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2025/06</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26.02.2025</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12:30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SBF Toplantı Odası</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Arş. Gör. Neslihan Nur DURSUN,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Öğrenci görüş ve önerilerinin alınması.</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2024-2025 eğitim öğretim yılı bahar yarıyılının başlangıcında öğrencilerin görüş ve önerilerin değerlendirilmesi amacıyla toplantı gerçekleştirildi. Öğrencilerin görüş, iyileştirme ve sınıflarındaki diğer öğrencilerden gelen önerilerini belirtmeleri istendi.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İntern öğrenciler Bahar dönemi ara sınav planlamasında uygulamalarının olmadığı boş günlerde sınav takviminin yapılmasını talep etti. Sınav takvimi planlamasında Bölüm Başkanlığı bu talebi dikkate alacağını iletti.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 1. sınıf öğrencileri OZD derslerinin Perşembe günü saat 08:00 yerine daha geç de başlaması konusunda taleplerini iletti. Bu konuda OZD öğretim elemanlarının ders görevlendirmelerinin çok yoğun olduğu bu saatin bize önerildiği, Ders öğretim elemanının diğer saatlerinin uygun olmadığı ve değişiklik olamayacağı belirtildi.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 Intern öğrenciler yemek arası ve mola verme gibi zamanlarda servis hemşireleri ile problem yaşadıklarını, 15 dakikada yemek yiyip dönmelerinin beklendiği (asansör ve yemek sırası gibi nedenlerle) mola vermek için izin verilemediği gibi sıkıntılarını ifade etti. Aynı şekilde 2 ve 3. Sınıf öğrencileri arasında da mola verme konusunda bazı arkadaşlarının kuralara uymadığı belirtildi. İstediklerinde çalıştıkları klinikleri oradaki ekibin bir parçası gibi benimsemeleri, yemek araları ve mola vermek istediklerinde sırayla gitmeleri, giderken servisteki işlerini ve hastalarını kalan arkadaşına teslim edip ilgili hemşireye bilgi vererek ayrılması ve ihtiyaçları biter bitmez geri dönerek diğer arkadaşının çıkması sağlaması hatırlatıldı. Bu arada takip ettikleri hastaları mutlaka birbirlerine devretmenin önemli olduğu söylendi. Aynı şekilde 2 ve 3. Sınıflarında hastalarını ve takiplerinin birbirlerine teslim ederek gitmeleri ve zamanında geri dönmelerinin sorumluk verdikleri öğrenci arkadaşları için önemli olduğu hatırlatıldı. Bu konuda sorumlu ders öğretim elemanlarının ve hastane yönetiminin bilgilendirileceği belirtildi.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5. Öğrenciler bazı servisler ile ilgili iletişim problemi yaşadıklarını belirtti. Konu ile ilgili o servislerde yaşanan problemlerin dersin sorumlu öğretim elemanına iletilmesi öncelikle istendi. Belirtilen klinikler ile ilgili incelemelerin yapılacağı belirtildi.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6. Gerek Fakülte binası dışında gerekse hastane uygulamaları sırasında sigara içen öğrencilerin sigarasız alanları tercih etmesi, sigara için uygun alanlarda sigara içmeyen öğrencilerin cezai yaptırımla karşılaşabilecekleri, konu ile ilgili uyarı yazılarına dikkat etmeleri ve bu konuyu tüm öğrencilere duyurmaları istendi.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7. Bahar dönemi sonunda eğitim öğretim sürecinde kendilerine olumlu katkı sağlayan ve memnuniyetlerini iletmek istedikleri servisler ya da hemşireler hakkında dilekçelerini Fakülte sorumlusu Elif Sarı’ya teslim etmeleri istendi. Dönem sonunda Fakülte tarafından hazırlanacak teşekkür belgelerinin ilgili birim ve kişilere verileceği söylendi.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8. Bahar yarıyılında yapılacak Öğrenci Çalıştayı hazırlıklarının devam ettiği bilgisi verildi.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9. Bahar yarıyılında öğrencilerle birlikte DEKAMER kaplumbağa ziyaretinin sosyal etkinlik olarak planlanması kararlaştırıldı.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 Öğrenciler toplantı sonunda başka görüş ve önerilerinin olmadığını ilettiler. Öğrencilerden ek bir talep gelmezse bir sonraki toplantının Bahar yarıyılı sonunda yapılması kararlaştırıldı.  </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Neslihan Nur DURSUN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Arş. Gör. Neslihan Nur DURSUN,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