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54"/>
        <w:gridCol w:w="6129"/>
        <w:gridCol w:w="1782"/>
        <w:gridCol w:w="4134"/>
        <w:gridCol w:w="789"/>
      </w:tblGrid>
      <w:tr w:rsidR="005047BE">
        <w:trPr>
          <w:trHeight w:val="164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25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612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782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0A1B14" w:rsidTr="000A1B14">
        <w:trPr>
          <w:trHeight w:val="353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612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45"/>
            </w:tblGrid>
            <w:tr w:rsidR="005047BE">
              <w:trPr>
                <w:trHeight w:val="275"/>
              </w:trPr>
              <w:tc>
                <w:tcPr>
                  <w:tcW w:w="12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24"/>
                    </w:rPr>
                    <w:t>BOYUTSAL KARŞILAŞTIRMA</w:t>
                  </w:r>
                </w:p>
              </w:tc>
            </w:tr>
          </w:tbl>
          <w:p w:rsidR="005047BE" w:rsidRDefault="005047BE">
            <w:pPr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5047BE">
        <w:trPr>
          <w:trHeight w:val="79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612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782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0A1B14" w:rsidTr="000A1B14"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4"/>
              <w:gridCol w:w="7911"/>
            </w:tblGrid>
            <w:tr w:rsidR="005047BE">
              <w:trPr>
                <w:trHeight w:val="262"/>
              </w:trPr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ADI SOYADI</w:t>
                  </w:r>
                </w:p>
              </w:tc>
              <w:tc>
                <w:tcPr>
                  <w:tcW w:w="7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EDA DURUK</w:t>
                  </w:r>
                </w:p>
              </w:tc>
            </w:tr>
            <w:tr w:rsidR="005047BE">
              <w:trPr>
                <w:trHeight w:val="262"/>
              </w:trPr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DÖNEMİ</w:t>
                  </w:r>
                </w:p>
              </w:tc>
              <w:tc>
                <w:tcPr>
                  <w:tcW w:w="7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: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2025 GÜZ DÖNEMİ</w:t>
                  </w:r>
                </w:p>
              </w:tc>
            </w:tr>
          </w:tbl>
          <w:p w:rsidR="005047BE" w:rsidRDefault="005047BE">
            <w:pPr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5047BE">
        <w:trPr>
          <w:trHeight w:val="100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612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782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0A1B14" w:rsidTr="000A1B14"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2"/>
              <w:gridCol w:w="1207"/>
              <w:gridCol w:w="997"/>
              <w:gridCol w:w="1417"/>
            </w:tblGrid>
            <w:tr w:rsidR="000A1B14" w:rsidTr="000A1B14">
              <w:trPr>
                <w:trHeight w:val="262"/>
              </w:trPr>
              <w:tc>
                <w:tcPr>
                  <w:tcW w:w="3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  <w:tc>
                <w:tcPr>
                  <w:tcW w:w="1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21.01.2026</w:t>
                  </w:r>
                </w:p>
              </w:tc>
            </w:tr>
            <w:tr w:rsidR="005047BE">
              <w:trPr>
                <w:trHeight w:val="224"/>
              </w:trPr>
              <w:tc>
                <w:tcPr>
                  <w:tcW w:w="37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Ortalama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Cevap Sayısı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Derse Kayıtlı Öğrenci Sayısı</w:t>
                  </w:r>
                </w:p>
              </w:tc>
            </w:tr>
          </w:tbl>
          <w:p w:rsidR="005047BE" w:rsidRDefault="005047BE">
            <w:pPr>
              <w:spacing w:after="0" w:line="240" w:lineRule="auto"/>
            </w:pPr>
          </w:p>
        </w:tc>
        <w:tc>
          <w:tcPr>
            <w:tcW w:w="1782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5047BE">
        <w:trPr>
          <w:trHeight w:val="99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612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782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0A1B14" w:rsidTr="000A1B14"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7"/>
              <w:gridCol w:w="1584"/>
              <w:gridCol w:w="1584"/>
              <w:gridCol w:w="1585"/>
              <w:gridCol w:w="1585"/>
              <w:gridCol w:w="1584"/>
              <w:gridCol w:w="1584"/>
              <w:gridCol w:w="807"/>
            </w:tblGrid>
            <w:tr w:rsidR="005047BE">
              <w:trPr>
                <w:trHeight w:val="262"/>
              </w:trPr>
              <w:tc>
                <w:tcPr>
                  <w:tcW w:w="37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Amaç ve İçerik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Bilişsel Becerilere Katkı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Değerlendirme Süreci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Öğrencilerle İletişim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Öğretim Süreci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Sınıf İçi Etkileşim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00000"/>
                      <w:sz w:val="16"/>
                    </w:rPr>
                    <w:t>Standart Sapma</w:t>
                  </w:r>
                </w:p>
              </w:tc>
            </w:tr>
            <w:tr w:rsidR="005047BE">
              <w:trPr>
                <w:trHeight w:val="164"/>
              </w:trPr>
              <w:tc>
                <w:tcPr>
                  <w:tcW w:w="37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ÖĞRETİM ELEMANI AĞIRLIKLI ORTALAMA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5047BE">
              <w:trPr>
                <w:trHeight w:val="164"/>
              </w:trPr>
              <w:tc>
                <w:tcPr>
                  <w:tcW w:w="37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YABANCI DİLLER EĞİTİMİ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</w:tr>
            <w:tr w:rsidR="005047BE">
              <w:trPr>
                <w:trHeight w:val="164"/>
              </w:trPr>
              <w:tc>
                <w:tcPr>
                  <w:tcW w:w="37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EĞİTİM FAKÜLTESİ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</w:tr>
            <w:tr w:rsidR="005047BE">
              <w:trPr>
                <w:trHeight w:val="164"/>
              </w:trPr>
              <w:tc>
                <w:tcPr>
                  <w:tcW w:w="37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6"/>
                    </w:rPr>
                    <w:t>PAMUKKALE ÜNİVERSİTE ORTALAMASI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5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262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</w:tr>
          </w:tbl>
          <w:p w:rsidR="005047BE" w:rsidRDefault="005047BE">
            <w:pPr>
              <w:spacing w:after="0" w:line="240" w:lineRule="auto"/>
            </w:pPr>
          </w:p>
        </w:tc>
      </w:tr>
      <w:tr w:rsidR="005047BE">
        <w:trPr>
          <w:trHeight w:val="202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612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782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4134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  <w:tr w:rsidR="000A1B14" w:rsidTr="000A1B14">
        <w:trPr>
          <w:trHeight w:val="340"/>
        </w:trPr>
        <w:tc>
          <w:tcPr>
            <w:tcW w:w="360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  <w:tc>
          <w:tcPr>
            <w:tcW w:w="125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99"/>
            </w:tblGrid>
            <w:tr w:rsidR="005047BE">
              <w:trPr>
                <w:trHeight w:val="262"/>
              </w:trPr>
              <w:tc>
                <w:tcPr>
                  <w:tcW w:w="133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47BE" w:rsidRDefault="005047BE">
                  <w:pPr>
                    <w:spacing w:after="0" w:line="240" w:lineRule="auto"/>
                  </w:pPr>
                </w:p>
              </w:tc>
            </w:tr>
          </w:tbl>
          <w:p w:rsidR="005047BE" w:rsidRDefault="005047BE">
            <w:pPr>
              <w:spacing w:after="0" w:line="240" w:lineRule="auto"/>
            </w:pPr>
          </w:p>
        </w:tc>
        <w:tc>
          <w:tcPr>
            <w:tcW w:w="789" w:type="dxa"/>
          </w:tcPr>
          <w:p w:rsidR="005047BE" w:rsidRDefault="005047BE">
            <w:pPr>
              <w:pStyle w:val="EmptyCellLayoutStyle"/>
              <w:spacing w:after="0" w:line="240" w:lineRule="auto"/>
            </w:pPr>
          </w:p>
        </w:tc>
      </w:tr>
    </w:tbl>
    <w:p w:rsidR="005047BE" w:rsidRDefault="005047BE">
      <w:pPr>
        <w:spacing w:after="0" w:line="240" w:lineRule="auto"/>
      </w:pPr>
    </w:p>
    <w:sectPr w:rsidR="005047BE">
      <w:footerReference w:type="default" r:id="rId7"/>
      <w:pgSz w:w="16837" w:h="11905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9A3" w:rsidRDefault="002629A3">
      <w:pPr>
        <w:spacing w:after="0" w:line="240" w:lineRule="auto"/>
      </w:pPr>
      <w:r>
        <w:separator/>
      </w:r>
    </w:p>
  </w:endnote>
  <w:endnote w:type="continuationSeparator" w:id="0">
    <w:p w:rsidR="002629A3" w:rsidRDefault="0026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747"/>
      <w:gridCol w:w="100"/>
      <w:gridCol w:w="11594"/>
      <w:gridCol w:w="79"/>
      <w:gridCol w:w="1118"/>
      <w:gridCol w:w="789"/>
    </w:tblGrid>
    <w:tr w:rsidR="005047BE">
      <w:tc>
        <w:tcPr>
          <w:tcW w:w="20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5047BE">
            <w:trPr>
              <w:trHeight w:val="276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047BE" w:rsidRDefault="002629A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AKD019</w:t>
                </w:r>
              </w:p>
            </w:tc>
          </w:tr>
        </w:tbl>
        <w:p w:rsidR="005047BE" w:rsidRDefault="005047BE">
          <w:pPr>
            <w:spacing w:after="0" w:line="240" w:lineRule="auto"/>
          </w:pPr>
        </w:p>
      </w:tc>
      <w:tc>
        <w:tcPr>
          <w:tcW w:w="100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159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594"/>
          </w:tblGrid>
          <w:tr w:rsidR="005047BE">
            <w:trPr>
              <w:trHeight w:val="276"/>
            </w:trPr>
            <w:tc>
              <w:tcPr>
                <w:tcW w:w="1159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047BE" w:rsidRDefault="002629A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 Bilgi İşlem Daire Başkanlığı</w:t>
                </w:r>
              </w:p>
            </w:tc>
          </w:tr>
        </w:tbl>
        <w:p w:rsidR="005047BE" w:rsidRDefault="005047BE">
          <w:pPr>
            <w:spacing w:after="0" w:line="240" w:lineRule="auto"/>
          </w:pPr>
        </w:p>
      </w:tc>
      <w:tc>
        <w:tcPr>
          <w:tcW w:w="79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118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89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</w:tr>
    <w:tr w:rsidR="005047BE">
      <w:tc>
        <w:tcPr>
          <w:tcW w:w="20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1594" w:type="dxa"/>
          <w:vMerge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11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18"/>
          </w:tblGrid>
          <w:tr w:rsidR="005047BE">
            <w:trPr>
              <w:trHeight w:val="276"/>
            </w:trPr>
            <w:tc>
              <w:tcPr>
                <w:tcW w:w="111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047BE" w:rsidRDefault="002629A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047BE" w:rsidRDefault="005047BE">
          <w:pPr>
            <w:spacing w:after="0" w:line="240" w:lineRule="auto"/>
          </w:pPr>
        </w:p>
      </w:tc>
      <w:tc>
        <w:tcPr>
          <w:tcW w:w="789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</w:tr>
    <w:tr w:rsidR="005047BE">
      <w:tc>
        <w:tcPr>
          <w:tcW w:w="20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1594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1118" w:type="dxa"/>
          <w:vMerge/>
        </w:tcPr>
        <w:p w:rsidR="005047BE" w:rsidRDefault="005047BE">
          <w:pPr>
            <w:pStyle w:val="EmptyCellLayoutStyle"/>
            <w:spacing w:after="0" w:line="240" w:lineRule="auto"/>
          </w:pPr>
        </w:p>
      </w:tc>
      <w:tc>
        <w:tcPr>
          <w:tcW w:w="789" w:type="dxa"/>
        </w:tcPr>
        <w:p w:rsidR="005047BE" w:rsidRDefault="005047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9A3" w:rsidRDefault="002629A3">
      <w:pPr>
        <w:spacing w:after="0" w:line="240" w:lineRule="auto"/>
      </w:pPr>
      <w:r>
        <w:separator/>
      </w:r>
    </w:p>
  </w:footnote>
  <w:footnote w:type="continuationSeparator" w:id="0">
    <w:p w:rsidR="002629A3" w:rsidRDefault="00262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BE"/>
    <w:rsid w:val="000A1B14"/>
    <w:rsid w:val="002629A3"/>
    <w:rsid w:val="0050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8FE46-77B8-4192-88ED-50876502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AKADEMIK_AnketYanitlari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AKADEMIK_AnketYanitlari</dc:title>
  <dc:creator>EDA DURUK</dc:creator>
  <dc:description/>
  <cp:lastModifiedBy>EDA DURUK</cp:lastModifiedBy>
  <cp:revision>2</cp:revision>
  <dcterms:created xsi:type="dcterms:W3CDTF">2026-01-21T07:09:00Z</dcterms:created>
  <dcterms:modified xsi:type="dcterms:W3CDTF">2026-01-21T07:09:00Z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def2adc1-27f5-47b4-88f6-acc6e69cf8c6</vt:lpwstr>
  </property>
</Properties>
</file>