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7E1" w:rsidRPr="008C29A0" w:rsidRDefault="00A907E1" w:rsidP="00A907E1">
      <w:pPr>
        <w:pStyle w:val="AralkYok"/>
        <w:spacing w:before="1540" w:after="240"/>
        <w:jc w:val="center"/>
        <w:rPr>
          <w:color w:val="5B9BD5"/>
        </w:rPr>
      </w:pPr>
      <w:r>
        <w:rPr>
          <w:noProof/>
          <w:color w:val="5B9BD5"/>
          <w:lang w:val="tr-TR" w:eastAsia="tr-TR"/>
        </w:rPr>
        <w:drawing>
          <wp:inline distT="0" distB="0" distL="0" distR="0">
            <wp:extent cx="1419225" cy="752475"/>
            <wp:effectExtent l="19050" t="0" r="9525" b="0"/>
            <wp:docPr id="1" name="Resim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Resim 143"/>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9225" cy="752475"/>
                    </a:xfrm>
                    <a:prstGeom prst="rect">
                      <a:avLst/>
                    </a:prstGeom>
                    <a:noFill/>
                    <a:ln>
                      <a:noFill/>
                    </a:ln>
                  </pic:spPr>
                </pic:pic>
              </a:graphicData>
            </a:graphic>
          </wp:inline>
        </w:drawing>
      </w:r>
    </w:p>
    <w:p w:rsidR="00A907E1" w:rsidRPr="00A907E1" w:rsidRDefault="00A907E1" w:rsidP="00A907E1">
      <w:pPr>
        <w:pStyle w:val="AralkYok"/>
        <w:pBdr>
          <w:top w:val="single" w:sz="6" w:space="6" w:color="5B9BD5"/>
          <w:bottom w:val="single" w:sz="6" w:space="6" w:color="5B9BD5"/>
        </w:pBdr>
        <w:spacing w:after="240"/>
        <w:jc w:val="center"/>
        <w:rPr>
          <w:rFonts w:ascii="Times New Roman" w:hAnsi="Times New Roman"/>
          <w:caps/>
          <w:color w:val="5B9BD5"/>
          <w:sz w:val="80"/>
          <w:szCs w:val="80"/>
        </w:rPr>
      </w:pPr>
      <w:r w:rsidRPr="00A907E1">
        <w:rPr>
          <w:rFonts w:ascii="Times New Roman" w:hAnsi="Times New Roman"/>
          <w:caps/>
          <w:sz w:val="72"/>
          <w:szCs w:val="72"/>
        </w:rPr>
        <w:t>BİRİM FAALİYET RAPORU HAZIRLAMA REHBERİ</w:t>
      </w:r>
    </w:p>
    <w:p w:rsidR="00A907E1" w:rsidRPr="00A907E1" w:rsidRDefault="00A907E1" w:rsidP="00A907E1">
      <w:pPr>
        <w:pStyle w:val="AralkYok"/>
        <w:jc w:val="center"/>
        <w:rPr>
          <w:rFonts w:ascii="Times New Roman" w:hAnsi="Times New Roman"/>
          <w:b/>
          <w:bCs/>
          <w:color w:val="5B9BD5"/>
          <w:sz w:val="36"/>
          <w:szCs w:val="36"/>
        </w:rPr>
      </w:pPr>
      <w:r w:rsidRPr="00A907E1">
        <w:rPr>
          <w:rFonts w:ascii="Times New Roman" w:hAnsi="Times New Roman"/>
          <w:b/>
          <w:bCs/>
          <w:sz w:val="36"/>
          <w:szCs w:val="36"/>
        </w:rPr>
        <w:t>PAMUKKALE ÜNİVERSİTESİ</w:t>
      </w:r>
    </w:p>
    <w:p w:rsidR="00A907E1" w:rsidRPr="008C29A0" w:rsidRDefault="009A5BBC" w:rsidP="00A907E1">
      <w:pPr>
        <w:pStyle w:val="AralkYok"/>
        <w:spacing w:before="480"/>
        <w:jc w:val="center"/>
        <w:rPr>
          <w:color w:val="5B9BD5"/>
        </w:rPr>
      </w:pPr>
      <w:r>
        <w:rPr>
          <w:noProof/>
          <w:lang w:val="tr-TR" w:eastAsia="tr-TR"/>
        </w:rPr>
        <mc:AlternateContent>
          <mc:Choice Requires="wps">
            <w:drawing>
              <wp:anchor distT="0" distB="0" distL="114300" distR="114300" simplePos="0" relativeHeight="251662336" behindDoc="0" locked="0" layoutInCell="1" allowOverlap="1">
                <wp:simplePos x="0" y="0"/>
                <wp:positionH relativeFrom="page">
                  <wp:posOffset>900430</wp:posOffset>
                </wp:positionH>
                <wp:positionV relativeFrom="page">
                  <wp:posOffset>9088120</wp:posOffset>
                </wp:positionV>
                <wp:extent cx="5759450" cy="414020"/>
                <wp:effectExtent l="0" t="0" r="0" b="0"/>
                <wp:wrapNone/>
                <wp:docPr id="8" name="Metin Kutusu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D37F5B" w:rsidRPr="00B968AA" w:rsidRDefault="00D37F5B" w:rsidP="00A907E1">
                            <w:pPr>
                              <w:pStyle w:val="AralkYok"/>
                              <w:spacing w:after="40"/>
                              <w:jc w:val="center"/>
                              <w:rPr>
                                <w:rFonts w:ascii="Times New Roman" w:hAnsi="Times New Roman"/>
                                <w:b/>
                                <w:caps/>
                                <w:color w:val="5B9BD5"/>
                                <w:sz w:val="32"/>
                                <w:szCs w:val="32"/>
                              </w:rPr>
                            </w:pPr>
                            <w:r>
                              <w:rPr>
                                <w:rFonts w:ascii="Times New Roman" w:hAnsi="Times New Roman"/>
                                <w:b/>
                                <w:caps/>
                                <w:sz w:val="28"/>
                                <w:szCs w:val="28"/>
                                <w:lang w:val="tr-TR"/>
                              </w:rPr>
                              <w:t xml:space="preserve"> </w:t>
                            </w:r>
                            <w:r>
                              <w:rPr>
                                <w:rFonts w:ascii="Times New Roman" w:hAnsi="Times New Roman"/>
                                <w:b/>
                                <w:caps/>
                                <w:sz w:val="32"/>
                                <w:szCs w:val="32"/>
                                <w:lang w:val="tr-TR"/>
                              </w:rPr>
                              <w:t>2021</w:t>
                            </w:r>
                          </w:p>
                          <w:p w:rsidR="00D37F5B" w:rsidRPr="008C29A0" w:rsidRDefault="00D37F5B" w:rsidP="00A907E1">
                            <w:pPr>
                              <w:pStyle w:val="AralkYok"/>
                              <w:jc w:val="center"/>
                              <w:rPr>
                                <w:color w:val="5B9BD5"/>
                              </w:rPr>
                            </w:pPr>
                            <w:r>
                              <w:t xml:space="preserve">     </w:t>
                            </w:r>
                          </w:p>
                        </w:txbxContent>
                      </wps:txbx>
                      <wps:bodyPr rot="0" vert="horz" wrap="square" lIns="0" tIns="0" rIns="0" bIns="0" anchor="b" anchorCtr="0" upright="1">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142" o:spid="_x0000_s1026" type="#_x0000_t202" style="position:absolute;left:0;text-align:left;margin-left:70.9pt;margin-top:715.6pt;width:453.5pt;height:32.6pt;z-index:25166233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" filled="f" stroked="f" strokeweight=".5pt">
                <v:textbox style="mso-fit-shape-to-text:t" inset="0,0,0,0">
                  <w:txbxContent>
                    <w:p w:rsidR="00D37F5B" w:rsidRPr="00B968AA" w:rsidRDefault="00D37F5B" w:rsidP="00A907E1">
                      <w:pPr>
                        <w:pStyle w:val="AralkYok"/>
                        <w:spacing w:after="40"/>
                        <w:jc w:val="center"/>
                        <w:rPr>
                          <w:rFonts w:ascii="Times New Roman" w:hAnsi="Times New Roman"/>
                          <w:b/>
                          <w:caps/>
                          <w:color w:val="5B9BD5"/>
                          <w:sz w:val="32"/>
                          <w:szCs w:val="32"/>
                        </w:rPr>
                      </w:pPr>
                      <w:r>
                        <w:rPr>
                          <w:rFonts w:ascii="Times New Roman" w:hAnsi="Times New Roman"/>
                          <w:b/>
                          <w:caps/>
                          <w:sz w:val="28"/>
                          <w:szCs w:val="28"/>
                          <w:lang w:val="tr-TR"/>
                        </w:rPr>
                        <w:t xml:space="preserve"> </w:t>
                      </w:r>
                      <w:r>
                        <w:rPr>
                          <w:rFonts w:ascii="Times New Roman" w:hAnsi="Times New Roman"/>
                          <w:b/>
                          <w:caps/>
                          <w:sz w:val="32"/>
                          <w:szCs w:val="32"/>
                          <w:lang w:val="tr-TR"/>
                        </w:rPr>
                        <w:t>2021</w:t>
                      </w:r>
                    </w:p>
                    <w:p w:rsidR="00D37F5B" w:rsidRPr="008C29A0" w:rsidRDefault="00D37F5B" w:rsidP="00A907E1">
                      <w:pPr>
                        <w:pStyle w:val="AralkYok"/>
                        <w:jc w:val="center"/>
                        <w:rPr>
                          <w:color w:val="5B9BD5"/>
                        </w:rPr>
                      </w:pPr>
                      <w:r>
                        <w:t xml:space="preserve">     </w:t>
                      </w:r>
                    </w:p>
                  </w:txbxContent>
                </v:textbox>
                <w10:wrap anchorx="page" anchory="page"/>
              </v:shape>
            </w:pict>
          </mc:Fallback>
        </mc:AlternateContent>
      </w:r>
      <w:r w:rsidR="00A907E1">
        <w:rPr>
          <w:noProof/>
          <w:color w:val="5B9BD5"/>
          <w:lang w:val="tr-TR" w:eastAsia="tr-TR"/>
        </w:rPr>
        <w:drawing>
          <wp:inline distT="0" distB="0" distL="0" distR="0">
            <wp:extent cx="762000" cy="482955"/>
            <wp:effectExtent l="19050" t="0" r="0" b="0"/>
            <wp:docPr id="2" name="Resim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Resim 144"/>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62000" cy="482955"/>
                    </a:xfrm>
                    <a:prstGeom prst="rect">
                      <a:avLst/>
                    </a:prstGeom>
                  </pic:spPr>
                </pic:pic>
              </a:graphicData>
            </a:graphic>
          </wp:inline>
        </w:drawing>
      </w:r>
    </w:p>
    <w:p w:rsidR="00A907E1" w:rsidRPr="00EA61A0" w:rsidRDefault="00A907E1" w:rsidP="00A907E1">
      <w:pPr>
        <w:pStyle w:val="AralkYok"/>
        <w:rPr>
          <w:rFonts w:ascii="Times New Roman" w:hAnsi="Times New Roman"/>
        </w:rPr>
      </w:pPr>
      <w:r>
        <w:rPr>
          <w:rFonts w:ascii="Times New Roman" w:hAnsi="Times New Roman"/>
        </w:rPr>
        <w:br w:type="page"/>
      </w:r>
    </w:p>
    <w:p w:rsidR="00A907E1" w:rsidRDefault="009A5BBC" w:rsidP="00A907E1">
      <w:pPr>
        <w:pStyle w:val="KonuBal1"/>
        <w:jc w:val="both"/>
        <w:rPr>
          <w:rFonts w:ascii="Times New Roman" w:hAnsi="Times New Roman" w:cs="Times New Roman"/>
          <w:b w:val="0"/>
          <w:sz w:val="24"/>
          <w:u w:val="none"/>
        </w:rPr>
      </w:pPr>
      <w:r>
        <w:rPr>
          <w:rFonts w:ascii="Times New Roman" w:hAnsi="Times New Roman" w:cs="Times New Roman"/>
          <w:b w:val="0"/>
          <w:noProof/>
          <w:sz w:val="24"/>
          <w:u w:val="none"/>
          <w:lang w:val="tr-TR" w:eastAsia="tr-TR"/>
        </w:rPr>
        <w:lastRenderedPageBreak/>
        <mc:AlternateContent>
          <mc:Choice Requires="wps">
            <w:drawing>
              <wp:anchor distT="0" distB="0" distL="182880" distR="182880" simplePos="0" relativeHeight="251668480" behindDoc="0" locked="0" layoutInCell="0" allowOverlap="1">
                <wp:simplePos x="0" y="0"/>
                <mc:AlternateContent>
                  <mc:Choice Requires="wp14">
                    <wp:positionH relativeFrom="page">
                      <wp14:pctPosHOffset>60000</wp14:pctPosHOffset>
                    </wp:positionH>
                  </mc:Choice>
                  <mc:Fallback>
                    <wp:positionH relativeFrom="page">
                      <wp:posOffset>4535805</wp:posOffset>
                    </wp:positionH>
                  </mc:Fallback>
                </mc:AlternateContent>
                <wp:positionV relativeFrom="page">
                  <wp:align>center</wp:align>
                </wp:positionV>
                <wp:extent cx="3067685" cy="10706100"/>
                <wp:effectExtent l="6985" t="7620" r="11430" b="20955"/>
                <wp:wrapSquare wrapText="bothSides"/>
                <wp:docPr id="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685" cy="10706100"/>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D37F5B" w:rsidRPr="001B5F1B" w:rsidRDefault="00D37F5B" w:rsidP="001B5F1B">
                            <w:pPr>
                              <w:rPr>
                                <w:szCs w:val="36"/>
                              </w:rPr>
                            </w:pPr>
                          </w:p>
                        </w:txbxContent>
                      </wps:txbx>
                      <wps:bodyPr rot="0" vert="horz" wrap="square" lIns="457200" tIns="457200" rIns="457200" bIns="0" anchor="b"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7" style="position:absolute;left:0;text-align:left;margin-left:0;margin-top:0;width:241.55pt;height:843pt;z-index:251668480;visibility:visible;mso-wrap-style:square;mso-width-percent:0;mso-height-percent:0;mso-left-percent:600;mso-wrap-distance-left:14.4pt;mso-wrap-distance-top:0;mso-wrap-distance-right:14.4pt;mso-wrap-distance-bottom:0;mso-position-horizontal-relative:page;mso-position-vertical:center;mso-position-vertical-relative:page;mso-width-percent:0;mso-height-percent:0;mso-left-percent:6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" o:allowincell="f" fillcolor="#95b3d7 [1940]" strokecolor="#95b3d7 [1940]" strokeweight="1pt">
                <v:fill color2="#dbe5f1 [660]" angle="135" focus="50%" type="gradient"/>
                <v:shadow on="t" color="#243f60 [1604]" opacity=".5" offset="1pt"/>
                <v:textbox inset="36pt,36pt,36pt,0">
                  <w:txbxContent>
                    <w:p w:rsidR="00D37F5B" w:rsidRPr="001B5F1B" w:rsidRDefault="00D37F5B" w:rsidP="001B5F1B">
                      <w:pPr>
                        <w:rPr>
                          <w:szCs w:val="36"/>
                        </w:rPr>
                      </w:pPr>
                    </w:p>
                  </w:txbxContent>
                </v:textbox>
                <w10:wrap type="square" anchorx="page" anchory="page"/>
              </v:rect>
            </w:pict>
          </mc:Fallback>
        </mc:AlternateContent>
      </w:r>
      <w:r w:rsidR="001B5F1B">
        <w:rPr>
          <w:rFonts w:ascii="Times New Roman" w:hAnsi="Times New Roman" w:cs="Times New Roman"/>
          <w:b w:val="0"/>
          <w:sz w:val="24"/>
          <w:u w:val="none"/>
        </w:rPr>
        <w:t xml:space="preserve">                    </w:t>
      </w:r>
      <w:r w:rsidR="00A907E1">
        <w:rPr>
          <w:rFonts w:ascii="Times New Roman" w:hAnsi="Times New Roman" w:cs="Times New Roman"/>
          <w:b w:val="0"/>
          <w:noProof/>
          <w:sz w:val="24"/>
          <w:u w:val="none"/>
          <w:lang w:val="tr-TR" w:eastAsia="tr-TR"/>
        </w:rPr>
        <w:drawing>
          <wp:inline distT="0" distB="0" distL="0" distR="0">
            <wp:extent cx="1323975" cy="1257300"/>
            <wp:effectExtent l="19050" t="0" r="9525" b="0"/>
            <wp:docPr id="3" name="Resim 3" descr="logo_turk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turkce"/>
                    <pic:cNvPicPr>
                      <a:picLocks noChangeAspect="1" noChangeArrowheads="1"/>
                    </pic:cNvPicPr>
                  </pic:nvPicPr>
                  <pic:blipFill>
                    <a:blip r:embed="rId10" cstate="print"/>
                    <a:srcRect/>
                    <a:stretch>
                      <a:fillRect/>
                    </a:stretch>
                  </pic:blipFill>
                  <pic:spPr bwMode="auto">
                    <a:xfrm>
                      <a:off x="0" y="0"/>
                      <a:ext cx="1323975" cy="1257300"/>
                    </a:xfrm>
                    <a:prstGeom prst="rect">
                      <a:avLst/>
                    </a:prstGeom>
                    <a:noFill/>
                    <a:ln w="9525">
                      <a:noFill/>
                      <a:miter lim="800000"/>
                      <a:headEnd/>
                      <a:tailEnd/>
                    </a:ln>
                  </pic:spPr>
                </pic:pic>
              </a:graphicData>
            </a:graphic>
          </wp:inline>
        </w:drawing>
      </w:r>
    </w:p>
    <w:p w:rsidR="00A907E1" w:rsidRPr="002F7776" w:rsidRDefault="00D668C1" w:rsidP="00A907E1">
      <w:r>
        <w:t xml:space="preserve">       </w:t>
      </w:r>
    </w:p>
    <w:p w:rsidR="00A907E1" w:rsidRPr="002F7776" w:rsidRDefault="00466782" w:rsidP="00466782">
      <w:pPr>
        <w:tabs>
          <w:tab w:val="left" w:pos="4410"/>
        </w:tabs>
      </w:pPr>
      <w:r>
        <w:tab/>
      </w:r>
    </w:p>
    <w:p w:rsidR="00A907E1" w:rsidRPr="002F7776" w:rsidRDefault="009A5BBC" w:rsidP="00A907E1">
      <w:r>
        <w:rPr>
          <w:noProof/>
        </w:rPr>
        <mc:AlternateContent>
          <mc:Choice Requires="wps">
            <w:drawing>
              <wp:anchor distT="0" distB="0" distL="114300" distR="114300" simplePos="0" relativeHeight="251670528" behindDoc="0" locked="0" layoutInCell="1" allowOverlap="1">
                <wp:simplePos x="0" y="0"/>
                <wp:positionH relativeFrom="column">
                  <wp:posOffset>-890905</wp:posOffset>
                </wp:positionH>
                <wp:positionV relativeFrom="paragraph">
                  <wp:posOffset>133985</wp:posOffset>
                </wp:positionV>
                <wp:extent cx="7603490" cy="1876425"/>
                <wp:effectExtent l="19050" t="19050" r="35560" b="4762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3490" cy="187642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D37F5B" w:rsidRDefault="00D37F5B"/>
                          <w:p w:rsidR="00D37F5B" w:rsidRPr="001B5F1B" w:rsidRDefault="00D37F5B" w:rsidP="001B5F1B">
                            <w:pPr>
                              <w:jc w:val="center"/>
                              <w:rPr>
                                <w:rFonts w:ascii="Times New Roman" w:hAnsi="Times New Roman" w:cs="Times New Roman"/>
                                <w:b/>
                                <w:color w:val="FFFFFF" w:themeColor="background1"/>
                                <w:sz w:val="56"/>
                                <w:szCs w:val="56"/>
                              </w:rPr>
                            </w:pPr>
                            <w:r w:rsidRPr="001B5F1B">
                              <w:rPr>
                                <w:rFonts w:ascii="Times New Roman" w:hAnsi="Times New Roman" w:cs="Times New Roman"/>
                                <w:b/>
                                <w:color w:val="FFFFFF" w:themeColor="background1"/>
                                <w:sz w:val="56"/>
                                <w:szCs w:val="56"/>
                              </w:rPr>
                              <w:t>PAMUKKALE ÜNİVERSİTESİ</w:t>
                            </w:r>
                          </w:p>
                          <w:p w:rsidR="00D37F5B" w:rsidRPr="001B5F1B" w:rsidRDefault="00D37F5B" w:rsidP="001B5F1B">
                            <w:pPr>
                              <w:jc w:val="center"/>
                              <w:rPr>
                                <w:rFonts w:ascii="Times New Roman" w:hAnsi="Times New Roman" w:cs="Times New Roman"/>
                                <w:b/>
                                <w:color w:val="FFFFFF" w:themeColor="background1"/>
                                <w:sz w:val="56"/>
                                <w:szCs w:val="56"/>
                              </w:rPr>
                            </w:pPr>
                            <w:r w:rsidRPr="001B5F1B">
                              <w:rPr>
                                <w:rFonts w:ascii="Times New Roman" w:hAnsi="Times New Roman" w:cs="Times New Roman"/>
                                <w:b/>
                                <w:color w:val="FFFFFF" w:themeColor="background1"/>
                                <w:sz w:val="56"/>
                                <w:szCs w:val="56"/>
                              </w:rPr>
                              <w:t>SERİNHİSAR MESLEK YÜKSEKOKULU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8" type="#_x0000_t202" style="position:absolute;margin-left:-70.15pt;margin-top:10.55pt;width:598.7pt;height:14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" fillcolor="#4f81bd [3204]" strokecolor="#f2f2f2 [3041]" strokeweight="3pt">
                <v:shadow on="t" color="#243f60 [1604]" opacity=".5" offset="1pt"/>
                <v:textbox>
                  <w:txbxContent>
                    <w:p w:rsidR="00D37F5B" w:rsidRDefault="00D37F5B"/>
                    <w:p w:rsidR="00D37F5B" w:rsidRPr="001B5F1B" w:rsidRDefault="00D37F5B" w:rsidP="001B5F1B">
                      <w:pPr>
                        <w:jc w:val="center"/>
                        <w:rPr>
                          <w:rFonts w:ascii="Times New Roman" w:hAnsi="Times New Roman" w:cs="Times New Roman"/>
                          <w:b/>
                          <w:color w:val="FFFFFF" w:themeColor="background1"/>
                          <w:sz w:val="56"/>
                          <w:szCs w:val="56"/>
                        </w:rPr>
                      </w:pPr>
                      <w:r w:rsidRPr="001B5F1B">
                        <w:rPr>
                          <w:rFonts w:ascii="Times New Roman" w:hAnsi="Times New Roman" w:cs="Times New Roman"/>
                          <w:b/>
                          <w:color w:val="FFFFFF" w:themeColor="background1"/>
                          <w:sz w:val="56"/>
                          <w:szCs w:val="56"/>
                        </w:rPr>
                        <w:t>PAMUKKALE ÜNİVERSİTESİ</w:t>
                      </w:r>
                    </w:p>
                    <w:p w:rsidR="00D37F5B" w:rsidRPr="001B5F1B" w:rsidRDefault="00D37F5B" w:rsidP="001B5F1B">
                      <w:pPr>
                        <w:jc w:val="center"/>
                        <w:rPr>
                          <w:rFonts w:ascii="Times New Roman" w:hAnsi="Times New Roman" w:cs="Times New Roman"/>
                          <w:b/>
                          <w:color w:val="FFFFFF" w:themeColor="background1"/>
                          <w:sz w:val="56"/>
                          <w:szCs w:val="56"/>
                        </w:rPr>
                      </w:pPr>
                      <w:r w:rsidRPr="001B5F1B">
                        <w:rPr>
                          <w:rFonts w:ascii="Times New Roman" w:hAnsi="Times New Roman" w:cs="Times New Roman"/>
                          <w:b/>
                          <w:color w:val="FFFFFF" w:themeColor="background1"/>
                          <w:sz w:val="56"/>
                          <w:szCs w:val="56"/>
                        </w:rPr>
                        <w:t>SERİNHİSAR MESLEK YÜKSEKOKULU</w:t>
                      </w:r>
                    </w:p>
                  </w:txbxContent>
                </v:textbox>
              </v:shape>
            </w:pict>
          </mc:Fallback>
        </mc:AlternateContent>
      </w:r>
    </w:p>
    <w:p w:rsidR="00A907E1" w:rsidRPr="002F7776" w:rsidRDefault="00A907E1" w:rsidP="00A907E1"/>
    <w:p w:rsidR="00A907E1" w:rsidRPr="002F7776" w:rsidRDefault="00A907E1" w:rsidP="00A907E1"/>
    <w:p w:rsidR="00A907E1" w:rsidRPr="002F7776" w:rsidRDefault="00A907E1" w:rsidP="00A907E1"/>
    <w:p w:rsidR="00A907E1" w:rsidRPr="002F7776" w:rsidRDefault="00A907E1" w:rsidP="00A907E1"/>
    <w:p w:rsidR="00A907E1" w:rsidRPr="002F7776" w:rsidRDefault="00A907E1" w:rsidP="00A907E1"/>
    <w:p w:rsidR="00A907E1" w:rsidRPr="002F7776" w:rsidRDefault="00A907E1" w:rsidP="00A907E1"/>
    <w:p w:rsidR="00A907E1" w:rsidRPr="002F7776" w:rsidRDefault="00A907E1" w:rsidP="00A907E1"/>
    <w:p w:rsidR="00A907E1" w:rsidRPr="002F7776" w:rsidRDefault="00A907E1" w:rsidP="00A907E1"/>
    <w:p w:rsidR="00A907E1" w:rsidRPr="002F7776" w:rsidRDefault="00A907E1" w:rsidP="00A907E1"/>
    <w:p w:rsidR="00A907E1" w:rsidRPr="002F7776" w:rsidRDefault="00A907E1" w:rsidP="00A907E1"/>
    <w:p w:rsidR="00A907E1" w:rsidRPr="002F7776" w:rsidRDefault="00A907E1" w:rsidP="00A907E1"/>
    <w:p w:rsidR="00A907E1" w:rsidRDefault="00A907E1" w:rsidP="00A907E1">
      <w:pPr>
        <w:pStyle w:val="KonuBal1"/>
        <w:jc w:val="both"/>
      </w:pPr>
    </w:p>
    <w:p w:rsidR="00A907E1" w:rsidRDefault="00A907E1" w:rsidP="00A907E1">
      <w:pPr>
        <w:pStyle w:val="KonuBal1"/>
        <w:jc w:val="both"/>
      </w:pPr>
    </w:p>
    <w:p w:rsidR="00A907E1" w:rsidRDefault="00A907E1" w:rsidP="00A907E1">
      <w:pPr>
        <w:pStyle w:val="KonuBal1"/>
        <w:tabs>
          <w:tab w:val="left" w:pos="3600"/>
        </w:tabs>
        <w:jc w:val="both"/>
      </w:pPr>
    </w:p>
    <w:p w:rsidR="00A907E1" w:rsidRPr="00EA61A0" w:rsidRDefault="009A5BBC" w:rsidP="00A907E1">
      <w:pPr>
        <w:pStyle w:val="KonuBal1"/>
        <w:jc w:val="both"/>
        <w:rPr>
          <w:rFonts w:ascii="Times New Roman" w:hAnsi="Times New Roman" w:cs="Times New Roman"/>
          <w:b w:val="0"/>
          <w:sz w:val="24"/>
          <w:u w:val="none"/>
        </w:rPr>
      </w:pPr>
      <w:r>
        <w:rPr>
          <w:noProof/>
          <w:lang w:val="tr-TR" w:eastAsia="tr-TR"/>
        </w:rPr>
        <mc:AlternateContent>
          <mc:Choice Requires="wps">
            <w:drawing>
              <wp:anchor distT="0" distB="0" distL="114300" distR="114300" simplePos="0" relativeHeight="251669504" behindDoc="0" locked="0" layoutInCell="1" allowOverlap="1">
                <wp:simplePos x="0" y="0"/>
                <wp:positionH relativeFrom="column">
                  <wp:posOffset>3814445</wp:posOffset>
                </wp:positionH>
                <wp:positionV relativeFrom="paragraph">
                  <wp:posOffset>1205865</wp:posOffset>
                </wp:positionV>
                <wp:extent cx="2724150" cy="1123950"/>
                <wp:effectExtent l="9525" t="9525" r="9525" b="28575"/>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1123950"/>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D37F5B" w:rsidRPr="001B5F1B" w:rsidRDefault="00D37F5B" w:rsidP="001B5F1B">
                            <w:pPr>
                              <w:jc w:val="center"/>
                              <w:rPr>
                                <w:rFonts w:ascii="Times New Roman" w:hAnsi="Times New Roman" w:cs="Times New Roman"/>
                                <w:b/>
                                <w:color w:val="365F91" w:themeColor="accent1" w:themeShade="BF"/>
                                <w:sz w:val="40"/>
                                <w:szCs w:val="40"/>
                              </w:rPr>
                            </w:pPr>
                            <w:r>
                              <w:rPr>
                                <w:rFonts w:ascii="Times New Roman" w:hAnsi="Times New Roman" w:cs="Times New Roman"/>
                                <w:b/>
                                <w:color w:val="365F91" w:themeColor="accent1" w:themeShade="BF"/>
                                <w:sz w:val="40"/>
                                <w:szCs w:val="40"/>
                              </w:rPr>
                              <w:t>2021</w:t>
                            </w:r>
                            <w:r w:rsidRPr="001B5F1B">
                              <w:rPr>
                                <w:rFonts w:ascii="Times New Roman" w:hAnsi="Times New Roman" w:cs="Times New Roman"/>
                                <w:b/>
                                <w:color w:val="365F91" w:themeColor="accent1" w:themeShade="BF"/>
                                <w:sz w:val="40"/>
                                <w:szCs w:val="40"/>
                              </w:rPr>
                              <w:t xml:space="preserve"> YILI BİRİM FAALİYET RAPORU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9" type="#_x0000_t202" style="position:absolute;left:0;text-align:left;margin-left:300.35pt;margin-top:94.95pt;width:214.5pt;height:8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" fillcolor="#95b3d7 [1940]" strokecolor="#95b3d7 [1940]" strokeweight="1pt">
                <v:fill color2="#dbe5f1 [660]" angle="135" focus="50%" type="gradient"/>
                <v:shadow on="t" color="#243f60 [1604]" opacity=".5" offset="1pt"/>
                <v:textbox>
                  <w:txbxContent>
                    <w:p w:rsidR="00D37F5B" w:rsidRPr="001B5F1B" w:rsidRDefault="00D37F5B" w:rsidP="001B5F1B">
                      <w:pPr>
                        <w:jc w:val="center"/>
                        <w:rPr>
                          <w:rFonts w:ascii="Times New Roman" w:hAnsi="Times New Roman" w:cs="Times New Roman"/>
                          <w:b/>
                          <w:color w:val="365F91" w:themeColor="accent1" w:themeShade="BF"/>
                          <w:sz w:val="40"/>
                          <w:szCs w:val="40"/>
                        </w:rPr>
                      </w:pPr>
                      <w:r>
                        <w:rPr>
                          <w:rFonts w:ascii="Times New Roman" w:hAnsi="Times New Roman" w:cs="Times New Roman"/>
                          <w:b/>
                          <w:color w:val="365F91" w:themeColor="accent1" w:themeShade="BF"/>
                          <w:sz w:val="40"/>
                          <w:szCs w:val="40"/>
                        </w:rPr>
                        <w:t>2021</w:t>
                      </w:r>
                      <w:r w:rsidRPr="001B5F1B">
                        <w:rPr>
                          <w:rFonts w:ascii="Times New Roman" w:hAnsi="Times New Roman" w:cs="Times New Roman"/>
                          <w:b/>
                          <w:color w:val="365F91" w:themeColor="accent1" w:themeShade="BF"/>
                          <w:sz w:val="40"/>
                          <w:szCs w:val="40"/>
                        </w:rPr>
                        <w:t xml:space="preserve"> YILI BİRİM FAALİYET RAPORU</w:t>
                      </w:r>
                    </w:p>
                  </w:txbxContent>
                </v:textbox>
              </v:shape>
            </w:pict>
          </mc:Fallback>
        </mc:AlternateContent>
      </w:r>
      <w:r w:rsidR="00A907E1" w:rsidRPr="002F7776">
        <w:br w:type="page"/>
      </w:r>
    </w:p>
    <w:p w:rsidR="00A907E1" w:rsidRPr="00A907E1" w:rsidRDefault="00A907E1" w:rsidP="00A907E1">
      <w:pPr>
        <w:pStyle w:val="TBal"/>
        <w:rPr>
          <w:rFonts w:ascii="Times New Roman" w:hAnsi="Times New Roman"/>
          <w:b/>
          <w:sz w:val="24"/>
          <w:szCs w:val="24"/>
        </w:rPr>
      </w:pPr>
      <w:r w:rsidRPr="00A907E1">
        <w:rPr>
          <w:rFonts w:ascii="Times New Roman" w:hAnsi="Times New Roman"/>
          <w:b/>
          <w:sz w:val="24"/>
          <w:szCs w:val="24"/>
        </w:rPr>
        <w:lastRenderedPageBreak/>
        <w:t>İÇİNDEKİLER</w:t>
      </w:r>
    </w:p>
    <w:p w:rsidR="00A907E1" w:rsidRPr="00A907E1" w:rsidRDefault="00795153" w:rsidP="00A907E1">
      <w:pPr>
        <w:pStyle w:val="T1"/>
        <w:tabs>
          <w:tab w:val="right" w:leader="dot" w:pos="8789"/>
        </w:tabs>
        <w:ind w:right="423"/>
        <w:rPr>
          <w:rFonts w:ascii="Times New Roman" w:hAnsi="Times New Roman" w:cs="Times New Roman"/>
          <w:b w:val="0"/>
          <w:noProof/>
          <w:sz w:val="24"/>
          <w:szCs w:val="24"/>
          <w:lang w:val="tr-TR" w:eastAsia="tr-TR"/>
        </w:rPr>
      </w:pPr>
      <w:r w:rsidRPr="00A907E1">
        <w:rPr>
          <w:rFonts w:ascii="Times New Roman" w:hAnsi="Times New Roman" w:cs="Times New Roman"/>
          <w:bCs/>
          <w:sz w:val="24"/>
          <w:szCs w:val="24"/>
        </w:rPr>
        <w:fldChar w:fldCharType="begin"/>
      </w:r>
      <w:r w:rsidR="00A907E1" w:rsidRPr="00A907E1">
        <w:rPr>
          <w:rFonts w:ascii="Times New Roman" w:hAnsi="Times New Roman" w:cs="Times New Roman"/>
          <w:bCs/>
          <w:sz w:val="24"/>
          <w:szCs w:val="24"/>
        </w:rPr>
        <w:instrText xml:space="preserve"> TOC \o "1-3" \h \z \u </w:instrText>
      </w:r>
      <w:r w:rsidRPr="00A907E1">
        <w:rPr>
          <w:rFonts w:ascii="Times New Roman" w:hAnsi="Times New Roman" w:cs="Times New Roman"/>
          <w:bCs/>
          <w:sz w:val="24"/>
          <w:szCs w:val="24"/>
        </w:rPr>
        <w:fldChar w:fldCharType="separate"/>
      </w:r>
      <w:hyperlink w:anchor="_Toc533169323" w:history="1">
        <w:r w:rsidR="00A907E1" w:rsidRPr="00A907E1">
          <w:rPr>
            <w:rStyle w:val="Kpr"/>
            <w:rFonts w:ascii="Times New Roman" w:hAnsi="Times New Roman" w:cs="Times New Roman"/>
            <w:noProof/>
            <w:sz w:val="24"/>
            <w:szCs w:val="24"/>
          </w:rPr>
          <w:t>BİRİM / ÜST YÖNETİCİ SUNUŞU</w:t>
        </w:r>
        <w:r w:rsidR="00A907E1" w:rsidRPr="00A907E1">
          <w:rPr>
            <w:rFonts w:ascii="Times New Roman" w:hAnsi="Times New Roman" w:cs="Times New Roman"/>
            <w:b w:val="0"/>
            <w:noProof/>
            <w:webHidden/>
            <w:sz w:val="24"/>
            <w:szCs w:val="24"/>
          </w:rPr>
          <w:tab/>
        </w:r>
        <w:r w:rsidRPr="00A907E1">
          <w:rPr>
            <w:rFonts w:ascii="Times New Roman" w:hAnsi="Times New Roman" w:cs="Times New Roman"/>
            <w:noProof/>
            <w:webHidden/>
            <w:sz w:val="24"/>
            <w:szCs w:val="24"/>
          </w:rPr>
          <w:fldChar w:fldCharType="begin"/>
        </w:r>
        <w:r w:rsidR="00A907E1" w:rsidRPr="00A907E1">
          <w:rPr>
            <w:rFonts w:ascii="Times New Roman" w:hAnsi="Times New Roman" w:cs="Times New Roman"/>
            <w:noProof/>
            <w:webHidden/>
            <w:sz w:val="24"/>
            <w:szCs w:val="24"/>
          </w:rPr>
          <w:instrText xml:space="preserve"> PAGEREF _Toc533169323 \h </w:instrText>
        </w:r>
        <w:r w:rsidRPr="00A907E1">
          <w:rPr>
            <w:rFonts w:ascii="Times New Roman" w:hAnsi="Times New Roman" w:cs="Times New Roman"/>
            <w:noProof/>
            <w:webHidden/>
            <w:sz w:val="24"/>
            <w:szCs w:val="24"/>
          </w:rPr>
        </w:r>
        <w:r w:rsidRPr="00A907E1">
          <w:rPr>
            <w:rFonts w:ascii="Times New Roman" w:hAnsi="Times New Roman" w:cs="Times New Roman"/>
            <w:noProof/>
            <w:webHidden/>
            <w:sz w:val="24"/>
            <w:szCs w:val="24"/>
          </w:rPr>
          <w:fldChar w:fldCharType="separate"/>
        </w:r>
        <w:r w:rsidR="00A907E1" w:rsidRPr="00A907E1">
          <w:rPr>
            <w:rFonts w:ascii="Times New Roman" w:hAnsi="Times New Roman" w:cs="Times New Roman"/>
            <w:noProof/>
            <w:webHidden/>
            <w:sz w:val="24"/>
            <w:szCs w:val="24"/>
          </w:rPr>
          <w:t>4</w:t>
        </w:r>
        <w:r w:rsidRPr="00A907E1">
          <w:rPr>
            <w:rFonts w:ascii="Times New Roman" w:hAnsi="Times New Roman" w:cs="Times New Roman"/>
            <w:noProof/>
            <w:webHidden/>
            <w:sz w:val="24"/>
            <w:szCs w:val="24"/>
          </w:rPr>
          <w:fldChar w:fldCharType="end"/>
        </w:r>
      </w:hyperlink>
    </w:p>
    <w:p w:rsidR="00A907E1" w:rsidRPr="00A907E1" w:rsidRDefault="00D37F5B" w:rsidP="00A907E1">
      <w:pPr>
        <w:pStyle w:val="T1"/>
        <w:tabs>
          <w:tab w:val="right" w:leader="dot" w:pos="8789"/>
        </w:tabs>
        <w:ind w:right="423"/>
        <w:rPr>
          <w:rFonts w:ascii="Times New Roman" w:hAnsi="Times New Roman" w:cs="Times New Roman"/>
          <w:b w:val="0"/>
          <w:noProof/>
          <w:sz w:val="24"/>
          <w:szCs w:val="24"/>
          <w:lang w:val="tr-TR" w:eastAsia="tr-TR"/>
        </w:rPr>
      </w:pPr>
      <w:hyperlink w:anchor="_Toc533169324" w:history="1">
        <w:r w:rsidR="00A907E1" w:rsidRPr="00A907E1">
          <w:rPr>
            <w:rStyle w:val="Kpr"/>
            <w:rFonts w:ascii="Times New Roman" w:hAnsi="Times New Roman" w:cs="Times New Roman"/>
            <w:noProof/>
            <w:sz w:val="24"/>
            <w:szCs w:val="24"/>
          </w:rPr>
          <w:t>I- GENEL BİLGİLER</w:t>
        </w:r>
        <w:r w:rsidR="00A907E1" w:rsidRPr="00A907E1">
          <w:rPr>
            <w:rFonts w:ascii="Times New Roman" w:hAnsi="Times New Roman" w:cs="Times New Roman"/>
            <w:noProof/>
            <w:webHidden/>
            <w:sz w:val="24"/>
            <w:szCs w:val="24"/>
          </w:rPr>
          <w:tab/>
        </w:r>
        <w:r w:rsidR="00795153" w:rsidRPr="00A907E1">
          <w:rPr>
            <w:rFonts w:ascii="Times New Roman" w:hAnsi="Times New Roman" w:cs="Times New Roman"/>
            <w:noProof/>
            <w:webHidden/>
            <w:sz w:val="24"/>
            <w:szCs w:val="24"/>
          </w:rPr>
          <w:fldChar w:fldCharType="begin"/>
        </w:r>
        <w:r w:rsidR="00A907E1" w:rsidRPr="00A907E1">
          <w:rPr>
            <w:rFonts w:ascii="Times New Roman" w:hAnsi="Times New Roman" w:cs="Times New Roman"/>
            <w:noProof/>
            <w:webHidden/>
            <w:sz w:val="24"/>
            <w:szCs w:val="24"/>
          </w:rPr>
          <w:instrText xml:space="preserve"> PAGEREF _Toc533169324 \h </w:instrText>
        </w:r>
        <w:r w:rsidR="00795153" w:rsidRPr="00A907E1">
          <w:rPr>
            <w:rFonts w:ascii="Times New Roman" w:hAnsi="Times New Roman" w:cs="Times New Roman"/>
            <w:noProof/>
            <w:webHidden/>
            <w:sz w:val="24"/>
            <w:szCs w:val="24"/>
          </w:rPr>
        </w:r>
        <w:r w:rsidR="00795153" w:rsidRPr="00A907E1">
          <w:rPr>
            <w:rFonts w:ascii="Times New Roman" w:hAnsi="Times New Roman" w:cs="Times New Roman"/>
            <w:noProof/>
            <w:webHidden/>
            <w:sz w:val="24"/>
            <w:szCs w:val="24"/>
          </w:rPr>
          <w:fldChar w:fldCharType="separate"/>
        </w:r>
        <w:r w:rsidR="00A907E1" w:rsidRPr="00A907E1">
          <w:rPr>
            <w:rFonts w:ascii="Times New Roman" w:hAnsi="Times New Roman" w:cs="Times New Roman"/>
            <w:noProof/>
            <w:webHidden/>
            <w:sz w:val="24"/>
            <w:szCs w:val="24"/>
          </w:rPr>
          <w:t>5</w:t>
        </w:r>
        <w:r w:rsidR="00795153" w:rsidRPr="00A907E1">
          <w:rPr>
            <w:rFonts w:ascii="Times New Roman" w:hAnsi="Times New Roman" w:cs="Times New Roman"/>
            <w:noProof/>
            <w:webHidden/>
            <w:sz w:val="24"/>
            <w:szCs w:val="24"/>
          </w:rPr>
          <w:fldChar w:fldCharType="end"/>
        </w:r>
      </w:hyperlink>
    </w:p>
    <w:p w:rsidR="00A907E1" w:rsidRPr="00A907E1" w:rsidRDefault="00D37F5B" w:rsidP="00A907E1">
      <w:pPr>
        <w:pStyle w:val="T2"/>
        <w:tabs>
          <w:tab w:val="left" w:pos="720"/>
          <w:tab w:val="right" w:leader="dot" w:pos="8789"/>
        </w:tabs>
        <w:ind w:right="423"/>
        <w:rPr>
          <w:rFonts w:ascii="Times New Roman" w:hAnsi="Times New Roman" w:cs="Times New Roman"/>
          <w:sz w:val="24"/>
          <w:szCs w:val="24"/>
          <w:lang w:val="tr-TR" w:eastAsia="tr-TR"/>
        </w:rPr>
      </w:pPr>
      <w:hyperlink w:anchor="_Toc533169325" w:history="1">
        <w:r w:rsidR="00A907E1" w:rsidRPr="00A907E1">
          <w:rPr>
            <w:rStyle w:val="Kpr"/>
            <w:rFonts w:ascii="Times New Roman" w:hAnsi="Times New Roman" w:cs="Times New Roman"/>
            <w:sz w:val="24"/>
            <w:szCs w:val="24"/>
          </w:rPr>
          <w:t>A-</w:t>
        </w:r>
        <w:r w:rsidR="00A907E1" w:rsidRPr="00A907E1">
          <w:rPr>
            <w:rFonts w:ascii="Times New Roman" w:hAnsi="Times New Roman" w:cs="Times New Roman"/>
            <w:sz w:val="24"/>
            <w:szCs w:val="24"/>
            <w:lang w:val="tr-TR" w:eastAsia="tr-TR"/>
          </w:rPr>
          <w:tab/>
        </w:r>
        <w:r w:rsidR="00A907E1" w:rsidRPr="00A907E1">
          <w:rPr>
            <w:rStyle w:val="Kpr"/>
            <w:rFonts w:ascii="Times New Roman" w:hAnsi="Times New Roman" w:cs="Times New Roman"/>
            <w:sz w:val="24"/>
            <w:szCs w:val="24"/>
            <w:lang w:val="tr-TR"/>
          </w:rPr>
          <w:t>Misyon</w:t>
        </w:r>
        <w:r w:rsidR="00A907E1" w:rsidRPr="00A907E1">
          <w:rPr>
            <w:rStyle w:val="Kpr"/>
            <w:rFonts w:ascii="Times New Roman" w:hAnsi="Times New Roman" w:cs="Times New Roman"/>
            <w:sz w:val="24"/>
            <w:szCs w:val="24"/>
          </w:rPr>
          <w:t xml:space="preserve"> ve Vizyon</w:t>
        </w:r>
        <w:r w:rsidR="00A907E1" w:rsidRPr="00A907E1">
          <w:rPr>
            <w:rFonts w:ascii="Times New Roman" w:hAnsi="Times New Roman" w:cs="Times New Roman"/>
            <w:webHidden/>
            <w:sz w:val="24"/>
            <w:szCs w:val="24"/>
          </w:rPr>
          <w:tab/>
        </w:r>
        <w:r w:rsidR="00795153" w:rsidRPr="00A907E1">
          <w:rPr>
            <w:rFonts w:ascii="Times New Roman" w:hAnsi="Times New Roman" w:cs="Times New Roman"/>
            <w:webHidden/>
            <w:sz w:val="24"/>
            <w:szCs w:val="24"/>
          </w:rPr>
          <w:fldChar w:fldCharType="begin"/>
        </w:r>
        <w:r w:rsidR="00A907E1" w:rsidRPr="00A907E1">
          <w:rPr>
            <w:rFonts w:ascii="Times New Roman" w:hAnsi="Times New Roman" w:cs="Times New Roman"/>
            <w:webHidden/>
            <w:sz w:val="24"/>
            <w:szCs w:val="24"/>
          </w:rPr>
          <w:instrText xml:space="preserve"> PAGEREF _Toc533169325 \h </w:instrText>
        </w:r>
        <w:r w:rsidR="00795153" w:rsidRPr="00A907E1">
          <w:rPr>
            <w:rFonts w:ascii="Times New Roman" w:hAnsi="Times New Roman" w:cs="Times New Roman"/>
            <w:webHidden/>
            <w:sz w:val="24"/>
            <w:szCs w:val="24"/>
          </w:rPr>
        </w:r>
        <w:r w:rsidR="00795153" w:rsidRPr="00A907E1">
          <w:rPr>
            <w:rFonts w:ascii="Times New Roman" w:hAnsi="Times New Roman" w:cs="Times New Roman"/>
            <w:webHidden/>
            <w:sz w:val="24"/>
            <w:szCs w:val="24"/>
          </w:rPr>
          <w:fldChar w:fldCharType="separate"/>
        </w:r>
        <w:r w:rsidR="00A907E1" w:rsidRPr="00A907E1">
          <w:rPr>
            <w:rFonts w:ascii="Times New Roman" w:hAnsi="Times New Roman" w:cs="Times New Roman"/>
            <w:webHidden/>
            <w:sz w:val="24"/>
            <w:szCs w:val="24"/>
          </w:rPr>
          <w:t>5</w:t>
        </w:r>
        <w:r w:rsidR="00795153" w:rsidRPr="00A907E1">
          <w:rPr>
            <w:rFonts w:ascii="Times New Roman" w:hAnsi="Times New Roman" w:cs="Times New Roman"/>
            <w:webHidden/>
            <w:sz w:val="24"/>
            <w:szCs w:val="24"/>
          </w:rPr>
          <w:fldChar w:fldCharType="end"/>
        </w:r>
      </w:hyperlink>
    </w:p>
    <w:p w:rsidR="00A907E1" w:rsidRPr="00A907E1" w:rsidRDefault="00D37F5B" w:rsidP="00A907E1">
      <w:pPr>
        <w:pStyle w:val="T2"/>
        <w:tabs>
          <w:tab w:val="left" w:pos="720"/>
          <w:tab w:val="right" w:leader="dot" w:pos="8789"/>
        </w:tabs>
        <w:ind w:right="423"/>
        <w:rPr>
          <w:rFonts w:ascii="Times New Roman" w:hAnsi="Times New Roman" w:cs="Times New Roman"/>
          <w:sz w:val="24"/>
          <w:szCs w:val="24"/>
          <w:lang w:val="tr-TR" w:eastAsia="tr-TR"/>
        </w:rPr>
      </w:pPr>
      <w:hyperlink w:anchor="_Toc533169326" w:history="1">
        <w:r w:rsidR="00A907E1" w:rsidRPr="00A907E1">
          <w:rPr>
            <w:rStyle w:val="Kpr"/>
            <w:rFonts w:ascii="Times New Roman" w:hAnsi="Times New Roman" w:cs="Times New Roman"/>
            <w:sz w:val="24"/>
            <w:szCs w:val="24"/>
          </w:rPr>
          <w:t>B-</w:t>
        </w:r>
        <w:r w:rsidR="00A907E1" w:rsidRPr="00A907E1">
          <w:rPr>
            <w:rFonts w:ascii="Times New Roman" w:hAnsi="Times New Roman" w:cs="Times New Roman"/>
            <w:sz w:val="24"/>
            <w:szCs w:val="24"/>
            <w:lang w:val="tr-TR" w:eastAsia="tr-TR"/>
          </w:rPr>
          <w:tab/>
        </w:r>
        <w:r w:rsidR="00A907E1" w:rsidRPr="00A907E1">
          <w:rPr>
            <w:rStyle w:val="Kpr"/>
            <w:rFonts w:ascii="Times New Roman" w:hAnsi="Times New Roman" w:cs="Times New Roman"/>
            <w:sz w:val="24"/>
            <w:szCs w:val="24"/>
          </w:rPr>
          <w:t>Yetki, Görev ve Sorumluluklar</w:t>
        </w:r>
        <w:r w:rsidR="00A907E1" w:rsidRPr="00A907E1">
          <w:rPr>
            <w:rFonts w:ascii="Times New Roman" w:hAnsi="Times New Roman" w:cs="Times New Roman"/>
            <w:webHidden/>
            <w:sz w:val="24"/>
            <w:szCs w:val="24"/>
          </w:rPr>
          <w:tab/>
        </w:r>
        <w:r w:rsidR="00795153" w:rsidRPr="00A907E1">
          <w:rPr>
            <w:rFonts w:ascii="Times New Roman" w:hAnsi="Times New Roman" w:cs="Times New Roman"/>
            <w:webHidden/>
            <w:sz w:val="24"/>
            <w:szCs w:val="24"/>
          </w:rPr>
          <w:fldChar w:fldCharType="begin"/>
        </w:r>
        <w:r w:rsidR="00A907E1" w:rsidRPr="00A907E1">
          <w:rPr>
            <w:rFonts w:ascii="Times New Roman" w:hAnsi="Times New Roman" w:cs="Times New Roman"/>
            <w:webHidden/>
            <w:sz w:val="24"/>
            <w:szCs w:val="24"/>
          </w:rPr>
          <w:instrText xml:space="preserve"> PAGEREF _Toc533169326 \h </w:instrText>
        </w:r>
        <w:r w:rsidR="00795153" w:rsidRPr="00A907E1">
          <w:rPr>
            <w:rFonts w:ascii="Times New Roman" w:hAnsi="Times New Roman" w:cs="Times New Roman"/>
            <w:webHidden/>
            <w:sz w:val="24"/>
            <w:szCs w:val="24"/>
          </w:rPr>
        </w:r>
        <w:r w:rsidR="00795153" w:rsidRPr="00A907E1">
          <w:rPr>
            <w:rFonts w:ascii="Times New Roman" w:hAnsi="Times New Roman" w:cs="Times New Roman"/>
            <w:webHidden/>
            <w:sz w:val="24"/>
            <w:szCs w:val="24"/>
          </w:rPr>
          <w:fldChar w:fldCharType="separate"/>
        </w:r>
        <w:r w:rsidR="00A907E1" w:rsidRPr="00A907E1">
          <w:rPr>
            <w:rFonts w:ascii="Times New Roman" w:hAnsi="Times New Roman" w:cs="Times New Roman"/>
            <w:webHidden/>
            <w:sz w:val="24"/>
            <w:szCs w:val="24"/>
          </w:rPr>
          <w:t>5</w:t>
        </w:r>
        <w:r w:rsidR="00795153" w:rsidRPr="00A907E1">
          <w:rPr>
            <w:rFonts w:ascii="Times New Roman" w:hAnsi="Times New Roman" w:cs="Times New Roman"/>
            <w:webHidden/>
            <w:sz w:val="24"/>
            <w:szCs w:val="24"/>
          </w:rPr>
          <w:fldChar w:fldCharType="end"/>
        </w:r>
      </w:hyperlink>
    </w:p>
    <w:p w:rsidR="00A907E1" w:rsidRPr="00A907E1" w:rsidRDefault="00D37F5B" w:rsidP="00A907E1">
      <w:pPr>
        <w:pStyle w:val="T2"/>
        <w:tabs>
          <w:tab w:val="left" w:pos="720"/>
          <w:tab w:val="right" w:leader="dot" w:pos="8789"/>
        </w:tabs>
        <w:ind w:right="423"/>
        <w:rPr>
          <w:rFonts w:ascii="Times New Roman" w:hAnsi="Times New Roman" w:cs="Times New Roman"/>
          <w:sz w:val="24"/>
          <w:szCs w:val="24"/>
          <w:lang w:val="tr-TR" w:eastAsia="tr-TR"/>
        </w:rPr>
      </w:pPr>
      <w:hyperlink w:anchor="_Toc533169327" w:history="1">
        <w:r w:rsidR="00A907E1" w:rsidRPr="00A907E1">
          <w:rPr>
            <w:rStyle w:val="Kpr"/>
            <w:rFonts w:ascii="Times New Roman" w:hAnsi="Times New Roman" w:cs="Times New Roman"/>
            <w:sz w:val="24"/>
            <w:szCs w:val="24"/>
          </w:rPr>
          <w:t>C-</w:t>
        </w:r>
        <w:r w:rsidR="00A907E1" w:rsidRPr="00A907E1">
          <w:rPr>
            <w:rFonts w:ascii="Times New Roman" w:hAnsi="Times New Roman" w:cs="Times New Roman"/>
            <w:sz w:val="24"/>
            <w:szCs w:val="24"/>
            <w:lang w:val="tr-TR" w:eastAsia="tr-TR"/>
          </w:rPr>
          <w:tab/>
        </w:r>
        <w:r w:rsidR="00A907E1" w:rsidRPr="00A907E1">
          <w:rPr>
            <w:rStyle w:val="Kpr"/>
            <w:rFonts w:ascii="Times New Roman" w:hAnsi="Times New Roman" w:cs="Times New Roman"/>
            <w:sz w:val="24"/>
            <w:szCs w:val="24"/>
          </w:rPr>
          <w:t>İdareye İlişkin Bilgiler</w:t>
        </w:r>
        <w:r w:rsidR="00A907E1" w:rsidRPr="00A907E1">
          <w:rPr>
            <w:rFonts w:ascii="Times New Roman" w:hAnsi="Times New Roman" w:cs="Times New Roman"/>
            <w:webHidden/>
            <w:sz w:val="24"/>
            <w:szCs w:val="24"/>
          </w:rPr>
          <w:tab/>
        </w:r>
        <w:r w:rsidR="00795153" w:rsidRPr="00A907E1">
          <w:rPr>
            <w:rFonts w:ascii="Times New Roman" w:hAnsi="Times New Roman" w:cs="Times New Roman"/>
            <w:webHidden/>
            <w:sz w:val="24"/>
            <w:szCs w:val="24"/>
          </w:rPr>
          <w:fldChar w:fldCharType="begin"/>
        </w:r>
        <w:r w:rsidR="00A907E1" w:rsidRPr="00A907E1">
          <w:rPr>
            <w:rFonts w:ascii="Times New Roman" w:hAnsi="Times New Roman" w:cs="Times New Roman"/>
            <w:webHidden/>
            <w:sz w:val="24"/>
            <w:szCs w:val="24"/>
          </w:rPr>
          <w:instrText xml:space="preserve"> PAGEREF _Toc533169327 \h </w:instrText>
        </w:r>
        <w:r w:rsidR="00795153" w:rsidRPr="00A907E1">
          <w:rPr>
            <w:rFonts w:ascii="Times New Roman" w:hAnsi="Times New Roman" w:cs="Times New Roman"/>
            <w:webHidden/>
            <w:sz w:val="24"/>
            <w:szCs w:val="24"/>
          </w:rPr>
        </w:r>
        <w:r w:rsidR="00795153" w:rsidRPr="00A907E1">
          <w:rPr>
            <w:rFonts w:ascii="Times New Roman" w:hAnsi="Times New Roman" w:cs="Times New Roman"/>
            <w:webHidden/>
            <w:sz w:val="24"/>
            <w:szCs w:val="24"/>
          </w:rPr>
          <w:fldChar w:fldCharType="separate"/>
        </w:r>
        <w:r w:rsidR="00A907E1" w:rsidRPr="00A907E1">
          <w:rPr>
            <w:rFonts w:ascii="Times New Roman" w:hAnsi="Times New Roman" w:cs="Times New Roman"/>
            <w:webHidden/>
            <w:sz w:val="24"/>
            <w:szCs w:val="24"/>
          </w:rPr>
          <w:t>5</w:t>
        </w:r>
        <w:r w:rsidR="00795153" w:rsidRPr="00A907E1">
          <w:rPr>
            <w:rFonts w:ascii="Times New Roman" w:hAnsi="Times New Roman" w:cs="Times New Roman"/>
            <w:webHidden/>
            <w:sz w:val="24"/>
            <w:szCs w:val="24"/>
          </w:rPr>
          <w:fldChar w:fldCharType="end"/>
        </w:r>
      </w:hyperlink>
    </w:p>
    <w:p w:rsidR="00A907E1" w:rsidRPr="00A907E1" w:rsidRDefault="00D37F5B" w:rsidP="00A907E1">
      <w:pPr>
        <w:pStyle w:val="T3"/>
        <w:tabs>
          <w:tab w:val="right" w:leader="dot" w:pos="8789"/>
        </w:tabs>
        <w:ind w:right="423"/>
        <w:rPr>
          <w:rFonts w:ascii="Times New Roman" w:hAnsi="Times New Roman" w:cs="Times New Roman"/>
          <w:sz w:val="24"/>
          <w:szCs w:val="24"/>
          <w:lang w:val="tr-TR" w:eastAsia="tr-TR"/>
        </w:rPr>
      </w:pPr>
      <w:hyperlink w:anchor="_Toc533169328" w:history="1">
        <w:r w:rsidR="00A907E1" w:rsidRPr="00A907E1">
          <w:rPr>
            <w:rStyle w:val="Kpr"/>
            <w:rFonts w:ascii="Times New Roman" w:hAnsi="Times New Roman" w:cs="Times New Roman"/>
            <w:sz w:val="24"/>
            <w:szCs w:val="24"/>
          </w:rPr>
          <w:t>1- Fiziksel Yapı</w:t>
        </w:r>
        <w:r w:rsidR="00A907E1" w:rsidRPr="00A907E1">
          <w:rPr>
            <w:rFonts w:ascii="Times New Roman" w:hAnsi="Times New Roman" w:cs="Times New Roman"/>
            <w:webHidden/>
            <w:sz w:val="24"/>
            <w:szCs w:val="24"/>
          </w:rPr>
          <w:tab/>
        </w:r>
        <w:r w:rsidR="00795153" w:rsidRPr="00A907E1">
          <w:rPr>
            <w:rFonts w:ascii="Times New Roman" w:hAnsi="Times New Roman" w:cs="Times New Roman"/>
            <w:webHidden/>
            <w:sz w:val="24"/>
            <w:szCs w:val="24"/>
          </w:rPr>
          <w:fldChar w:fldCharType="begin"/>
        </w:r>
        <w:r w:rsidR="00A907E1" w:rsidRPr="00A907E1">
          <w:rPr>
            <w:rFonts w:ascii="Times New Roman" w:hAnsi="Times New Roman" w:cs="Times New Roman"/>
            <w:webHidden/>
            <w:sz w:val="24"/>
            <w:szCs w:val="24"/>
          </w:rPr>
          <w:instrText xml:space="preserve"> PAGEREF _Toc533169328 \h </w:instrText>
        </w:r>
        <w:r w:rsidR="00795153" w:rsidRPr="00A907E1">
          <w:rPr>
            <w:rFonts w:ascii="Times New Roman" w:hAnsi="Times New Roman" w:cs="Times New Roman"/>
            <w:webHidden/>
            <w:sz w:val="24"/>
            <w:szCs w:val="24"/>
          </w:rPr>
        </w:r>
        <w:r w:rsidR="00795153" w:rsidRPr="00A907E1">
          <w:rPr>
            <w:rFonts w:ascii="Times New Roman" w:hAnsi="Times New Roman" w:cs="Times New Roman"/>
            <w:webHidden/>
            <w:sz w:val="24"/>
            <w:szCs w:val="24"/>
          </w:rPr>
          <w:fldChar w:fldCharType="separate"/>
        </w:r>
        <w:r w:rsidR="00A907E1" w:rsidRPr="00A907E1">
          <w:rPr>
            <w:rFonts w:ascii="Times New Roman" w:hAnsi="Times New Roman" w:cs="Times New Roman"/>
            <w:webHidden/>
            <w:sz w:val="24"/>
            <w:szCs w:val="24"/>
          </w:rPr>
          <w:t>5</w:t>
        </w:r>
        <w:r w:rsidR="00795153" w:rsidRPr="00A907E1">
          <w:rPr>
            <w:rFonts w:ascii="Times New Roman" w:hAnsi="Times New Roman" w:cs="Times New Roman"/>
            <w:webHidden/>
            <w:sz w:val="24"/>
            <w:szCs w:val="24"/>
          </w:rPr>
          <w:fldChar w:fldCharType="end"/>
        </w:r>
      </w:hyperlink>
    </w:p>
    <w:p w:rsidR="00A907E1" w:rsidRPr="00A907E1" w:rsidRDefault="00D37F5B" w:rsidP="00A907E1">
      <w:pPr>
        <w:pStyle w:val="T3"/>
        <w:tabs>
          <w:tab w:val="right" w:leader="dot" w:pos="8789"/>
        </w:tabs>
        <w:ind w:right="423"/>
        <w:rPr>
          <w:rFonts w:ascii="Times New Roman" w:hAnsi="Times New Roman" w:cs="Times New Roman"/>
          <w:sz w:val="24"/>
          <w:szCs w:val="24"/>
          <w:lang w:val="tr-TR" w:eastAsia="tr-TR"/>
        </w:rPr>
      </w:pPr>
      <w:hyperlink w:anchor="_Toc533169329" w:history="1">
        <w:r w:rsidR="00A907E1" w:rsidRPr="00A907E1">
          <w:rPr>
            <w:rStyle w:val="Kpr"/>
            <w:rFonts w:ascii="Times New Roman" w:hAnsi="Times New Roman" w:cs="Times New Roman"/>
            <w:sz w:val="24"/>
            <w:szCs w:val="24"/>
          </w:rPr>
          <w:t>2- Örgüt Yapısı</w:t>
        </w:r>
        <w:r w:rsidR="00A907E1" w:rsidRPr="00A907E1">
          <w:rPr>
            <w:rFonts w:ascii="Times New Roman" w:hAnsi="Times New Roman" w:cs="Times New Roman"/>
            <w:webHidden/>
            <w:sz w:val="24"/>
            <w:szCs w:val="24"/>
          </w:rPr>
          <w:tab/>
        </w:r>
        <w:r w:rsidR="00795153" w:rsidRPr="00A907E1">
          <w:rPr>
            <w:rFonts w:ascii="Times New Roman" w:hAnsi="Times New Roman" w:cs="Times New Roman"/>
            <w:webHidden/>
            <w:sz w:val="24"/>
            <w:szCs w:val="24"/>
          </w:rPr>
          <w:fldChar w:fldCharType="begin"/>
        </w:r>
        <w:r w:rsidR="00A907E1" w:rsidRPr="00A907E1">
          <w:rPr>
            <w:rFonts w:ascii="Times New Roman" w:hAnsi="Times New Roman" w:cs="Times New Roman"/>
            <w:webHidden/>
            <w:sz w:val="24"/>
            <w:szCs w:val="24"/>
          </w:rPr>
          <w:instrText xml:space="preserve"> PAGEREF _Toc533169329 \h </w:instrText>
        </w:r>
        <w:r w:rsidR="00795153" w:rsidRPr="00A907E1">
          <w:rPr>
            <w:rFonts w:ascii="Times New Roman" w:hAnsi="Times New Roman" w:cs="Times New Roman"/>
            <w:webHidden/>
            <w:sz w:val="24"/>
            <w:szCs w:val="24"/>
          </w:rPr>
        </w:r>
        <w:r w:rsidR="00795153" w:rsidRPr="00A907E1">
          <w:rPr>
            <w:rFonts w:ascii="Times New Roman" w:hAnsi="Times New Roman" w:cs="Times New Roman"/>
            <w:webHidden/>
            <w:sz w:val="24"/>
            <w:szCs w:val="24"/>
          </w:rPr>
          <w:fldChar w:fldCharType="separate"/>
        </w:r>
        <w:r w:rsidR="00A907E1" w:rsidRPr="00A907E1">
          <w:rPr>
            <w:rFonts w:ascii="Times New Roman" w:hAnsi="Times New Roman" w:cs="Times New Roman"/>
            <w:webHidden/>
            <w:sz w:val="24"/>
            <w:szCs w:val="24"/>
          </w:rPr>
          <w:t>1</w:t>
        </w:r>
        <w:r w:rsidR="00E5614D">
          <w:rPr>
            <w:rFonts w:ascii="Times New Roman" w:hAnsi="Times New Roman" w:cs="Times New Roman"/>
            <w:webHidden/>
            <w:sz w:val="24"/>
            <w:szCs w:val="24"/>
          </w:rPr>
          <w:t>1</w:t>
        </w:r>
        <w:r w:rsidR="00795153" w:rsidRPr="00A907E1">
          <w:rPr>
            <w:rFonts w:ascii="Times New Roman" w:hAnsi="Times New Roman" w:cs="Times New Roman"/>
            <w:webHidden/>
            <w:sz w:val="24"/>
            <w:szCs w:val="24"/>
          </w:rPr>
          <w:fldChar w:fldCharType="end"/>
        </w:r>
      </w:hyperlink>
    </w:p>
    <w:p w:rsidR="00A907E1" w:rsidRPr="00A907E1" w:rsidRDefault="00D37F5B" w:rsidP="00A907E1">
      <w:pPr>
        <w:pStyle w:val="T3"/>
        <w:tabs>
          <w:tab w:val="right" w:leader="dot" w:pos="8789"/>
        </w:tabs>
        <w:ind w:right="423"/>
        <w:rPr>
          <w:rFonts w:ascii="Times New Roman" w:hAnsi="Times New Roman" w:cs="Times New Roman"/>
          <w:sz w:val="24"/>
          <w:szCs w:val="24"/>
          <w:lang w:val="tr-TR" w:eastAsia="tr-TR"/>
        </w:rPr>
      </w:pPr>
      <w:hyperlink w:anchor="_Toc533169330" w:history="1">
        <w:r w:rsidR="00A907E1" w:rsidRPr="00A907E1">
          <w:rPr>
            <w:rStyle w:val="Kpr"/>
            <w:rFonts w:ascii="Times New Roman" w:hAnsi="Times New Roman" w:cs="Times New Roman"/>
            <w:sz w:val="24"/>
            <w:szCs w:val="24"/>
          </w:rPr>
          <w:t>3- Bilgi ve Teknolojik Kaynaklar</w:t>
        </w:r>
        <w:r w:rsidR="00A907E1" w:rsidRPr="00A907E1">
          <w:rPr>
            <w:rFonts w:ascii="Times New Roman" w:hAnsi="Times New Roman" w:cs="Times New Roman"/>
            <w:webHidden/>
            <w:sz w:val="24"/>
            <w:szCs w:val="24"/>
          </w:rPr>
          <w:tab/>
        </w:r>
        <w:r w:rsidR="00795153" w:rsidRPr="00A907E1">
          <w:rPr>
            <w:rFonts w:ascii="Times New Roman" w:hAnsi="Times New Roman" w:cs="Times New Roman"/>
            <w:webHidden/>
            <w:sz w:val="24"/>
            <w:szCs w:val="24"/>
          </w:rPr>
          <w:fldChar w:fldCharType="begin"/>
        </w:r>
        <w:r w:rsidR="00A907E1" w:rsidRPr="00A907E1">
          <w:rPr>
            <w:rFonts w:ascii="Times New Roman" w:hAnsi="Times New Roman" w:cs="Times New Roman"/>
            <w:webHidden/>
            <w:sz w:val="24"/>
            <w:szCs w:val="24"/>
          </w:rPr>
          <w:instrText xml:space="preserve"> PAGEREF _Toc533169330 \h </w:instrText>
        </w:r>
        <w:r w:rsidR="00795153" w:rsidRPr="00A907E1">
          <w:rPr>
            <w:rFonts w:ascii="Times New Roman" w:hAnsi="Times New Roman" w:cs="Times New Roman"/>
            <w:webHidden/>
            <w:sz w:val="24"/>
            <w:szCs w:val="24"/>
          </w:rPr>
        </w:r>
        <w:r w:rsidR="00795153" w:rsidRPr="00A907E1">
          <w:rPr>
            <w:rFonts w:ascii="Times New Roman" w:hAnsi="Times New Roman" w:cs="Times New Roman"/>
            <w:webHidden/>
            <w:sz w:val="24"/>
            <w:szCs w:val="24"/>
          </w:rPr>
          <w:fldChar w:fldCharType="separate"/>
        </w:r>
        <w:r w:rsidR="00A907E1" w:rsidRPr="00A907E1">
          <w:rPr>
            <w:rFonts w:ascii="Times New Roman" w:hAnsi="Times New Roman" w:cs="Times New Roman"/>
            <w:webHidden/>
            <w:sz w:val="24"/>
            <w:szCs w:val="24"/>
          </w:rPr>
          <w:t>11</w:t>
        </w:r>
        <w:r w:rsidR="00795153" w:rsidRPr="00A907E1">
          <w:rPr>
            <w:rFonts w:ascii="Times New Roman" w:hAnsi="Times New Roman" w:cs="Times New Roman"/>
            <w:webHidden/>
            <w:sz w:val="24"/>
            <w:szCs w:val="24"/>
          </w:rPr>
          <w:fldChar w:fldCharType="end"/>
        </w:r>
      </w:hyperlink>
    </w:p>
    <w:p w:rsidR="00A907E1" w:rsidRPr="00A907E1" w:rsidRDefault="00D37F5B" w:rsidP="00A907E1">
      <w:pPr>
        <w:pStyle w:val="T3"/>
        <w:tabs>
          <w:tab w:val="right" w:leader="dot" w:pos="8789"/>
        </w:tabs>
        <w:ind w:right="423"/>
        <w:rPr>
          <w:rFonts w:ascii="Times New Roman" w:hAnsi="Times New Roman" w:cs="Times New Roman"/>
          <w:sz w:val="24"/>
          <w:szCs w:val="24"/>
          <w:lang w:val="tr-TR" w:eastAsia="tr-TR"/>
        </w:rPr>
      </w:pPr>
      <w:hyperlink w:anchor="_Toc533169331" w:history="1">
        <w:r w:rsidR="00A907E1" w:rsidRPr="00A907E1">
          <w:rPr>
            <w:rStyle w:val="Kpr"/>
            <w:rFonts w:ascii="Times New Roman" w:hAnsi="Times New Roman" w:cs="Times New Roman"/>
            <w:sz w:val="24"/>
            <w:szCs w:val="24"/>
          </w:rPr>
          <w:t>4- İnsan Kaynakları</w:t>
        </w:r>
        <w:r w:rsidR="00A907E1" w:rsidRPr="00A907E1">
          <w:rPr>
            <w:rFonts w:ascii="Times New Roman" w:hAnsi="Times New Roman" w:cs="Times New Roman"/>
            <w:webHidden/>
            <w:sz w:val="24"/>
            <w:szCs w:val="24"/>
          </w:rPr>
          <w:tab/>
        </w:r>
        <w:r w:rsidR="00795153" w:rsidRPr="00A907E1">
          <w:rPr>
            <w:rFonts w:ascii="Times New Roman" w:hAnsi="Times New Roman" w:cs="Times New Roman"/>
            <w:webHidden/>
            <w:sz w:val="24"/>
            <w:szCs w:val="24"/>
          </w:rPr>
          <w:fldChar w:fldCharType="begin"/>
        </w:r>
        <w:r w:rsidR="00A907E1" w:rsidRPr="00A907E1">
          <w:rPr>
            <w:rFonts w:ascii="Times New Roman" w:hAnsi="Times New Roman" w:cs="Times New Roman"/>
            <w:webHidden/>
            <w:sz w:val="24"/>
            <w:szCs w:val="24"/>
          </w:rPr>
          <w:instrText xml:space="preserve"> PAGEREF _Toc533169331 \h </w:instrText>
        </w:r>
        <w:r w:rsidR="00795153" w:rsidRPr="00A907E1">
          <w:rPr>
            <w:rFonts w:ascii="Times New Roman" w:hAnsi="Times New Roman" w:cs="Times New Roman"/>
            <w:webHidden/>
            <w:sz w:val="24"/>
            <w:szCs w:val="24"/>
          </w:rPr>
        </w:r>
        <w:r w:rsidR="00795153" w:rsidRPr="00A907E1">
          <w:rPr>
            <w:rFonts w:ascii="Times New Roman" w:hAnsi="Times New Roman" w:cs="Times New Roman"/>
            <w:webHidden/>
            <w:sz w:val="24"/>
            <w:szCs w:val="24"/>
          </w:rPr>
          <w:fldChar w:fldCharType="separate"/>
        </w:r>
        <w:r w:rsidR="00A907E1" w:rsidRPr="00A907E1">
          <w:rPr>
            <w:rFonts w:ascii="Times New Roman" w:hAnsi="Times New Roman" w:cs="Times New Roman"/>
            <w:webHidden/>
            <w:sz w:val="24"/>
            <w:szCs w:val="24"/>
          </w:rPr>
          <w:t>14</w:t>
        </w:r>
        <w:r w:rsidR="00795153" w:rsidRPr="00A907E1">
          <w:rPr>
            <w:rFonts w:ascii="Times New Roman" w:hAnsi="Times New Roman" w:cs="Times New Roman"/>
            <w:webHidden/>
            <w:sz w:val="24"/>
            <w:szCs w:val="24"/>
          </w:rPr>
          <w:fldChar w:fldCharType="end"/>
        </w:r>
      </w:hyperlink>
    </w:p>
    <w:p w:rsidR="00A907E1" w:rsidRPr="00A907E1" w:rsidRDefault="00D37F5B" w:rsidP="00A907E1">
      <w:pPr>
        <w:pStyle w:val="T3"/>
        <w:tabs>
          <w:tab w:val="right" w:leader="dot" w:pos="8789"/>
        </w:tabs>
        <w:ind w:right="423"/>
        <w:rPr>
          <w:rFonts w:ascii="Times New Roman" w:hAnsi="Times New Roman" w:cs="Times New Roman"/>
          <w:sz w:val="24"/>
          <w:szCs w:val="24"/>
          <w:lang w:val="tr-TR" w:eastAsia="tr-TR"/>
        </w:rPr>
      </w:pPr>
      <w:hyperlink w:anchor="_Toc533169332" w:history="1">
        <w:r w:rsidR="00A907E1" w:rsidRPr="00A907E1">
          <w:rPr>
            <w:rStyle w:val="Kpr"/>
            <w:rFonts w:ascii="Times New Roman" w:hAnsi="Times New Roman" w:cs="Times New Roman"/>
            <w:sz w:val="24"/>
            <w:szCs w:val="24"/>
          </w:rPr>
          <w:t>5- Sunulan Hizmetler</w:t>
        </w:r>
        <w:r w:rsidR="00A907E1" w:rsidRPr="00A907E1">
          <w:rPr>
            <w:rFonts w:ascii="Times New Roman" w:hAnsi="Times New Roman" w:cs="Times New Roman"/>
            <w:webHidden/>
            <w:sz w:val="24"/>
            <w:szCs w:val="24"/>
          </w:rPr>
          <w:tab/>
        </w:r>
        <w:r w:rsidR="002A0A66">
          <w:rPr>
            <w:rFonts w:ascii="Times New Roman" w:hAnsi="Times New Roman" w:cs="Times New Roman"/>
            <w:webHidden/>
            <w:sz w:val="24"/>
            <w:szCs w:val="24"/>
          </w:rPr>
          <w:t>19</w:t>
        </w:r>
      </w:hyperlink>
    </w:p>
    <w:p w:rsidR="00A907E1" w:rsidRPr="00A907E1" w:rsidRDefault="00D37F5B" w:rsidP="00A907E1">
      <w:pPr>
        <w:pStyle w:val="T3"/>
        <w:tabs>
          <w:tab w:val="right" w:leader="dot" w:pos="8789"/>
        </w:tabs>
        <w:ind w:right="423"/>
        <w:rPr>
          <w:rFonts w:ascii="Times New Roman" w:hAnsi="Times New Roman" w:cs="Times New Roman"/>
          <w:sz w:val="24"/>
          <w:szCs w:val="24"/>
          <w:lang w:val="tr-TR" w:eastAsia="tr-TR"/>
        </w:rPr>
      </w:pPr>
      <w:hyperlink w:anchor="_Toc533169333" w:history="1">
        <w:r w:rsidR="00A907E1" w:rsidRPr="00A907E1">
          <w:rPr>
            <w:rStyle w:val="Kpr"/>
            <w:rFonts w:ascii="Times New Roman" w:hAnsi="Times New Roman" w:cs="Times New Roman"/>
            <w:sz w:val="24"/>
            <w:szCs w:val="24"/>
          </w:rPr>
          <w:t>6- Yönetim ve İç Kontrol Sistemi</w:t>
        </w:r>
        <w:r w:rsidR="00A907E1" w:rsidRPr="00A907E1">
          <w:rPr>
            <w:rFonts w:ascii="Times New Roman" w:hAnsi="Times New Roman" w:cs="Times New Roman"/>
            <w:webHidden/>
            <w:sz w:val="24"/>
            <w:szCs w:val="24"/>
          </w:rPr>
          <w:tab/>
        </w:r>
        <w:r w:rsidR="002A0A66">
          <w:rPr>
            <w:rFonts w:ascii="Times New Roman" w:hAnsi="Times New Roman" w:cs="Times New Roman"/>
            <w:webHidden/>
            <w:sz w:val="24"/>
            <w:szCs w:val="24"/>
          </w:rPr>
          <w:t>22</w:t>
        </w:r>
      </w:hyperlink>
    </w:p>
    <w:p w:rsidR="00A907E1" w:rsidRPr="00A907E1" w:rsidRDefault="00D37F5B" w:rsidP="00A907E1">
      <w:pPr>
        <w:pStyle w:val="T2"/>
        <w:rPr>
          <w:rFonts w:ascii="Times New Roman" w:hAnsi="Times New Roman" w:cs="Times New Roman"/>
          <w:sz w:val="24"/>
          <w:szCs w:val="24"/>
          <w:lang w:val="tr-TR" w:eastAsia="tr-TR"/>
        </w:rPr>
      </w:pPr>
      <w:hyperlink w:anchor="_Toc533169334" w:history="1">
        <w:r w:rsidR="00A907E1" w:rsidRPr="00A907E1">
          <w:rPr>
            <w:rStyle w:val="Kpr"/>
            <w:rFonts w:ascii="Times New Roman" w:hAnsi="Times New Roman" w:cs="Times New Roman"/>
            <w:sz w:val="24"/>
            <w:szCs w:val="24"/>
          </w:rPr>
          <w:t>D- Diğer Hususlar</w:t>
        </w:r>
        <w:r w:rsidR="00A907E1" w:rsidRPr="00A907E1">
          <w:rPr>
            <w:rFonts w:ascii="Times New Roman" w:hAnsi="Times New Roman" w:cs="Times New Roman"/>
            <w:webHidden/>
            <w:sz w:val="24"/>
            <w:szCs w:val="24"/>
          </w:rPr>
          <w:tab/>
        </w:r>
        <w:r w:rsidR="002A0A66">
          <w:rPr>
            <w:rFonts w:ascii="Times New Roman" w:hAnsi="Times New Roman" w:cs="Times New Roman"/>
            <w:webHidden/>
            <w:sz w:val="24"/>
            <w:szCs w:val="24"/>
          </w:rPr>
          <w:t>23</w:t>
        </w:r>
      </w:hyperlink>
    </w:p>
    <w:p w:rsidR="00A907E1" w:rsidRPr="00A907E1" w:rsidRDefault="00D37F5B" w:rsidP="00A907E1">
      <w:pPr>
        <w:pStyle w:val="T1"/>
        <w:tabs>
          <w:tab w:val="right" w:leader="dot" w:pos="8789"/>
        </w:tabs>
        <w:rPr>
          <w:rFonts w:ascii="Times New Roman" w:hAnsi="Times New Roman" w:cs="Times New Roman"/>
          <w:b w:val="0"/>
          <w:noProof/>
          <w:sz w:val="24"/>
          <w:szCs w:val="24"/>
          <w:lang w:val="tr-TR" w:eastAsia="tr-TR"/>
        </w:rPr>
      </w:pPr>
      <w:hyperlink w:anchor="_Toc533169335" w:history="1">
        <w:r w:rsidR="00A907E1" w:rsidRPr="00A907E1">
          <w:rPr>
            <w:rStyle w:val="Kpr"/>
            <w:rFonts w:ascii="Times New Roman" w:hAnsi="Times New Roman" w:cs="Times New Roman"/>
            <w:noProof/>
            <w:sz w:val="24"/>
            <w:szCs w:val="24"/>
          </w:rPr>
          <w:t>II- AMAÇ ve HEDEFLER</w:t>
        </w:r>
        <w:r w:rsidR="00A907E1" w:rsidRPr="00A907E1">
          <w:rPr>
            <w:rFonts w:ascii="Times New Roman" w:hAnsi="Times New Roman" w:cs="Times New Roman"/>
            <w:noProof/>
            <w:webHidden/>
            <w:sz w:val="24"/>
            <w:szCs w:val="24"/>
          </w:rPr>
          <w:tab/>
        </w:r>
        <w:r w:rsidR="002A0A66">
          <w:rPr>
            <w:rFonts w:ascii="Times New Roman" w:hAnsi="Times New Roman" w:cs="Times New Roman"/>
            <w:noProof/>
            <w:webHidden/>
            <w:sz w:val="24"/>
            <w:szCs w:val="24"/>
          </w:rPr>
          <w:t>23</w:t>
        </w:r>
      </w:hyperlink>
    </w:p>
    <w:p w:rsidR="00A907E1" w:rsidRPr="00A907E1" w:rsidRDefault="00D37F5B" w:rsidP="00A907E1">
      <w:pPr>
        <w:pStyle w:val="T2"/>
        <w:tabs>
          <w:tab w:val="left" w:pos="720"/>
        </w:tabs>
        <w:rPr>
          <w:rFonts w:ascii="Times New Roman" w:hAnsi="Times New Roman" w:cs="Times New Roman"/>
          <w:sz w:val="24"/>
          <w:szCs w:val="24"/>
          <w:lang w:val="tr-TR" w:eastAsia="tr-TR"/>
        </w:rPr>
      </w:pPr>
      <w:hyperlink w:anchor="_Toc533169336" w:history="1">
        <w:r w:rsidR="00A907E1" w:rsidRPr="00A907E1">
          <w:rPr>
            <w:rStyle w:val="Kpr"/>
            <w:rFonts w:ascii="Times New Roman" w:hAnsi="Times New Roman" w:cs="Times New Roman"/>
            <w:sz w:val="24"/>
            <w:szCs w:val="24"/>
          </w:rPr>
          <w:t>A-</w:t>
        </w:r>
        <w:r w:rsidR="00A907E1" w:rsidRPr="00A907E1">
          <w:rPr>
            <w:rFonts w:ascii="Times New Roman" w:hAnsi="Times New Roman" w:cs="Times New Roman"/>
            <w:sz w:val="24"/>
            <w:szCs w:val="24"/>
            <w:lang w:val="tr-TR" w:eastAsia="tr-TR"/>
          </w:rPr>
          <w:tab/>
        </w:r>
        <w:r w:rsidR="00A907E1" w:rsidRPr="00A907E1">
          <w:rPr>
            <w:rStyle w:val="Kpr"/>
            <w:rFonts w:ascii="Times New Roman" w:hAnsi="Times New Roman" w:cs="Times New Roman"/>
            <w:sz w:val="24"/>
            <w:szCs w:val="24"/>
          </w:rPr>
          <w:t>İdarenin Amaç ve Hedefleri</w:t>
        </w:r>
        <w:r w:rsidR="00A907E1" w:rsidRPr="00A907E1">
          <w:rPr>
            <w:rFonts w:ascii="Times New Roman" w:hAnsi="Times New Roman" w:cs="Times New Roman"/>
            <w:webHidden/>
            <w:sz w:val="24"/>
            <w:szCs w:val="24"/>
          </w:rPr>
          <w:tab/>
        </w:r>
        <w:r w:rsidR="002A0A66">
          <w:rPr>
            <w:rFonts w:ascii="Times New Roman" w:hAnsi="Times New Roman" w:cs="Times New Roman"/>
            <w:webHidden/>
            <w:sz w:val="24"/>
            <w:szCs w:val="24"/>
          </w:rPr>
          <w:t>23</w:t>
        </w:r>
      </w:hyperlink>
    </w:p>
    <w:p w:rsidR="00A907E1" w:rsidRPr="00A907E1" w:rsidRDefault="00D37F5B" w:rsidP="00A907E1">
      <w:pPr>
        <w:pStyle w:val="T2"/>
        <w:tabs>
          <w:tab w:val="left" w:pos="720"/>
        </w:tabs>
        <w:rPr>
          <w:rFonts w:ascii="Times New Roman" w:hAnsi="Times New Roman" w:cs="Times New Roman"/>
          <w:sz w:val="24"/>
          <w:szCs w:val="24"/>
          <w:lang w:val="tr-TR" w:eastAsia="tr-TR"/>
        </w:rPr>
      </w:pPr>
      <w:hyperlink w:anchor="_Toc533169337" w:history="1">
        <w:r w:rsidR="00A907E1" w:rsidRPr="00A907E1">
          <w:rPr>
            <w:rStyle w:val="Kpr"/>
            <w:rFonts w:ascii="Times New Roman" w:hAnsi="Times New Roman" w:cs="Times New Roman"/>
            <w:sz w:val="24"/>
            <w:szCs w:val="24"/>
          </w:rPr>
          <w:t>B-</w:t>
        </w:r>
        <w:r w:rsidR="00A907E1" w:rsidRPr="00A907E1">
          <w:rPr>
            <w:rFonts w:ascii="Times New Roman" w:hAnsi="Times New Roman" w:cs="Times New Roman"/>
            <w:sz w:val="24"/>
            <w:szCs w:val="24"/>
            <w:lang w:val="tr-TR" w:eastAsia="tr-TR"/>
          </w:rPr>
          <w:tab/>
        </w:r>
        <w:r w:rsidR="00A907E1" w:rsidRPr="00A907E1">
          <w:rPr>
            <w:rStyle w:val="Kpr"/>
            <w:rFonts w:ascii="Times New Roman" w:hAnsi="Times New Roman" w:cs="Times New Roman"/>
            <w:sz w:val="24"/>
            <w:szCs w:val="24"/>
          </w:rPr>
          <w:t>Temel Politikalar ve Öncelikler</w:t>
        </w:r>
        <w:r w:rsidR="00A907E1" w:rsidRPr="00A907E1">
          <w:rPr>
            <w:rFonts w:ascii="Times New Roman" w:hAnsi="Times New Roman" w:cs="Times New Roman"/>
            <w:webHidden/>
            <w:sz w:val="24"/>
            <w:szCs w:val="24"/>
          </w:rPr>
          <w:tab/>
        </w:r>
        <w:r w:rsidR="002A0A66">
          <w:rPr>
            <w:rFonts w:ascii="Times New Roman" w:hAnsi="Times New Roman" w:cs="Times New Roman"/>
            <w:webHidden/>
            <w:sz w:val="24"/>
            <w:szCs w:val="24"/>
          </w:rPr>
          <w:t>23</w:t>
        </w:r>
      </w:hyperlink>
    </w:p>
    <w:p w:rsidR="00A907E1" w:rsidRPr="00A907E1" w:rsidRDefault="00D37F5B" w:rsidP="00A907E1">
      <w:pPr>
        <w:pStyle w:val="T2"/>
        <w:tabs>
          <w:tab w:val="left" w:pos="720"/>
        </w:tabs>
        <w:rPr>
          <w:rFonts w:ascii="Times New Roman" w:hAnsi="Times New Roman" w:cs="Times New Roman"/>
          <w:sz w:val="24"/>
          <w:szCs w:val="24"/>
          <w:lang w:val="tr-TR" w:eastAsia="tr-TR"/>
        </w:rPr>
      </w:pPr>
      <w:hyperlink w:anchor="_Toc533169338" w:history="1">
        <w:r w:rsidR="00A907E1" w:rsidRPr="00A907E1">
          <w:rPr>
            <w:rStyle w:val="Kpr"/>
            <w:rFonts w:ascii="Times New Roman" w:hAnsi="Times New Roman" w:cs="Times New Roman"/>
            <w:sz w:val="24"/>
            <w:szCs w:val="24"/>
          </w:rPr>
          <w:t>C-</w:t>
        </w:r>
        <w:r w:rsidR="00A907E1" w:rsidRPr="00A907E1">
          <w:rPr>
            <w:rFonts w:ascii="Times New Roman" w:hAnsi="Times New Roman" w:cs="Times New Roman"/>
            <w:sz w:val="24"/>
            <w:szCs w:val="24"/>
            <w:lang w:val="tr-TR" w:eastAsia="tr-TR"/>
          </w:rPr>
          <w:tab/>
        </w:r>
        <w:r w:rsidR="00A907E1" w:rsidRPr="00A907E1">
          <w:rPr>
            <w:rStyle w:val="Kpr"/>
            <w:rFonts w:ascii="Times New Roman" w:hAnsi="Times New Roman" w:cs="Times New Roman"/>
            <w:sz w:val="24"/>
            <w:szCs w:val="24"/>
          </w:rPr>
          <w:t>Diğer Hususlar</w:t>
        </w:r>
        <w:r w:rsidR="00A907E1" w:rsidRPr="00A907E1">
          <w:rPr>
            <w:rFonts w:ascii="Times New Roman" w:hAnsi="Times New Roman" w:cs="Times New Roman"/>
            <w:webHidden/>
            <w:sz w:val="24"/>
            <w:szCs w:val="24"/>
          </w:rPr>
          <w:tab/>
        </w:r>
        <w:r w:rsidR="002A0A66">
          <w:rPr>
            <w:rFonts w:ascii="Times New Roman" w:hAnsi="Times New Roman" w:cs="Times New Roman"/>
            <w:webHidden/>
            <w:sz w:val="24"/>
            <w:szCs w:val="24"/>
          </w:rPr>
          <w:t>24</w:t>
        </w:r>
      </w:hyperlink>
    </w:p>
    <w:p w:rsidR="00A907E1" w:rsidRPr="00A907E1" w:rsidRDefault="00D37F5B" w:rsidP="00A907E1">
      <w:pPr>
        <w:pStyle w:val="T1"/>
        <w:tabs>
          <w:tab w:val="right" w:leader="dot" w:pos="8789"/>
        </w:tabs>
        <w:rPr>
          <w:rFonts w:ascii="Times New Roman" w:hAnsi="Times New Roman" w:cs="Times New Roman"/>
          <w:b w:val="0"/>
          <w:noProof/>
          <w:sz w:val="24"/>
          <w:szCs w:val="24"/>
          <w:lang w:val="tr-TR" w:eastAsia="tr-TR"/>
        </w:rPr>
      </w:pPr>
      <w:hyperlink w:anchor="_Toc533169339" w:history="1">
        <w:r w:rsidR="00A907E1" w:rsidRPr="00A907E1">
          <w:rPr>
            <w:rStyle w:val="Kpr"/>
            <w:rFonts w:ascii="Times New Roman" w:hAnsi="Times New Roman" w:cs="Times New Roman"/>
            <w:noProof/>
            <w:sz w:val="24"/>
            <w:szCs w:val="24"/>
            <w:lang w:val="tr-TR"/>
          </w:rPr>
          <w:t>III- FAALİYETLERE İLİŞKİN BİLGİ VE DEĞERLENDİRMELER</w:t>
        </w:r>
        <w:r w:rsidR="00A907E1" w:rsidRPr="00A907E1">
          <w:rPr>
            <w:rFonts w:ascii="Times New Roman" w:hAnsi="Times New Roman" w:cs="Times New Roman"/>
            <w:noProof/>
            <w:webHidden/>
            <w:sz w:val="24"/>
            <w:szCs w:val="24"/>
          </w:rPr>
          <w:tab/>
        </w:r>
        <w:r w:rsidR="002A0A66">
          <w:rPr>
            <w:rFonts w:ascii="Times New Roman" w:hAnsi="Times New Roman" w:cs="Times New Roman"/>
            <w:noProof/>
            <w:webHidden/>
            <w:sz w:val="24"/>
            <w:szCs w:val="24"/>
          </w:rPr>
          <w:t>24</w:t>
        </w:r>
      </w:hyperlink>
    </w:p>
    <w:p w:rsidR="00A907E1" w:rsidRPr="00A907E1" w:rsidRDefault="00D37F5B" w:rsidP="00A907E1">
      <w:pPr>
        <w:pStyle w:val="T2"/>
        <w:tabs>
          <w:tab w:val="left" w:pos="720"/>
        </w:tabs>
        <w:rPr>
          <w:rFonts w:ascii="Times New Roman" w:hAnsi="Times New Roman" w:cs="Times New Roman"/>
          <w:sz w:val="24"/>
          <w:szCs w:val="24"/>
          <w:lang w:val="tr-TR" w:eastAsia="tr-TR"/>
        </w:rPr>
      </w:pPr>
      <w:hyperlink w:anchor="_Toc533169340" w:history="1">
        <w:r w:rsidR="00A907E1" w:rsidRPr="00A907E1">
          <w:rPr>
            <w:rStyle w:val="Kpr"/>
            <w:rFonts w:ascii="Times New Roman" w:hAnsi="Times New Roman" w:cs="Times New Roman"/>
            <w:sz w:val="24"/>
            <w:szCs w:val="24"/>
            <w:lang w:val="tr-TR"/>
          </w:rPr>
          <w:t>A-</w:t>
        </w:r>
        <w:r w:rsidR="00A907E1" w:rsidRPr="00A907E1">
          <w:rPr>
            <w:rFonts w:ascii="Times New Roman" w:hAnsi="Times New Roman" w:cs="Times New Roman"/>
            <w:sz w:val="24"/>
            <w:szCs w:val="24"/>
            <w:lang w:val="tr-TR" w:eastAsia="tr-TR"/>
          </w:rPr>
          <w:tab/>
        </w:r>
        <w:r w:rsidR="00A907E1" w:rsidRPr="00A907E1">
          <w:rPr>
            <w:rStyle w:val="Kpr"/>
            <w:rFonts w:ascii="Times New Roman" w:hAnsi="Times New Roman" w:cs="Times New Roman"/>
            <w:sz w:val="24"/>
            <w:szCs w:val="24"/>
            <w:lang w:val="tr-TR"/>
          </w:rPr>
          <w:t>Mali Bilgiler</w:t>
        </w:r>
        <w:r w:rsidR="00A907E1" w:rsidRPr="00A907E1">
          <w:rPr>
            <w:rFonts w:ascii="Times New Roman" w:hAnsi="Times New Roman" w:cs="Times New Roman"/>
            <w:webHidden/>
            <w:sz w:val="24"/>
            <w:szCs w:val="24"/>
          </w:rPr>
          <w:tab/>
        </w:r>
        <w:r w:rsidR="002A0A66">
          <w:rPr>
            <w:rFonts w:ascii="Times New Roman" w:hAnsi="Times New Roman" w:cs="Times New Roman"/>
            <w:webHidden/>
            <w:sz w:val="24"/>
            <w:szCs w:val="24"/>
          </w:rPr>
          <w:t>24</w:t>
        </w:r>
      </w:hyperlink>
    </w:p>
    <w:p w:rsidR="00A907E1" w:rsidRPr="00A907E1" w:rsidRDefault="00D37F5B" w:rsidP="00A907E1">
      <w:pPr>
        <w:pStyle w:val="T3"/>
        <w:tabs>
          <w:tab w:val="left" w:pos="960"/>
        </w:tabs>
        <w:rPr>
          <w:rFonts w:ascii="Times New Roman" w:hAnsi="Times New Roman" w:cs="Times New Roman"/>
          <w:sz w:val="24"/>
          <w:szCs w:val="24"/>
          <w:lang w:val="tr-TR" w:eastAsia="tr-TR"/>
        </w:rPr>
      </w:pPr>
      <w:hyperlink w:anchor="_Toc533169341" w:history="1">
        <w:r w:rsidR="00A907E1" w:rsidRPr="00A907E1">
          <w:rPr>
            <w:rStyle w:val="Kpr"/>
            <w:rFonts w:ascii="Times New Roman" w:hAnsi="Times New Roman" w:cs="Times New Roman"/>
            <w:sz w:val="24"/>
            <w:szCs w:val="24"/>
          </w:rPr>
          <w:t>1-</w:t>
        </w:r>
        <w:r w:rsidR="00A907E1" w:rsidRPr="00A907E1">
          <w:rPr>
            <w:rFonts w:ascii="Times New Roman" w:hAnsi="Times New Roman" w:cs="Times New Roman"/>
            <w:sz w:val="24"/>
            <w:szCs w:val="24"/>
            <w:lang w:val="tr-TR" w:eastAsia="tr-TR"/>
          </w:rPr>
          <w:tab/>
        </w:r>
        <w:r w:rsidR="00A907E1" w:rsidRPr="00A907E1">
          <w:rPr>
            <w:rStyle w:val="Kpr"/>
            <w:rFonts w:ascii="Times New Roman" w:hAnsi="Times New Roman" w:cs="Times New Roman"/>
            <w:sz w:val="24"/>
            <w:szCs w:val="24"/>
          </w:rPr>
          <w:t>Bütçe Uygulama Sonuçları</w:t>
        </w:r>
        <w:r w:rsidR="00A907E1" w:rsidRPr="00A907E1">
          <w:rPr>
            <w:rFonts w:ascii="Times New Roman" w:hAnsi="Times New Roman" w:cs="Times New Roman"/>
            <w:webHidden/>
            <w:sz w:val="24"/>
            <w:szCs w:val="24"/>
          </w:rPr>
          <w:tab/>
        </w:r>
        <w:r w:rsidR="002A0A66">
          <w:rPr>
            <w:rFonts w:ascii="Times New Roman" w:hAnsi="Times New Roman" w:cs="Times New Roman"/>
            <w:webHidden/>
            <w:sz w:val="24"/>
            <w:szCs w:val="24"/>
          </w:rPr>
          <w:t>24</w:t>
        </w:r>
      </w:hyperlink>
    </w:p>
    <w:p w:rsidR="00A907E1" w:rsidRPr="00A907E1" w:rsidRDefault="00D37F5B" w:rsidP="00A907E1">
      <w:pPr>
        <w:pStyle w:val="T3"/>
        <w:tabs>
          <w:tab w:val="left" w:pos="960"/>
        </w:tabs>
        <w:rPr>
          <w:rFonts w:ascii="Times New Roman" w:hAnsi="Times New Roman" w:cs="Times New Roman"/>
          <w:sz w:val="24"/>
          <w:szCs w:val="24"/>
          <w:lang w:val="tr-TR" w:eastAsia="tr-TR"/>
        </w:rPr>
      </w:pPr>
      <w:hyperlink w:anchor="_Toc533169342" w:history="1">
        <w:r w:rsidR="00A907E1" w:rsidRPr="00A907E1">
          <w:rPr>
            <w:rStyle w:val="Kpr"/>
            <w:rFonts w:ascii="Times New Roman" w:hAnsi="Times New Roman" w:cs="Times New Roman"/>
            <w:sz w:val="24"/>
            <w:szCs w:val="24"/>
          </w:rPr>
          <w:t>2-</w:t>
        </w:r>
        <w:r w:rsidR="00A907E1" w:rsidRPr="00A907E1">
          <w:rPr>
            <w:rFonts w:ascii="Times New Roman" w:hAnsi="Times New Roman" w:cs="Times New Roman"/>
            <w:sz w:val="24"/>
            <w:szCs w:val="24"/>
            <w:lang w:val="tr-TR" w:eastAsia="tr-TR"/>
          </w:rPr>
          <w:tab/>
        </w:r>
        <w:r w:rsidR="00A907E1" w:rsidRPr="00A907E1">
          <w:rPr>
            <w:rStyle w:val="Kpr"/>
            <w:rFonts w:ascii="Times New Roman" w:hAnsi="Times New Roman" w:cs="Times New Roman"/>
            <w:sz w:val="24"/>
            <w:szCs w:val="24"/>
          </w:rPr>
          <w:t>Temel Mali Tablolara İlişkin Açıklamalar</w:t>
        </w:r>
        <w:r w:rsidR="00A907E1" w:rsidRPr="00A907E1">
          <w:rPr>
            <w:rFonts w:ascii="Times New Roman" w:hAnsi="Times New Roman" w:cs="Times New Roman"/>
            <w:webHidden/>
            <w:sz w:val="24"/>
            <w:szCs w:val="24"/>
          </w:rPr>
          <w:tab/>
        </w:r>
        <w:r w:rsidR="002A0A66">
          <w:rPr>
            <w:rFonts w:ascii="Times New Roman" w:hAnsi="Times New Roman" w:cs="Times New Roman"/>
            <w:webHidden/>
            <w:sz w:val="24"/>
            <w:szCs w:val="24"/>
          </w:rPr>
          <w:t>25</w:t>
        </w:r>
      </w:hyperlink>
    </w:p>
    <w:p w:rsidR="00A907E1" w:rsidRPr="00A907E1" w:rsidRDefault="00D37F5B" w:rsidP="00A907E1">
      <w:pPr>
        <w:pStyle w:val="T3"/>
        <w:tabs>
          <w:tab w:val="left" w:pos="960"/>
        </w:tabs>
        <w:rPr>
          <w:rFonts w:ascii="Times New Roman" w:hAnsi="Times New Roman" w:cs="Times New Roman"/>
          <w:sz w:val="24"/>
          <w:szCs w:val="24"/>
          <w:lang w:val="tr-TR" w:eastAsia="tr-TR"/>
        </w:rPr>
      </w:pPr>
      <w:hyperlink w:anchor="_Toc533169343" w:history="1">
        <w:r w:rsidR="00A907E1" w:rsidRPr="00A907E1">
          <w:rPr>
            <w:rStyle w:val="Kpr"/>
            <w:rFonts w:ascii="Times New Roman" w:hAnsi="Times New Roman" w:cs="Times New Roman"/>
            <w:sz w:val="24"/>
            <w:szCs w:val="24"/>
          </w:rPr>
          <w:t>3-</w:t>
        </w:r>
        <w:r w:rsidR="00A907E1" w:rsidRPr="00A907E1">
          <w:rPr>
            <w:rFonts w:ascii="Times New Roman" w:hAnsi="Times New Roman" w:cs="Times New Roman"/>
            <w:sz w:val="24"/>
            <w:szCs w:val="24"/>
            <w:lang w:val="tr-TR" w:eastAsia="tr-TR"/>
          </w:rPr>
          <w:tab/>
        </w:r>
        <w:r w:rsidR="00A907E1" w:rsidRPr="00A907E1">
          <w:rPr>
            <w:rStyle w:val="Kpr"/>
            <w:rFonts w:ascii="Times New Roman" w:hAnsi="Times New Roman" w:cs="Times New Roman"/>
            <w:sz w:val="24"/>
            <w:szCs w:val="24"/>
          </w:rPr>
          <w:t>Mali Denetim Sonuçları</w:t>
        </w:r>
        <w:r w:rsidR="00A907E1" w:rsidRPr="00A907E1">
          <w:rPr>
            <w:rFonts w:ascii="Times New Roman" w:hAnsi="Times New Roman" w:cs="Times New Roman"/>
            <w:webHidden/>
            <w:sz w:val="24"/>
            <w:szCs w:val="24"/>
          </w:rPr>
          <w:tab/>
        </w:r>
        <w:r w:rsidR="002A0A66">
          <w:rPr>
            <w:rFonts w:ascii="Times New Roman" w:hAnsi="Times New Roman" w:cs="Times New Roman"/>
            <w:webHidden/>
            <w:sz w:val="24"/>
            <w:szCs w:val="24"/>
          </w:rPr>
          <w:t>25</w:t>
        </w:r>
      </w:hyperlink>
    </w:p>
    <w:p w:rsidR="00A907E1" w:rsidRPr="00A907E1" w:rsidRDefault="00D37F5B" w:rsidP="00A907E1">
      <w:pPr>
        <w:pStyle w:val="T3"/>
        <w:tabs>
          <w:tab w:val="left" w:pos="960"/>
        </w:tabs>
        <w:rPr>
          <w:rFonts w:ascii="Times New Roman" w:hAnsi="Times New Roman" w:cs="Times New Roman"/>
          <w:sz w:val="24"/>
          <w:szCs w:val="24"/>
          <w:lang w:val="tr-TR" w:eastAsia="tr-TR"/>
        </w:rPr>
      </w:pPr>
      <w:hyperlink w:anchor="_Toc533169344" w:history="1">
        <w:r w:rsidR="00A907E1" w:rsidRPr="00A907E1">
          <w:rPr>
            <w:rStyle w:val="Kpr"/>
            <w:rFonts w:ascii="Times New Roman" w:hAnsi="Times New Roman" w:cs="Times New Roman"/>
            <w:sz w:val="24"/>
            <w:szCs w:val="24"/>
          </w:rPr>
          <w:t>4-</w:t>
        </w:r>
        <w:r w:rsidR="00A907E1" w:rsidRPr="00A907E1">
          <w:rPr>
            <w:rFonts w:ascii="Times New Roman" w:hAnsi="Times New Roman" w:cs="Times New Roman"/>
            <w:sz w:val="24"/>
            <w:szCs w:val="24"/>
            <w:lang w:val="tr-TR" w:eastAsia="tr-TR"/>
          </w:rPr>
          <w:tab/>
        </w:r>
        <w:r w:rsidR="00A907E1" w:rsidRPr="00A907E1">
          <w:rPr>
            <w:rStyle w:val="Kpr"/>
            <w:rFonts w:ascii="Times New Roman" w:hAnsi="Times New Roman" w:cs="Times New Roman"/>
            <w:sz w:val="24"/>
            <w:szCs w:val="24"/>
          </w:rPr>
          <w:t>Diğer Hususlar</w:t>
        </w:r>
        <w:r w:rsidR="00A907E1" w:rsidRPr="00A907E1">
          <w:rPr>
            <w:rFonts w:ascii="Times New Roman" w:hAnsi="Times New Roman" w:cs="Times New Roman"/>
            <w:webHidden/>
            <w:sz w:val="24"/>
            <w:szCs w:val="24"/>
          </w:rPr>
          <w:tab/>
        </w:r>
        <w:r w:rsidR="002A0A66">
          <w:rPr>
            <w:rFonts w:ascii="Times New Roman" w:hAnsi="Times New Roman" w:cs="Times New Roman"/>
            <w:webHidden/>
            <w:sz w:val="24"/>
            <w:szCs w:val="24"/>
          </w:rPr>
          <w:t>25</w:t>
        </w:r>
      </w:hyperlink>
    </w:p>
    <w:p w:rsidR="00A907E1" w:rsidRPr="00A907E1" w:rsidRDefault="00D37F5B" w:rsidP="00A907E1">
      <w:pPr>
        <w:pStyle w:val="T2"/>
        <w:tabs>
          <w:tab w:val="left" w:pos="720"/>
        </w:tabs>
        <w:rPr>
          <w:rFonts w:ascii="Times New Roman" w:hAnsi="Times New Roman" w:cs="Times New Roman"/>
          <w:sz w:val="24"/>
          <w:szCs w:val="24"/>
          <w:lang w:val="tr-TR" w:eastAsia="tr-TR"/>
        </w:rPr>
      </w:pPr>
      <w:hyperlink w:anchor="_Toc533169345" w:history="1">
        <w:r w:rsidR="00A907E1" w:rsidRPr="00A907E1">
          <w:rPr>
            <w:rStyle w:val="Kpr"/>
            <w:rFonts w:ascii="Times New Roman" w:hAnsi="Times New Roman" w:cs="Times New Roman"/>
            <w:sz w:val="24"/>
            <w:szCs w:val="24"/>
            <w:lang w:val="tr-TR"/>
          </w:rPr>
          <w:t>B-</w:t>
        </w:r>
        <w:r w:rsidR="00A907E1" w:rsidRPr="00A907E1">
          <w:rPr>
            <w:rFonts w:ascii="Times New Roman" w:hAnsi="Times New Roman" w:cs="Times New Roman"/>
            <w:sz w:val="24"/>
            <w:szCs w:val="24"/>
            <w:lang w:val="tr-TR" w:eastAsia="tr-TR"/>
          </w:rPr>
          <w:tab/>
        </w:r>
        <w:r w:rsidR="00A907E1" w:rsidRPr="00A907E1">
          <w:rPr>
            <w:rStyle w:val="Kpr"/>
            <w:rFonts w:ascii="Times New Roman" w:hAnsi="Times New Roman" w:cs="Times New Roman"/>
            <w:sz w:val="24"/>
            <w:szCs w:val="24"/>
            <w:lang w:val="tr-TR"/>
          </w:rPr>
          <w:t>Performans Bilgileri</w:t>
        </w:r>
        <w:r w:rsidR="00A907E1" w:rsidRPr="00A907E1">
          <w:rPr>
            <w:rFonts w:ascii="Times New Roman" w:hAnsi="Times New Roman" w:cs="Times New Roman"/>
            <w:webHidden/>
            <w:sz w:val="24"/>
            <w:szCs w:val="24"/>
          </w:rPr>
          <w:tab/>
        </w:r>
        <w:r w:rsidR="002A0A66">
          <w:rPr>
            <w:rFonts w:ascii="Times New Roman" w:hAnsi="Times New Roman" w:cs="Times New Roman"/>
            <w:webHidden/>
            <w:sz w:val="24"/>
            <w:szCs w:val="24"/>
          </w:rPr>
          <w:t>25</w:t>
        </w:r>
      </w:hyperlink>
    </w:p>
    <w:p w:rsidR="00A907E1" w:rsidRPr="00A907E1" w:rsidRDefault="00D37F5B" w:rsidP="00A907E1">
      <w:pPr>
        <w:pStyle w:val="T3"/>
        <w:tabs>
          <w:tab w:val="left" w:pos="960"/>
        </w:tabs>
        <w:rPr>
          <w:rFonts w:ascii="Times New Roman" w:hAnsi="Times New Roman" w:cs="Times New Roman"/>
          <w:sz w:val="24"/>
          <w:szCs w:val="24"/>
          <w:lang w:val="tr-TR" w:eastAsia="tr-TR"/>
        </w:rPr>
      </w:pPr>
      <w:hyperlink w:anchor="_Toc533169346" w:history="1">
        <w:r w:rsidR="00A907E1" w:rsidRPr="00A907E1">
          <w:rPr>
            <w:rStyle w:val="Kpr"/>
            <w:rFonts w:ascii="Times New Roman" w:hAnsi="Times New Roman" w:cs="Times New Roman"/>
            <w:sz w:val="24"/>
            <w:szCs w:val="24"/>
          </w:rPr>
          <w:t>1-</w:t>
        </w:r>
        <w:r w:rsidR="00A907E1" w:rsidRPr="00A907E1">
          <w:rPr>
            <w:rFonts w:ascii="Times New Roman" w:hAnsi="Times New Roman" w:cs="Times New Roman"/>
            <w:sz w:val="24"/>
            <w:szCs w:val="24"/>
            <w:lang w:val="tr-TR" w:eastAsia="tr-TR"/>
          </w:rPr>
          <w:tab/>
        </w:r>
        <w:r w:rsidR="00A907E1" w:rsidRPr="00A907E1">
          <w:rPr>
            <w:rStyle w:val="Kpr"/>
            <w:rFonts w:ascii="Times New Roman" w:hAnsi="Times New Roman" w:cs="Times New Roman"/>
            <w:sz w:val="24"/>
            <w:szCs w:val="24"/>
          </w:rPr>
          <w:t>Faaliyet ve Proje Bilgileri</w:t>
        </w:r>
        <w:r w:rsidR="00A907E1" w:rsidRPr="00A907E1">
          <w:rPr>
            <w:rFonts w:ascii="Times New Roman" w:hAnsi="Times New Roman" w:cs="Times New Roman"/>
            <w:webHidden/>
            <w:sz w:val="24"/>
            <w:szCs w:val="24"/>
          </w:rPr>
          <w:tab/>
        </w:r>
        <w:r w:rsidR="002A0A66">
          <w:rPr>
            <w:rFonts w:ascii="Times New Roman" w:hAnsi="Times New Roman" w:cs="Times New Roman"/>
            <w:webHidden/>
            <w:sz w:val="24"/>
            <w:szCs w:val="24"/>
          </w:rPr>
          <w:t>25</w:t>
        </w:r>
      </w:hyperlink>
    </w:p>
    <w:p w:rsidR="00A907E1" w:rsidRPr="00A907E1" w:rsidRDefault="00D37F5B" w:rsidP="00A907E1">
      <w:pPr>
        <w:pStyle w:val="T3"/>
        <w:tabs>
          <w:tab w:val="left" w:pos="960"/>
        </w:tabs>
        <w:rPr>
          <w:rFonts w:ascii="Times New Roman" w:hAnsi="Times New Roman" w:cs="Times New Roman"/>
          <w:sz w:val="24"/>
          <w:szCs w:val="24"/>
          <w:lang w:val="tr-TR" w:eastAsia="tr-TR"/>
        </w:rPr>
      </w:pPr>
      <w:hyperlink w:anchor="_Toc533169347" w:history="1">
        <w:r w:rsidR="00A907E1" w:rsidRPr="00A907E1">
          <w:rPr>
            <w:rStyle w:val="Kpr"/>
            <w:rFonts w:ascii="Times New Roman" w:hAnsi="Times New Roman" w:cs="Times New Roman"/>
            <w:sz w:val="24"/>
            <w:szCs w:val="24"/>
            <w:lang w:val="tr-TR"/>
          </w:rPr>
          <w:t>2-</w:t>
        </w:r>
        <w:r w:rsidR="00A907E1" w:rsidRPr="00A907E1">
          <w:rPr>
            <w:rFonts w:ascii="Times New Roman" w:hAnsi="Times New Roman" w:cs="Times New Roman"/>
            <w:sz w:val="24"/>
            <w:szCs w:val="24"/>
            <w:lang w:val="tr-TR" w:eastAsia="tr-TR"/>
          </w:rPr>
          <w:tab/>
        </w:r>
        <w:r w:rsidR="00A907E1" w:rsidRPr="00A907E1">
          <w:rPr>
            <w:rStyle w:val="Kpr"/>
            <w:rFonts w:ascii="Times New Roman" w:hAnsi="Times New Roman" w:cs="Times New Roman"/>
            <w:sz w:val="24"/>
            <w:szCs w:val="24"/>
            <w:lang w:val="tr-TR"/>
          </w:rPr>
          <w:t>Performans Sonuçları Tablosu</w:t>
        </w:r>
        <w:r w:rsidR="00A907E1" w:rsidRPr="00A907E1">
          <w:rPr>
            <w:rFonts w:ascii="Times New Roman" w:hAnsi="Times New Roman" w:cs="Times New Roman"/>
            <w:webHidden/>
            <w:sz w:val="24"/>
            <w:szCs w:val="24"/>
          </w:rPr>
          <w:tab/>
        </w:r>
        <w:r w:rsidR="002A0A66">
          <w:rPr>
            <w:rFonts w:ascii="Times New Roman" w:hAnsi="Times New Roman" w:cs="Times New Roman"/>
            <w:webHidden/>
            <w:sz w:val="24"/>
            <w:szCs w:val="24"/>
          </w:rPr>
          <w:t>27</w:t>
        </w:r>
      </w:hyperlink>
    </w:p>
    <w:p w:rsidR="00A907E1" w:rsidRPr="00A907E1" w:rsidRDefault="00D37F5B" w:rsidP="00A907E1">
      <w:pPr>
        <w:pStyle w:val="T3"/>
        <w:tabs>
          <w:tab w:val="left" w:pos="960"/>
        </w:tabs>
        <w:rPr>
          <w:rFonts w:ascii="Times New Roman" w:hAnsi="Times New Roman" w:cs="Times New Roman"/>
          <w:sz w:val="24"/>
          <w:szCs w:val="24"/>
          <w:lang w:val="tr-TR" w:eastAsia="tr-TR"/>
        </w:rPr>
      </w:pPr>
      <w:hyperlink w:anchor="_Toc533169348" w:history="1">
        <w:r w:rsidR="00A907E1" w:rsidRPr="00A907E1">
          <w:rPr>
            <w:rStyle w:val="Kpr"/>
            <w:rFonts w:ascii="Times New Roman" w:hAnsi="Times New Roman" w:cs="Times New Roman"/>
            <w:sz w:val="24"/>
            <w:szCs w:val="24"/>
            <w:lang w:val="tr-TR"/>
          </w:rPr>
          <w:t>3-</w:t>
        </w:r>
        <w:r w:rsidR="00A907E1" w:rsidRPr="00A907E1">
          <w:rPr>
            <w:rFonts w:ascii="Times New Roman" w:hAnsi="Times New Roman" w:cs="Times New Roman"/>
            <w:sz w:val="24"/>
            <w:szCs w:val="24"/>
            <w:lang w:val="tr-TR" w:eastAsia="tr-TR"/>
          </w:rPr>
          <w:tab/>
        </w:r>
        <w:r w:rsidR="00A907E1" w:rsidRPr="00A907E1">
          <w:rPr>
            <w:rStyle w:val="Kpr"/>
            <w:rFonts w:ascii="Times New Roman" w:hAnsi="Times New Roman" w:cs="Times New Roman"/>
            <w:sz w:val="24"/>
            <w:szCs w:val="24"/>
            <w:lang w:val="tr-TR"/>
          </w:rPr>
          <w:t>Performans Sonuçlarının Değerlendirilmesi</w:t>
        </w:r>
        <w:r w:rsidR="00A907E1" w:rsidRPr="00A907E1">
          <w:rPr>
            <w:rFonts w:ascii="Times New Roman" w:hAnsi="Times New Roman" w:cs="Times New Roman"/>
            <w:webHidden/>
            <w:sz w:val="24"/>
            <w:szCs w:val="24"/>
          </w:rPr>
          <w:tab/>
        </w:r>
        <w:r w:rsidR="002A0A66">
          <w:rPr>
            <w:rFonts w:ascii="Times New Roman" w:hAnsi="Times New Roman" w:cs="Times New Roman"/>
            <w:webHidden/>
            <w:sz w:val="24"/>
            <w:szCs w:val="24"/>
          </w:rPr>
          <w:t>27</w:t>
        </w:r>
      </w:hyperlink>
    </w:p>
    <w:p w:rsidR="00A907E1" w:rsidRPr="00A907E1" w:rsidRDefault="00D37F5B" w:rsidP="00A907E1">
      <w:pPr>
        <w:pStyle w:val="T3"/>
        <w:tabs>
          <w:tab w:val="left" w:pos="960"/>
        </w:tabs>
        <w:rPr>
          <w:rFonts w:ascii="Times New Roman" w:hAnsi="Times New Roman" w:cs="Times New Roman"/>
          <w:sz w:val="24"/>
          <w:szCs w:val="24"/>
          <w:lang w:val="tr-TR" w:eastAsia="tr-TR"/>
        </w:rPr>
      </w:pPr>
      <w:hyperlink w:anchor="_Toc533169349" w:history="1">
        <w:r w:rsidR="00A907E1" w:rsidRPr="00A907E1">
          <w:rPr>
            <w:rStyle w:val="Kpr"/>
            <w:rFonts w:ascii="Times New Roman" w:hAnsi="Times New Roman" w:cs="Times New Roman"/>
            <w:sz w:val="24"/>
            <w:szCs w:val="24"/>
            <w:lang w:val="tr-TR"/>
          </w:rPr>
          <w:t>4-</w:t>
        </w:r>
        <w:r w:rsidR="00A907E1" w:rsidRPr="00A907E1">
          <w:rPr>
            <w:rFonts w:ascii="Times New Roman" w:hAnsi="Times New Roman" w:cs="Times New Roman"/>
            <w:sz w:val="24"/>
            <w:szCs w:val="24"/>
            <w:lang w:val="tr-TR" w:eastAsia="tr-TR"/>
          </w:rPr>
          <w:tab/>
        </w:r>
        <w:r w:rsidR="00A907E1" w:rsidRPr="00A907E1">
          <w:rPr>
            <w:rStyle w:val="Kpr"/>
            <w:rFonts w:ascii="Times New Roman" w:hAnsi="Times New Roman" w:cs="Times New Roman"/>
            <w:sz w:val="24"/>
            <w:szCs w:val="24"/>
            <w:lang w:val="tr-TR"/>
          </w:rPr>
          <w:t>Diğer Hususlar</w:t>
        </w:r>
        <w:r w:rsidR="00A907E1" w:rsidRPr="00A907E1">
          <w:rPr>
            <w:rFonts w:ascii="Times New Roman" w:hAnsi="Times New Roman" w:cs="Times New Roman"/>
            <w:webHidden/>
            <w:sz w:val="24"/>
            <w:szCs w:val="24"/>
          </w:rPr>
          <w:tab/>
        </w:r>
        <w:r w:rsidR="002A0A66">
          <w:rPr>
            <w:rFonts w:ascii="Times New Roman" w:hAnsi="Times New Roman" w:cs="Times New Roman"/>
            <w:webHidden/>
            <w:sz w:val="24"/>
            <w:szCs w:val="24"/>
          </w:rPr>
          <w:t>27</w:t>
        </w:r>
      </w:hyperlink>
    </w:p>
    <w:p w:rsidR="00A907E1" w:rsidRPr="00A907E1" w:rsidRDefault="00D37F5B" w:rsidP="00A907E1">
      <w:pPr>
        <w:pStyle w:val="T1"/>
        <w:tabs>
          <w:tab w:val="right" w:leader="dot" w:pos="8789"/>
        </w:tabs>
        <w:rPr>
          <w:rFonts w:ascii="Times New Roman" w:hAnsi="Times New Roman" w:cs="Times New Roman"/>
          <w:b w:val="0"/>
          <w:noProof/>
          <w:sz w:val="24"/>
          <w:szCs w:val="24"/>
          <w:lang w:val="tr-TR" w:eastAsia="tr-TR"/>
        </w:rPr>
      </w:pPr>
      <w:hyperlink w:anchor="_Toc533169350" w:history="1">
        <w:r w:rsidR="00A907E1" w:rsidRPr="00A907E1">
          <w:rPr>
            <w:rStyle w:val="Kpr"/>
            <w:rFonts w:ascii="Times New Roman" w:hAnsi="Times New Roman" w:cs="Times New Roman"/>
            <w:noProof/>
            <w:sz w:val="24"/>
            <w:szCs w:val="24"/>
          </w:rPr>
          <w:t>IV- KURUMSAL KABİLİYET ve KAPASİTENİN DEĞERLENDİRİLMESİ</w:t>
        </w:r>
        <w:r w:rsidR="00A907E1" w:rsidRPr="00A907E1">
          <w:rPr>
            <w:rFonts w:ascii="Times New Roman" w:hAnsi="Times New Roman" w:cs="Times New Roman"/>
            <w:noProof/>
            <w:webHidden/>
            <w:sz w:val="24"/>
            <w:szCs w:val="24"/>
          </w:rPr>
          <w:tab/>
        </w:r>
        <w:r w:rsidR="002A0A66">
          <w:rPr>
            <w:rFonts w:ascii="Times New Roman" w:hAnsi="Times New Roman" w:cs="Times New Roman"/>
            <w:noProof/>
            <w:webHidden/>
            <w:sz w:val="24"/>
            <w:szCs w:val="24"/>
          </w:rPr>
          <w:t>27</w:t>
        </w:r>
      </w:hyperlink>
    </w:p>
    <w:p w:rsidR="00A907E1" w:rsidRPr="00A907E1" w:rsidRDefault="00D37F5B" w:rsidP="00A907E1">
      <w:pPr>
        <w:pStyle w:val="T2"/>
        <w:tabs>
          <w:tab w:val="left" w:pos="720"/>
        </w:tabs>
        <w:rPr>
          <w:rFonts w:ascii="Times New Roman" w:hAnsi="Times New Roman" w:cs="Times New Roman"/>
          <w:sz w:val="24"/>
          <w:szCs w:val="24"/>
          <w:lang w:val="tr-TR" w:eastAsia="tr-TR"/>
        </w:rPr>
      </w:pPr>
      <w:hyperlink w:anchor="_Toc533169351" w:history="1">
        <w:r w:rsidR="00A907E1" w:rsidRPr="00A907E1">
          <w:rPr>
            <w:rStyle w:val="Kpr"/>
            <w:rFonts w:ascii="Times New Roman" w:hAnsi="Times New Roman" w:cs="Times New Roman"/>
            <w:sz w:val="24"/>
            <w:szCs w:val="24"/>
            <w:lang w:val="tr-TR"/>
          </w:rPr>
          <w:t>A-</w:t>
        </w:r>
        <w:r w:rsidR="00A907E1" w:rsidRPr="00A907E1">
          <w:rPr>
            <w:rFonts w:ascii="Times New Roman" w:hAnsi="Times New Roman" w:cs="Times New Roman"/>
            <w:sz w:val="24"/>
            <w:szCs w:val="24"/>
            <w:lang w:val="tr-TR" w:eastAsia="tr-TR"/>
          </w:rPr>
          <w:tab/>
        </w:r>
        <w:r w:rsidR="00A907E1" w:rsidRPr="00A907E1">
          <w:rPr>
            <w:rStyle w:val="Kpr"/>
            <w:rFonts w:ascii="Times New Roman" w:hAnsi="Times New Roman" w:cs="Times New Roman"/>
            <w:sz w:val="24"/>
            <w:szCs w:val="24"/>
            <w:lang w:val="tr-TR"/>
          </w:rPr>
          <w:t>Üstünlükler</w:t>
        </w:r>
        <w:r w:rsidR="00A907E1" w:rsidRPr="00A907E1">
          <w:rPr>
            <w:rFonts w:ascii="Times New Roman" w:hAnsi="Times New Roman" w:cs="Times New Roman"/>
            <w:webHidden/>
            <w:sz w:val="24"/>
            <w:szCs w:val="24"/>
          </w:rPr>
          <w:tab/>
        </w:r>
        <w:r w:rsidR="002A0A66">
          <w:rPr>
            <w:rFonts w:ascii="Times New Roman" w:hAnsi="Times New Roman" w:cs="Times New Roman"/>
            <w:webHidden/>
            <w:sz w:val="24"/>
            <w:szCs w:val="24"/>
          </w:rPr>
          <w:t>28</w:t>
        </w:r>
      </w:hyperlink>
    </w:p>
    <w:p w:rsidR="00A907E1" w:rsidRPr="00A907E1" w:rsidRDefault="00D37F5B" w:rsidP="00A907E1">
      <w:pPr>
        <w:pStyle w:val="T2"/>
        <w:tabs>
          <w:tab w:val="left" w:pos="720"/>
        </w:tabs>
        <w:rPr>
          <w:rFonts w:ascii="Times New Roman" w:hAnsi="Times New Roman" w:cs="Times New Roman"/>
          <w:sz w:val="24"/>
          <w:szCs w:val="24"/>
          <w:lang w:val="tr-TR" w:eastAsia="tr-TR"/>
        </w:rPr>
      </w:pPr>
      <w:hyperlink w:anchor="_Toc533169352" w:history="1">
        <w:r w:rsidR="00A907E1" w:rsidRPr="00A907E1">
          <w:rPr>
            <w:rStyle w:val="Kpr"/>
            <w:rFonts w:ascii="Times New Roman" w:hAnsi="Times New Roman" w:cs="Times New Roman"/>
            <w:sz w:val="24"/>
            <w:szCs w:val="24"/>
            <w:lang w:val="tr-TR"/>
          </w:rPr>
          <w:t>B-</w:t>
        </w:r>
        <w:r w:rsidR="00A907E1" w:rsidRPr="00A907E1">
          <w:rPr>
            <w:rFonts w:ascii="Times New Roman" w:hAnsi="Times New Roman" w:cs="Times New Roman"/>
            <w:sz w:val="24"/>
            <w:szCs w:val="24"/>
            <w:lang w:val="tr-TR" w:eastAsia="tr-TR"/>
          </w:rPr>
          <w:tab/>
        </w:r>
        <w:r w:rsidR="00A907E1" w:rsidRPr="00A907E1">
          <w:rPr>
            <w:rStyle w:val="Kpr"/>
            <w:rFonts w:ascii="Times New Roman" w:hAnsi="Times New Roman" w:cs="Times New Roman"/>
            <w:sz w:val="24"/>
            <w:szCs w:val="24"/>
            <w:lang w:val="tr-TR"/>
          </w:rPr>
          <w:t>Zayıflıklar</w:t>
        </w:r>
        <w:r w:rsidR="00A907E1" w:rsidRPr="00A907E1">
          <w:rPr>
            <w:rFonts w:ascii="Times New Roman" w:hAnsi="Times New Roman" w:cs="Times New Roman"/>
            <w:webHidden/>
            <w:sz w:val="24"/>
            <w:szCs w:val="24"/>
          </w:rPr>
          <w:tab/>
        </w:r>
        <w:r w:rsidR="002A0A66">
          <w:rPr>
            <w:rFonts w:ascii="Times New Roman" w:hAnsi="Times New Roman" w:cs="Times New Roman"/>
            <w:webHidden/>
            <w:sz w:val="24"/>
            <w:szCs w:val="24"/>
          </w:rPr>
          <w:t>28</w:t>
        </w:r>
      </w:hyperlink>
    </w:p>
    <w:p w:rsidR="00A907E1" w:rsidRPr="00A907E1" w:rsidRDefault="00D37F5B" w:rsidP="00A907E1">
      <w:pPr>
        <w:pStyle w:val="T2"/>
        <w:tabs>
          <w:tab w:val="left" w:pos="720"/>
        </w:tabs>
        <w:rPr>
          <w:rFonts w:ascii="Times New Roman" w:hAnsi="Times New Roman" w:cs="Times New Roman"/>
          <w:sz w:val="24"/>
          <w:szCs w:val="24"/>
          <w:lang w:val="tr-TR" w:eastAsia="tr-TR"/>
        </w:rPr>
      </w:pPr>
      <w:hyperlink w:anchor="_Toc533169353" w:history="1">
        <w:r w:rsidR="00A907E1" w:rsidRPr="00A907E1">
          <w:rPr>
            <w:rStyle w:val="Kpr"/>
            <w:rFonts w:ascii="Times New Roman" w:hAnsi="Times New Roman" w:cs="Times New Roman"/>
            <w:sz w:val="24"/>
            <w:szCs w:val="24"/>
            <w:lang w:val="tr-TR"/>
          </w:rPr>
          <w:t>C-</w:t>
        </w:r>
        <w:r w:rsidR="00A907E1" w:rsidRPr="00A907E1">
          <w:rPr>
            <w:rFonts w:ascii="Times New Roman" w:hAnsi="Times New Roman" w:cs="Times New Roman"/>
            <w:sz w:val="24"/>
            <w:szCs w:val="24"/>
            <w:lang w:val="tr-TR" w:eastAsia="tr-TR"/>
          </w:rPr>
          <w:tab/>
        </w:r>
        <w:r w:rsidR="00A907E1" w:rsidRPr="00A907E1">
          <w:rPr>
            <w:rStyle w:val="Kpr"/>
            <w:rFonts w:ascii="Times New Roman" w:hAnsi="Times New Roman" w:cs="Times New Roman"/>
            <w:sz w:val="24"/>
            <w:szCs w:val="24"/>
            <w:lang w:val="tr-TR"/>
          </w:rPr>
          <w:t>Değerlendirme</w:t>
        </w:r>
        <w:r w:rsidR="00A907E1" w:rsidRPr="00A907E1">
          <w:rPr>
            <w:rFonts w:ascii="Times New Roman" w:hAnsi="Times New Roman" w:cs="Times New Roman"/>
            <w:webHidden/>
            <w:sz w:val="24"/>
            <w:szCs w:val="24"/>
          </w:rPr>
          <w:tab/>
        </w:r>
        <w:r w:rsidR="002A0A66">
          <w:rPr>
            <w:rFonts w:ascii="Times New Roman" w:hAnsi="Times New Roman" w:cs="Times New Roman"/>
            <w:webHidden/>
            <w:sz w:val="24"/>
            <w:szCs w:val="24"/>
          </w:rPr>
          <w:t>28</w:t>
        </w:r>
      </w:hyperlink>
    </w:p>
    <w:p w:rsidR="00A907E1" w:rsidRPr="00A907E1" w:rsidRDefault="00D37F5B" w:rsidP="00A907E1">
      <w:pPr>
        <w:pStyle w:val="T1"/>
        <w:tabs>
          <w:tab w:val="right" w:leader="dot" w:pos="8789"/>
        </w:tabs>
        <w:rPr>
          <w:rFonts w:ascii="Times New Roman" w:hAnsi="Times New Roman" w:cs="Times New Roman"/>
          <w:b w:val="0"/>
          <w:noProof/>
          <w:sz w:val="24"/>
          <w:szCs w:val="24"/>
          <w:lang w:val="tr-TR" w:eastAsia="tr-TR"/>
        </w:rPr>
      </w:pPr>
      <w:hyperlink w:anchor="_Toc533169354" w:history="1">
        <w:r w:rsidR="00A907E1" w:rsidRPr="00A907E1">
          <w:rPr>
            <w:rStyle w:val="Kpr"/>
            <w:rFonts w:ascii="Times New Roman" w:hAnsi="Times New Roman" w:cs="Times New Roman"/>
            <w:noProof/>
            <w:sz w:val="24"/>
            <w:szCs w:val="24"/>
          </w:rPr>
          <w:t>V- ÖNERİ VE TEDBİRLER</w:t>
        </w:r>
        <w:r w:rsidR="00A907E1" w:rsidRPr="00A907E1">
          <w:rPr>
            <w:rFonts w:ascii="Times New Roman" w:hAnsi="Times New Roman" w:cs="Times New Roman"/>
            <w:noProof/>
            <w:webHidden/>
            <w:sz w:val="24"/>
            <w:szCs w:val="24"/>
          </w:rPr>
          <w:tab/>
        </w:r>
        <w:r w:rsidR="002A0A66">
          <w:rPr>
            <w:rFonts w:ascii="Times New Roman" w:hAnsi="Times New Roman" w:cs="Times New Roman"/>
            <w:noProof/>
            <w:webHidden/>
            <w:sz w:val="24"/>
            <w:szCs w:val="24"/>
          </w:rPr>
          <w:t>28</w:t>
        </w:r>
      </w:hyperlink>
    </w:p>
    <w:p w:rsidR="00A907E1" w:rsidRPr="00D2419F" w:rsidRDefault="00795153" w:rsidP="00A907E1">
      <w:pPr>
        <w:rPr>
          <w:rFonts w:ascii="Calibri" w:hAnsi="Calibri" w:cs="Calibri"/>
          <w:b/>
          <w:sz w:val="20"/>
        </w:rPr>
      </w:pPr>
      <w:r w:rsidRPr="00A907E1">
        <w:rPr>
          <w:rFonts w:ascii="Times New Roman" w:hAnsi="Times New Roman" w:cs="Times New Roman"/>
          <w:b/>
          <w:bCs/>
          <w:sz w:val="24"/>
          <w:szCs w:val="24"/>
        </w:rPr>
        <w:fldChar w:fldCharType="end"/>
      </w:r>
      <w:r w:rsidR="002A0A66">
        <w:rPr>
          <w:rFonts w:ascii="Times New Roman" w:hAnsi="Times New Roman" w:cs="Times New Roman"/>
          <w:b/>
          <w:bCs/>
          <w:sz w:val="24"/>
          <w:szCs w:val="24"/>
        </w:rPr>
        <w:t xml:space="preserve">     </w:t>
      </w:r>
      <w:proofErr w:type="spellStart"/>
      <w:r w:rsidR="002A0A66" w:rsidRPr="008F37BF">
        <w:rPr>
          <w:rFonts w:ascii="Times New Roman" w:hAnsi="Times New Roman" w:cs="Times New Roman"/>
          <w:sz w:val="24"/>
          <w:szCs w:val="24"/>
          <w:lang w:val="en-GB" w:eastAsia="ko-KR"/>
        </w:rPr>
        <w:t>İç</w:t>
      </w:r>
      <w:proofErr w:type="spellEnd"/>
      <w:r w:rsidR="002A0A66" w:rsidRPr="008F37BF">
        <w:rPr>
          <w:rFonts w:ascii="Times New Roman" w:hAnsi="Times New Roman" w:cs="Times New Roman"/>
          <w:sz w:val="24"/>
          <w:szCs w:val="24"/>
          <w:lang w:val="en-GB" w:eastAsia="ko-KR"/>
        </w:rPr>
        <w:t xml:space="preserve"> </w:t>
      </w:r>
      <w:proofErr w:type="spellStart"/>
      <w:r w:rsidR="002A0A66" w:rsidRPr="008F37BF">
        <w:rPr>
          <w:rFonts w:ascii="Times New Roman" w:hAnsi="Times New Roman" w:cs="Times New Roman"/>
          <w:sz w:val="24"/>
          <w:szCs w:val="24"/>
          <w:lang w:val="en-GB" w:eastAsia="ko-KR"/>
        </w:rPr>
        <w:t>Kontrol</w:t>
      </w:r>
      <w:proofErr w:type="spellEnd"/>
      <w:r w:rsidR="002A0A66" w:rsidRPr="008F37BF">
        <w:rPr>
          <w:rFonts w:ascii="Times New Roman" w:hAnsi="Times New Roman" w:cs="Times New Roman"/>
          <w:sz w:val="24"/>
          <w:szCs w:val="24"/>
          <w:lang w:val="en-GB" w:eastAsia="ko-KR"/>
        </w:rPr>
        <w:t xml:space="preserve"> </w:t>
      </w:r>
      <w:proofErr w:type="spellStart"/>
      <w:r w:rsidR="002A0A66" w:rsidRPr="008F37BF">
        <w:rPr>
          <w:rFonts w:ascii="Times New Roman" w:hAnsi="Times New Roman" w:cs="Times New Roman"/>
          <w:sz w:val="24"/>
          <w:szCs w:val="24"/>
          <w:lang w:val="en-GB" w:eastAsia="ko-KR"/>
        </w:rPr>
        <w:t>Güvence</w:t>
      </w:r>
      <w:proofErr w:type="spellEnd"/>
      <w:r w:rsidR="002A0A66" w:rsidRPr="008F37BF">
        <w:rPr>
          <w:rFonts w:ascii="Times New Roman" w:hAnsi="Times New Roman" w:cs="Times New Roman"/>
          <w:sz w:val="24"/>
          <w:szCs w:val="24"/>
          <w:lang w:val="en-GB" w:eastAsia="ko-KR"/>
        </w:rPr>
        <w:t xml:space="preserve"> Beyanı</w:t>
      </w:r>
      <w:r w:rsidR="002A0A66">
        <w:rPr>
          <w:rFonts w:ascii="Times New Roman" w:hAnsi="Times New Roman" w:cs="Times New Roman"/>
          <w:sz w:val="24"/>
          <w:szCs w:val="24"/>
          <w:lang w:val="en-GB" w:eastAsia="ko-KR"/>
        </w:rPr>
        <w:t>.............................................................................................29</w:t>
      </w:r>
    </w:p>
    <w:p w:rsidR="00A907E1" w:rsidRPr="00D2419F" w:rsidRDefault="00A907E1" w:rsidP="00A907E1">
      <w:pPr>
        <w:pStyle w:val="KonuBal1"/>
        <w:jc w:val="right"/>
        <w:rPr>
          <w:rFonts w:ascii="Calibri" w:hAnsi="Calibri" w:cs="Calibri"/>
          <w:sz w:val="20"/>
        </w:rPr>
      </w:pPr>
    </w:p>
    <w:p w:rsidR="00A907E1" w:rsidRPr="00033CFB" w:rsidRDefault="00A907E1" w:rsidP="00A907E1">
      <w:pPr>
        <w:pStyle w:val="KonuBal1"/>
        <w:rPr>
          <w:rFonts w:ascii="Times New Roman" w:hAnsi="Times New Roman" w:cs="Times New Roman"/>
          <w:sz w:val="24"/>
          <w:szCs w:val="24"/>
          <w:u w:val="none"/>
        </w:rPr>
      </w:pPr>
      <w:r w:rsidRPr="00D2419F">
        <w:rPr>
          <w:rFonts w:ascii="Calibri" w:hAnsi="Calibri" w:cs="Calibri"/>
          <w:sz w:val="20"/>
        </w:rPr>
        <w:br w:type="page"/>
      </w:r>
      <w:r w:rsidRPr="00033CFB">
        <w:rPr>
          <w:rFonts w:ascii="Times New Roman" w:hAnsi="Times New Roman" w:cs="Times New Roman"/>
          <w:sz w:val="24"/>
          <w:szCs w:val="24"/>
          <w:u w:val="none"/>
        </w:rPr>
        <w:lastRenderedPageBreak/>
        <w:t>TABLOLAR</w:t>
      </w:r>
    </w:p>
    <w:p w:rsidR="00A907E1" w:rsidRDefault="00A907E1" w:rsidP="00A907E1">
      <w:pPr>
        <w:pStyle w:val="KonuBal1"/>
        <w:jc w:val="left"/>
        <w:rPr>
          <w:rFonts w:ascii="Times New Roman" w:hAnsi="Times New Roman" w:cs="Times New Roman"/>
          <w:sz w:val="24"/>
          <w:szCs w:val="24"/>
          <w:u w:val="none"/>
        </w:rPr>
      </w:pPr>
      <w:r w:rsidRPr="00033CFB">
        <w:rPr>
          <w:rFonts w:ascii="Times New Roman" w:hAnsi="Times New Roman" w:cs="Times New Roman"/>
          <w:sz w:val="24"/>
          <w:szCs w:val="24"/>
          <w:u w:val="none"/>
        </w:rPr>
        <w:t>SERİNHİSAR MESLEK YÜKSEKOKULU</w:t>
      </w:r>
    </w:p>
    <w:p w:rsidR="00033CFB" w:rsidRPr="00033CFB" w:rsidRDefault="00033CFB" w:rsidP="00A907E1">
      <w:pPr>
        <w:pStyle w:val="KonuBal1"/>
        <w:jc w:val="left"/>
        <w:rPr>
          <w:rFonts w:ascii="Times New Roman" w:hAnsi="Times New Roman" w:cs="Times New Roman"/>
          <w:sz w:val="24"/>
          <w:szCs w:val="24"/>
          <w:u w:val="none"/>
        </w:rPr>
      </w:pPr>
    </w:p>
    <w:p w:rsidR="00A907E1" w:rsidRPr="003943CA" w:rsidRDefault="00795153" w:rsidP="00A907E1">
      <w:pPr>
        <w:pStyle w:val="ekillerTablosu"/>
        <w:tabs>
          <w:tab w:val="left" w:pos="993"/>
          <w:tab w:val="right" w:leader="dot" w:pos="9060"/>
        </w:tabs>
        <w:rPr>
          <w:noProof/>
          <w:sz w:val="22"/>
          <w:szCs w:val="22"/>
        </w:rPr>
      </w:pPr>
      <w:r w:rsidRPr="00D2419F">
        <w:rPr>
          <w:rFonts w:ascii="Calibri" w:hAnsi="Calibri" w:cs="Calibri"/>
          <w:sz w:val="22"/>
          <w:szCs w:val="22"/>
        </w:rPr>
        <w:fldChar w:fldCharType="begin"/>
      </w:r>
      <w:r w:rsidR="00A907E1" w:rsidRPr="00D2419F">
        <w:rPr>
          <w:rFonts w:ascii="Calibri" w:hAnsi="Calibri" w:cs="Calibri"/>
          <w:sz w:val="22"/>
          <w:szCs w:val="22"/>
        </w:rPr>
        <w:instrText xml:space="preserve"> TOC \h \z \c "Tablo" </w:instrText>
      </w:r>
      <w:r w:rsidRPr="00D2419F">
        <w:rPr>
          <w:rFonts w:ascii="Calibri" w:hAnsi="Calibri" w:cs="Calibri"/>
          <w:sz w:val="22"/>
          <w:szCs w:val="22"/>
        </w:rPr>
        <w:fldChar w:fldCharType="separate"/>
      </w:r>
      <w:hyperlink w:anchor="_Toc533169355" w:history="1">
        <w:r w:rsidR="00A907E1" w:rsidRPr="003943CA">
          <w:rPr>
            <w:rStyle w:val="Kpr"/>
            <w:noProof/>
            <w:sz w:val="22"/>
            <w:szCs w:val="22"/>
          </w:rPr>
          <w:t xml:space="preserve">Tablo 1: </w:t>
        </w:r>
        <w:r w:rsidR="00A907E1" w:rsidRPr="003943CA">
          <w:rPr>
            <w:rStyle w:val="Kpr"/>
            <w:noProof/>
            <w:sz w:val="22"/>
            <w:szCs w:val="22"/>
          </w:rPr>
          <w:tab/>
          <w:t>Serinhisar Meslek Yüksekokulu Yerleşke Alanları</w:t>
        </w:r>
        <w:r w:rsidR="00A907E1" w:rsidRPr="003943CA">
          <w:rPr>
            <w:noProof/>
            <w:webHidden/>
            <w:sz w:val="22"/>
            <w:szCs w:val="22"/>
          </w:rPr>
          <w:tab/>
        </w:r>
        <w:r w:rsidRPr="003943CA">
          <w:rPr>
            <w:noProof/>
            <w:webHidden/>
            <w:sz w:val="22"/>
            <w:szCs w:val="22"/>
          </w:rPr>
          <w:fldChar w:fldCharType="begin"/>
        </w:r>
        <w:r w:rsidR="00A907E1" w:rsidRPr="003943CA">
          <w:rPr>
            <w:noProof/>
            <w:webHidden/>
            <w:sz w:val="22"/>
            <w:szCs w:val="22"/>
          </w:rPr>
          <w:instrText xml:space="preserve"> PAGEREF _Toc533169355 \h </w:instrText>
        </w:r>
        <w:r w:rsidRPr="003943CA">
          <w:rPr>
            <w:noProof/>
            <w:webHidden/>
            <w:sz w:val="22"/>
            <w:szCs w:val="22"/>
          </w:rPr>
        </w:r>
        <w:r w:rsidRPr="003943CA">
          <w:rPr>
            <w:noProof/>
            <w:webHidden/>
            <w:sz w:val="22"/>
            <w:szCs w:val="22"/>
          </w:rPr>
          <w:fldChar w:fldCharType="separate"/>
        </w:r>
        <w:r w:rsidR="00A907E1" w:rsidRPr="003943CA">
          <w:rPr>
            <w:noProof/>
            <w:webHidden/>
            <w:sz w:val="22"/>
            <w:szCs w:val="22"/>
          </w:rPr>
          <w:t>5</w:t>
        </w:r>
        <w:r w:rsidRPr="003943CA">
          <w:rPr>
            <w:noProof/>
            <w:webHidden/>
            <w:sz w:val="22"/>
            <w:szCs w:val="22"/>
          </w:rPr>
          <w:fldChar w:fldCharType="end"/>
        </w:r>
      </w:hyperlink>
    </w:p>
    <w:p w:rsidR="00A907E1" w:rsidRPr="003943CA" w:rsidRDefault="00D37F5B" w:rsidP="00A907E1">
      <w:pPr>
        <w:pStyle w:val="ekillerTablosu"/>
        <w:tabs>
          <w:tab w:val="left" w:pos="993"/>
          <w:tab w:val="right" w:leader="dot" w:pos="9060"/>
        </w:tabs>
        <w:rPr>
          <w:noProof/>
          <w:sz w:val="22"/>
          <w:szCs w:val="22"/>
        </w:rPr>
      </w:pPr>
      <w:hyperlink w:anchor="_Toc533169356" w:history="1">
        <w:r w:rsidR="00A907E1" w:rsidRPr="003943CA">
          <w:rPr>
            <w:rStyle w:val="Kpr"/>
            <w:noProof/>
            <w:sz w:val="22"/>
            <w:szCs w:val="22"/>
          </w:rPr>
          <w:t xml:space="preserve">Tablo 2: </w:t>
        </w:r>
        <w:r w:rsidR="00A907E1" w:rsidRPr="003943CA">
          <w:rPr>
            <w:rStyle w:val="Kpr"/>
            <w:noProof/>
            <w:sz w:val="22"/>
            <w:szCs w:val="22"/>
          </w:rPr>
          <w:tab/>
          <w:t>Serinhisar Meslek Yüksekokulu  Kapalı Alanların Dağılımı</w:t>
        </w:r>
        <w:r w:rsidR="00A907E1" w:rsidRPr="003943CA">
          <w:rPr>
            <w:noProof/>
            <w:webHidden/>
            <w:sz w:val="22"/>
            <w:szCs w:val="22"/>
          </w:rPr>
          <w:tab/>
        </w:r>
        <w:r w:rsidR="00795153" w:rsidRPr="003943CA">
          <w:rPr>
            <w:noProof/>
            <w:webHidden/>
            <w:sz w:val="22"/>
            <w:szCs w:val="22"/>
          </w:rPr>
          <w:fldChar w:fldCharType="begin"/>
        </w:r>
        <w:r w:rsidR="00A907E1" w:rsidRPr="003943CA">
          <w:rPr>
            <w:noProof/>
            <w:webHidden/>
            <w:sz w:val="22"/>
            <w:szCs w:val="22"/>
          </w:rPr>
          <w:instrText xml:space="preserve"> PAGEREF _Toc533169356 \h </w:instrText>
        </w:r>
        <w:r w:rsidR="00795153" w:rsidRPr="003943CA">
          <w:rPr>
            <w:noProof/>
            <w:webHidden/>
            <w:sz w:val="22"/>
            <w:szCs w:val="22"/>
          </w:rPr>
        </w:r>
        <w:r w:rsidR="00795153" w:rsidRPr="003943CA">
          <w:rPr>
            <w:noProof/>
            <w:webHidden/>
            <w:sz w:val="22"/>
            <w:szCs w:val="22"/>
          </w:rPr>
          <w:fldChar w:fldCharType="separate"/>
        </w:r>
        <w:r w:rsidR="00A907E1" w:rsidRPr="003943CA">
          <w:rPr>
            <w:noProof/>
            <w:webHidden/>
            <w:sz w:val="22"/>
            <w:szCs w:val="22"/>
          </w:rPr>
          <w:t>6</w:t>
        </w:r>
        <w:r w:rsidR="00795153" w:rsidRPr="003943CA">
          <w:rPr>
            <w:noProof/>
            <w:webHidden/>
            <w:sz w:val="22"/>
            <w:szCs w:val="22"/>
          </w:rPr>
          <w:fldChar w:fldCharType="end"/>
        </w:r>
      </w:hyperlink>
    </w:p>
    <w:p w:rsidR="00A907E1" w:rsidRPr="003943CA" w:rsidRDefault="00D37F5B" w:rsidP="00A907E1">
      <w:pPr>
        <w:pStyle w:val="ekillerTablosu"/>
        <w:tabs>
          <w:tab w:val="left" w:pos="993"/>
          <w:tab w:val="right" w:leader="dot" w:pos="9060"/>
        </w:tabs>
        <w:rPr>
          <w:noProof/>
          <w:sz w:val="22"/>
          <w:szCs w:val="22"/>
        </w:rPr>
      </w:pPr>
      <w:hyperlink w:anchor="_Toc533169357" w:history="1">
        <w:r w:rsidR="00A907E1" w:rsidRPr="003943CA">
          <w:rPr>
            <w:rStyle w:val="Kpr"/>
            <w:noProof/>
            <w:sz w:val="22"/>
            <w:szCs w:val="22"/>
          </w:rPr>
          <w:t xml:space="preserve">Tablo 3: </w:t>
        </w:r>
        <w:r w:rsidR="00A907E1" w:rsidRPr="003943CA">
          <w:rPr>
            <w:rStyle w:val="Kpr"/>
            <w:noProof/>
            <w:sz w:val="22"/>
            <w:szCs w:val="22"/>
          </w:rPr>
          <w:tab/>
          <w:t>Serinhisar Meslek Yüksekokulu Fonksiyonlara Göre Alanlar</w:t>
        </w:r>
        <w:r w:rsidR="00A907E1" w:rsidRPr="003943CA">
          <w:rPr>
            <w:noProof/>
            <w:webHidden/>
            <w:sz w:val="22"/>
            <w:szCs w:val="22"/>
          </w:rPr>
          <w:tab/>
        </w:r>
        <w:r w:rsidR="00795153" w:rsidRPr="003943CA">
          <w:rPr>
            <w:noProof/>
            <w:webHidden/>
            <w:sz w:val="22"/>
            <w:szCs w:val="22"/>
          </w:rPr>
          <w:fldChar w:fldCharType="begin"/>
        </w:r>
        <w:r w:rsidR="00A907E1" w:rsidRPr="003943CA">
          <w:rPr>
            <w:noProof/>
            <w:webHidden/>
            <w:sz w:val="22"/>
            <w:szCs w:val="22"/>
          </w:rPr>
          <w:instrText xml:space="preserve"> PAGEREF _Toc533169357 \h </w:instrText>
        </w:r>
        <w:r w:rsidR="00795153" w:rsidRPr="003943CA">
          <w:rPr>
            <w:noProof/>
            <w:webHidden/>
            <w:sz w:val="22"/>
            <w:szCs w:val="22"/>
          </w:rPr>
        </w:r>
        <w:r w:rsidR="00795153" w:rsidRPr="003943CA">
          <w:rPr>
            <w:noProof/>
            <w:webHidden/>
            <w:sz w:val="22"/>
            <w:szCs w:val="22"/>
          </w:rPr>
          <w:fldChar w:fldCharType="separate"/>
        </w:r>
        <w:r w:rsidR="00A907E1" w:rsidRPr="003943CA">
          <w:rPr>
            <w:noProof/>
            <w:webHidden/>
            <w:sz w:val="22"/>
            <w:szCs w:val="22"/>
          </w:rPr>
          <w:t>6</w:t>
        </w:r>
        <w:r w:rsidR="00795153" w:rsidRPr="003943CA">
          <w:rPr>
            <w:noProof/>
            <w:webHidden/>
            <w:sz w:val="22"/>
            <w:szCs w:val="22"/>
          </w:rPr>
          <w:fldChar w:fldCharType="end"/>
        </w:r>
      </w:hyperlink>
    </w:p>
    <w:p w:rsidR="00A907E1" w:rsidRPr="003943CA" w:rsidRDefault="00D37F5B" w:rsidP="00A907E1">
      <w:pPr>
        <w:pStyle w:val="ekillerTablosu"/>
        <w:tabs>
          <w:tab w:val="left" w:pos="993"/>
          <w:tab w:val="right" w:leader="dot" w:pos="9060"/>
        </w:tabs>
        <w:rPr>
          <w:noProof/>
          <w:sz w:val="22"/>
          <w:szCs w:val="22"/>
        </w:rPr>
      </w:pPr>
      <w:hyperlink w:anchor="_Toc533169358" w:history="1">
        <w:r w:rsidR="00A907E1" w:rsidRPr="003943CA">
          <w:rPr>
            <w:rStyle w:val="Kpr"/>
            <w:noProof/>
            <w:sz w:val="22"/>
            <w:szCs w:val="22"/>
          </w:rPr>
          <w:t xml:space="preserve">Tablo 4: </w:t>
        </w:r>
        <w:r w:rsidR="00A907E1" w:rsidRPr="003943CA">
          <w:rPr>
            <w:rStyle w:val="Kpr"/>
            <w:noProof/>
            <w:sz w:val="22"/>
            <w:szCs w:val="22"/>
          </w:rPr>
          <w:tab/>
          <w:t>Serinhisar Meslek Yüksekokulu Bina Mekân Sayıları</w:t>
        </w:r>
        <w:r w:rsidR="00A907E1" w:rsidRPr="003943CA">
          <w:rPr>
            <w:noProof/>
            <w:webHidden/>
            <w:sz w:val="22"/>
            <w:szCs w:val="22"/>
          </w:rPr>
          <w:tab/>
        </w:r>
        <w:r w:rsidR="002A0A66">
          <w:rPr>
            <w:noProof/>
            <w:webHidden/>
            <w:sz w:val="22"/>
            <w:szCs w:val="22"/>
          </w:rPr>
          <w:t>6</w:t>
        </w:r>
      </w:hyperlink>
    </w:p>
    <w:p w:rsidR="00A907E1" w:rsidRPr="003943CA" w:rsidRDefault="00D37F5B" w:rsidP="00A907E1">
      <w:pPr>
        <w:pStyle w:val="ekillerTablosu"/>
        <w:tabs>
          <w:tab w:val="left" w:pos="993"/>
          <w:tab w:val="right" w:leader="dot" w:pos="9060"/>
        </w:tabs>
        <w:rPr>
          <w:noProof/>
          <w:sz w:val="22"/>
          <w:szCs w:val="22"/>
        </w:rPr>
      </w:pPr>
      <w:hyperlink w:anchor="_Toc533169359" w:history="1">
        <w:r w:rsidR="00A907E1" w:rsidRPr="003943CA">
          <w:rPr>
            <w:rStyle w:val="Kpr"/>
            <w:noProof/>
            <w:sz w:val="22"/>
            <w:szCs w:val="22"/>
          </w:rPr>
          <w:t xml:space="preserve">Tablo 5: </w:t>
        </w:r>
        <w:r w:rsidR="00A907E1" w:rsidRPr="003943CA">
          <w:rPr>
            <w:rStyle w:val="Kpr"/>
            <w:noProof/>
            <w:sz w:val="22"/>
            <w:szCs w:val="22"/>
          </w:rPr>
          <w:tab/>
          <w:t>Serinhisar Meslek Yüksekokulu Taşıtlar</w:t>
        </w:r>
        <w:r w:rsidR="00A907E1" w:rsidRPr="003943CA">
          <w:rPr>
            <w:noProof/>
            <w:webHidden/>
            <w:sz w:val="22"/>
            <w:szCs w:val="22"/>
          </w:rPr>
          <w:tab/>
        </w:r>
        <w:r w:rsidR="00795153" w:rsidRPr="003943CA">
          <w:rPr>
            <w:noProof/>
            <w:webHidden/>
            <w:sz w:val="22"/>
            <w:szCs w:val="22"/>
          </w:rPr>
          <w:fldChar w:fldCharType="begin"/>
        </w:r>
        <w:r w:rsidR="00A907E1" w:rsidRPr="003943CA">
          <w:rPr>
            <w:noProof/>
            <w:webHidden/>
            <w:sz w:val="22"/>
            <w:szCs w:val="22"/>
          </w:rPr>
          <w:instrText xml:space="preserve"> PAGEREF _Toc533169359 \h </w:instrText>
        </w:r>
        <w:r w:rsidR="00795153" w:rsidRPr="003943CA">
          <w:rPr>
            <w:noProof/>
            <w:webHidden/>
            <w:sz w:val="22"/>
            <w:szCs w:val="22"/>
          </w:rPr>
        </w:r>
        <w:r w:rsidR="00795153" w:rsidRPr="003943CA">
          <w:rPr>
            <w:noProof/>
            <w:webHidden/>
            <w:sz w:val="22"/>
            <w:szCs w:val="22"/>
          </w:rPr>
          <w:fldChar w:fldCharType="separate"/>
        </w:r>
        <w:r w:rsidR="00A907E1" w:rsidRPr="003943CA">
          <w:rPr>
            <w:noProof/>
            <w:webHidden/>
            <w:sz w:val="22"/>
            <w:szCs w:val="22"/>
          </w:rPr>
          <w:t>7</w:t>
        </w:r>
        <w:r w:rsidR="00795153" w:rsidRPr="003943CA">
          <w:rPr>
            <w:noProof/>
            <w:webHidden/>
            <w:sz w:val="22"/>
            <w:szCs w:val="22"/>
          </w:rPr>
          <w:fldChar w:fldCharType="end"/>
        </w:r>
      </w:hyperlink>
    </w:p>
    <w:p w:rsidR="00A907E1" w:rsidRPr="003943CA" w:rsidRDefault="00D37F5B" w:rsidP="00A907E1">
      <w:pPr>
        <w:pStyle w:val="ekillerTablosu"/>
        <w:tabs>
          <w:tab w:val="left" w:pos="993"/>
          <w:tab w:val="right" w:leader="dot" w:pos="9060"/>
        </w:tabs>
        <w:rPr>
          <w:noProof/>
          <w:sz w:val="22"/>
          <w:szCs w:val="22"/>
        </w:rPr>
      </w:pPr>
      <w:hyperlink w:anchor="_Toc533169360" w:history="1">
        <w:r w:rsidR="00A907E1" w:rsidRPr="003943CA">
          <w:rPr>
            <w:rStyle w:val="Kpr"/>
            <w:noProof/>
            <w:sz w:val="22"/>
            <w:szCs w:val="22"/>
          </w:rPr>
          <w:t xml:space="preserve">Tablo 6: </w:t>
        </w:r>
        <w:r w:rsidR="00A907E1" w:rsidRPr="003943CA">
          <w:rPr>
            <w:rStyle w:val="Kpr"/>
            <w:noProof/>
            <w:sz w:val="22"/>
            <w:szCs w:val="22"/>
          </w:rPr>
          <w:tab/>
          <w:t>Serinhisar Meslek Yüksekokulu  Taşınır Malzeme Listesi</w:t>
        </w:r>
        <w:r w:rsidR="00A907E1" w:rsidRPr="003943CA">
          <w:rPr>
            <w:noProof/>
            <w:webHidden/>
            <w:sz w:val="22"/>
            <w:szCs w:val="22"/>
          </w:rPr>
          <w:tab/>
        </w:r>
        <w:r w:rsidR="00795153" w:rsidRPr="003943CA">
          <w:rPr>
            <w:noProof/>
            <w:webHidden/>
            <w:sz w:val="22"/>
            <w:szCs w:val="22"/>
          </w:rPr>
          <w:fldChar w:fldCharType="begin"/>
        </w:r>
        <w:r w:rsidR="00A907E1" w:rsidRPr="003943CA">
          <w:rPr>
            <w:noProof/>
            <w:webHidden/>
            <w:sz w:val="22"/>
            <w:szCs w:val="22"/>
          </w:rPr>
          <w:instrText xml:space="preserve"> PAGEREF _Toc533169360 \h </w:instrText>
        </w:r>
        <w:r w:rsidR="00795153" w:rsidRPr="003943CA">
          <w:rPr>
            <w:noProof/>
            <w:webHidden/>
            <w:sz w:val="22"/>
            <w:szCs w:val="22"/>
          </w:rPr>
        </w:r>
        <w:r w:rsidR="00795153" w:rsidRPr="003943CA">
          <w:rPr>
            <w:noProof/>
            <w:webHidden/>
            <w:sz w:val="22"/>
            <w:szCs w:val="22"/>
          </w:rPr>
          <w:fldChar w:fldCharType="separate"/>
        </w:r>
        <w:r w:rsidR="00A907E1" w:rsidRPr="003943CA">
          <w:rPr>
            <w:noProof/>
            <w:webHidden/>
            <w:sz w:val="22"/>
            <w:szCs w:val="22"/>
          </w:rPr>
          <w:t>7</w:t>
        </w:r>
        <w:r w:rsidR="00795153" w:rsidRPr="003943CA">
          <w:rPr>
            <w:noProof/>
            <w:webHidden/>
            <w:sz w:val="22"/>
            <w:szCs w:val="22"/>
          </w:rPr>
          <w:fldChar w:fldCharType="end"/>
        </w:r>
      </w:hyperlink>
    </w:p>
    <w:p w:rsidR="00A907E1" w:rsidRPr="003943CA" w:rsidRDefault="00D37F5B" w:rsidP="00A907E1">
      <w:pPr>
        <w:pStyle w:val="ekillerTablosu"/>
        <w:tabs>
          <w:tab w:val="left" w:pos="993"/>
          <w:tab w:val="right" w:leader="dot" w:pos="9060"/>
        </w:tabs>
        <w:rPr>
          <w:noProof/>
          <w:sz w:val="22"/>
          <w:szCs w:val="22"/>
        </w:rPr>
      </w:pPr>
      <w:hyperlink w:anchor="_Toc533169361" w:history="1">
        <w:r w:rsidR="00A907E1" w:rsidRPr="003943CA">
          <w:rPr>
            <w:rStyle w:val="Kpr"/>
            <w:noProof/>
            <w:sz w:val="22"/>
            <w:szCs w:val="22"/>
          </w:rPr>
          <w:t xml:space="preserve">Tablo 7: </w:t>
        </w:r>
        <w:r w:rsidR="00A907E1" w:rsidRPr="003943CA">
          <w:rPr>
            <w:rStyle w:val="Kpr"/>
            <w:noProof/>
            <w:sz w:val="22"/>
            <w:szCs w:val="22"/>
          </w:rPr>
          <w:tab/>
          <w:t>Serinhisar Meslek Yüksekokulu  Bilgisayar Sayıları</w:t>
        </w:r>
        <w:r w:rsidR="00A907E1" w:rsidRPr="003943CA">
          <w:rPr>
            <w:noProof/>
            <w:webHidden/>
            <w:sz w:val="22"/>
            <w:szCs w:val="22"/>
          </w:rPr>
          <w:tab/>
        </w:r>
        <w:r w:rsidR="002A0A66">
          <w:rPr>
            <w:noProof/>
            <w:webHidden/>
            <w:sz w:val="22"/>
            <w:szCs w:val="22"/>
          </w:rPr>
          <w:t>12</w:t>
        </w:r>
      </w:hyperlink>
    </w:p>
    <w:p w:rsidR="00A907E1" w:rsidRPr="003943CA" w:rsidRDefault="00D37F5B" w:rsidP="00A907E1">
      <w:pPr>
        <w:pStyle w:val="ekillerTablosu"/>
        <w:tabs>
          <w:tab w:val="left" w:pos="993"/>
          <w:tab w:val="right" w:leader="dot" w:pos="9060"/>
        </w:tabs>
        <w:rPr>
          <w:noProof/>
          <w:sz w:val="22"/>
          <w:szCs w:val="22"/>
        </w:rPr>
      </w:pPr>
      <w:hyperlink w:anchor="_Toc533169362" w:history="1">
        <w:r w:rsidR="00A907E1" w:rsidRPr="003943CA">
          <w:rPr>
            <w:rStyle w:val="Kpr"/>
            <w:noProof/>
            <w:sz w:val="22"/>
            <w:szCs w:val="22"/>
          </w:rPr>
          <w:t xml:space="preserve">Tablo 8: </w:t>
        </w:r>
        <w:r w:rsidR="00A907E1" w:rsidRPr="003943CA">
          <w:rPr>
            <w:rStyle w:val="Kpr"/>
            <w:noProof/>
            <w:sz w:val="22"/>
            <w:szCs w:val="22"/>
          </w:rPr>
          <w:tab/>
        </w:r>
        <w:r w:rsidR="003943CA" w:rsidRPr="003943CA">
          <w:rPr>
            <w:rStyle w:val="Kpr"/>
            <w:noProof/>
            <w:sz w:val="22"/>
            <w:szCs w:val="22"/>
          </w:rPr>
          <w:t>Serinhisar MYO</w:t>
        </w:r>
        <w:r w:rsidR="00A907E1" w:rsidRPr="003943CA">
          <w:rPr>
            <w:rStyle w:val="Kpr"/>
            <w:noProof/>
            <w:sz w:val="22"/>
            <w:szCs w:val="22"/>
          </w:rPr>
          <w:t xml:space="preserve"> Öğrenci ve Personel Başına Düşen Bilgisayar Sayıları</w:t>
        </w:r>
        <w:r w:rsidR="00A907E1" w:rsidRPr="003943CA">
          <w:rPr>
            <w:noProof/>
            <w:webHidden/>
            <w:sz w:val="22"/>
            <w:szCs w:val="22"/>
          </w:rPr>
          <w:tab/>
        </w:r>
        <w:r w:rsidR="00795153" w:rsidRPr="003943CA">
          <w:rPr>
            <w:noProof/>
            <w:webHidden/>
            <w:sz w:val="22"/>
            <w:szCs w:val="22"/>
          </w:rPr>
          <w:fldChar w:fldCharType="begin"/>
        </w:r>
        <w:r w:rsidR="00A907E1" w:rsidRPr="003943CA">
          <w:rPr>
            <w:noProof/>
            <w:webHidden/>
            <w:sz w:val="22"/>
            <w:szCs w:val="22"/>
          </w:rPr>
          <w:instrText xml:space="preserve"> PAGEREF _Toc533169362 \h </w:instrText>
        </w:r>
        <w:r w:rsidR="00795153" w:rsidRPr="003943CA">
          <w:rPr>
            <w:noProof/>
            <w:webHidden/>
            <w:sz w:val="22"/>
            <w:szCs w:val="22"/>
          </w:rPr>
        </w:r>
        <w:r w:rsidR="00795153" w:rsidRPr="003943CA">
          <w:rPr>
            <w:noProof/>
            <w:webHidden/>
            <w:sz w:val="22"/>
            <w:szCs w:val="22"/>
          </w:rPr>
          <w:fldChar w:fldCharType="separate"/>
        </w:r>
        <w:r w:rsidR="00A907E1" w:rsidRPr="003943CA">
          <w:rPr>
            <w:noProof/>
            <w:webHidden/>
            <w:sz w:val="22"/>
            <w:szCs w:val="22"/>
          </w:rPr>
          <w:t>12</w:t>
        </w:r>
        <w:r w:rsidR="00795153" w:rsidRPr="003943CA">
          <w:rPr>
            <w:noProof/>
            <w:webHidden/>
            <w:sz w:val="22"/>
            <w:szCs w:val="22"/>
          </w:rPr>
          <w:fldChar w:fldCharType="end"/>
        </w:r>
      </w:hyperlink>
    </w:p>
    <w:p w:rsidR="00A907E1" w:rsidRPr="003943CA" w:rsidRDefault="00D37F5B" w:rsidP="00A907E1">
      <w:pPr>
        <w:pStyle w:val="ekillerTablosu"/>
        <w:tabs>
          <w:tab w:val="left" w:pos="993"/>
          <w:tab w:val="right" w:leader="dot" w:pos="9060"/>
        </w:tabs>
        <w:rPr>
          <w:noProof/>
          <w:sz w:val="22"/>
          <w:szCs w:val="22"/>
        </w:rPr>
      </w:pPr>
      <w:hyperlink w:anchor="_Toc533169363" w:history="1">
        <w:r w:rsidR="00A907E1" w:rsidRPr="003943CA">
          <w:rPr>
            <w:rStyle w:val="Kpr"/>
            <w:noProof/>
            <w:sz w:val="22"/>
            <w:szCs w:val="22"/>
          </w:rPr>
          <w:t xml:space="preserve">Tablo 9: </w:t>
        </w:r>
        <w:r w:rsidR="00A907E1" w:rsidRPr="003943CA">
          <w:rPr>
            <w:rStyle w:val="Kpr"/>
            <w:noProof/>
            <w:sz w:val="22"/>
            <w:szCs w:val="22"/>
          </w:rPr>
          <w:tab/>
          <w:t>Serinhisar Meslek Yüksekokulu  Kütüphane Kaynaklarının Dağılımı</w:t>
        </w:r>
        <w:r w:rsidR="00A907E1" w:rsidRPr="003943CA">
          <w:rPr>
            <w:noProof/>
            <w:webHidden/>
            <w:sz w:val="22"/>
            <w:szCs w:val="22"/>
          </w:rPr>
          <w:tab/>
        </w:r>
        <w:r w:rsidR="002A0A66">
          <w:rPr>
            <w:noProof/>
            <w:webHidden/>
            <w:sz w:val="22"/>
            <w:szCs w:val="22"/>
          </w:rPr>
          <w:t>13</w:t>
        </w:r>
      </w:hyperlink>
    </w:p>
    <w:p w:rsidR="00A907E1" w:rsidRPr="003943CA" w:rsidRDefault="00D37F5B" w:rsidP="00A907E1">
      <w:pPr>
        <w:pStyle w:val="ekillerTablosu"/>
        <w:tabs>
          <w:tab w:val="left" w:pos="993"/>
          <w:tab w:val="right" w:leader="dot" w:pos="9060"/>
        </w:tabs>
        <w:rPr>
          <w:noProof/>
          <w:sz w:val="22"/>
          <w:szCs w:val="22"/>
        </w:rPr>
      </w:pPr>
      <w:hyperlink w:anchor="_Toc533169364" w:history="1">
        <w:r w:rsidR="00A907E1" w:rsidRPr="003943CA">
          <w:rPr>
            <w:rStyle w:val="Kpr"/>
            <w:noProof/>
            <w:sz w:val="22"/>
            <w:szCs w:val="22"/>
          </w:rPr>
          <w:t>Tablo 10:</w:t>
        </w:r>
        <w:r w:rsidR="00A907E1" w:rsidRPr="003943CA">
          <w:rPr>
            <w:rStyle w:val="Kpr"/>
            <w:noProof/>
            <w:sz w:val="22"/>
            <w:szCs w:val="22"/>
          </w:rPr>
          <w:tab/>
        </w:r>
        <w:r w:rsidR="00D30244" w:rsidRPr="003943CA">
          <w:rPr>
            <w:rStyle w:val="Kpr"/>
            <w:noProof/>
            <w:sz w:val="22"/>
            <w:szCs w:val="22"/>
          </w:rPr>
          <w:t>Serinhisar Meslek Yüksekokulu</w:t>
        </w:r>
        <w:r w:rsidR="00A907E1" w:rsidRPr="003943CA">
          <w:rPr>
            <w:rStyle w:val="Kpr"/>
            <w:noProof/>
            <w:sz w:val="22"/>
            <w:szCs w:val="22"/>
          </w:rPr>
          <w:t xml:space="preserve"> Diğer Bilgi ve Teknolojik Kaynaklar</w:t>
        </w:r>
        <w:r w:rsidR="00A907E1" w:rsidRPr="003943CA">
          <w:rPr>
            <w:noProof/>
            <w:webHidden/>
            <w:sz w:val="22"/>
            <w:szCs w:val="22"/>
          </w:rPr>
          <w:tab/>
        </w:r>
        <w:r w:rsidR="002A0A66">
          <w:rPr>
            <w:noProof/>
            <w:webHidden/>
            <w:sz w:val="22"/>
            <w:szCs w:val="22"/>
          </w:rPr>
          <w:t>13</w:t>
        </w:r>
      </w:hyperlink>
    </w:p>
    <w:p w:rsidR="00A907E1" w:rsidRPr="003943CA" w:rsidRDefault="00D37F5B" w:rsidP="00A907E1">
      <w:pPr>
        <w:pStyle w:val="ekillerTablosu"/>
        <w:tabs>
          <w:tab w:val="left" w:pos="993"/>
          <w:tab w:val="right" w:leader="dot" w:pos="9060"/>
        </w:tabs>
        <w:rPr>
          <w:noProof/>
          <w:sz w:val="22"/>
          <w:szCs w:val="22"/>
        </w:rPr>
      </w:pPr>
      <w:hyperlink w:anchor="_Toc533169365" w:history="1">
        <w:r w:rsidR="00A907E1" w:rsidRPr="003943CA">
          <w:rPr>
            <w:rStyle w:val="Kpr"/>
            <w:noProof/>
            <w:sz w:val="22"/>
            <w:szCs w:val="22"/>
          </w:rPr>
          <w:t xml:space="preserve">Tablo 11: </w:t>
        </w:r>
        <w:r w:rsidR="00A907E1" w:rsidRPr="003943CA">
          <w:rPr>
            <w:rStyle w:val="Kpr"/>
            <w:noProof/>
            <w:sz w:val="22"/>
            <w:szCs w:val="22"/>
          </w:rPr>
          <w:tab/>
        </w:r>
        <w:r w:rsidR="00D30244" w:rsidRPr="003943CA">
          <w:rPr>
            <w:rStyle w:val="Kpr"/>
            <w:noProof/>
            <w:sz w:val="22"/>
            <w:szCs w:val="22"/>
          </w:rPr>
          <w:t>Serinhisar Meslek Yüksekokulu</w:t>
        </w:r>
        <w:r w:rsidR="00A907E1" w:rsidRPr="003943CA">
          <w:rPr>
            <w:rStyle w:val="Kpr"/>
            <w:noProof/>
            <w:sz w:val="22"/>
            <w:szCs w:val="22"/>
          </w:rPr>
          <w:t xml:space="preserve">  Projeler</w:t>
        </w:r>
        <w:r w:rsidR="00A907E1" w:rsidRPr="003943CA">
          <w:rPr>
            <w:noProof/>
            <w:webHidden/>
            <w:sz w:val="22"/>
            <w:szCs w:val="22"/>
          </w:rPr>
          <w:tab/>
        </w:r>
        <w:r w:rsidR="002A0A66">
          <w:rPr>
            <w:noProof/>
            <w:webHidden/>
            <w:sz w:val="22"/>
            <w:szCs w:val="22"/>
          </w:rPr>
          <w:t>14</w:t>
        </w:r>
      </w:hyperlink>
    </w:p>
    <w:p w:rsidR="00A907E1" w:rsidRPr="003943CA" w:rsidRDefault="00D37F5B" w:rsidP="00A907E1">
      <w:pPr>
        <w:pStyle w:val="ekillerTablosu"/>
        <w:tabs>
          <w:tab w:val="left" w:pos="993"/>
          <w:tab w:val="right" w:leader="dot" w:pos="9060"/>
        </w:tabs>
        <w:rPr>
          <w:noProof/>
          <w:sz w:val="22"/>
          <w:szCs w:val="22"/>
        </w:rPr>
      </w:pPr>
      <w:hyperlink w:anchor="_Toc533169366" w:history="1">
        <w:r w:rsidR="00A907E1" w:rsidRPr="003943CA">
          <w:rPr>
            <w:rStyle w:val="Kpr"/>
            <w:noProof/>
            <w:sz w:val="22"/>
            <w:szCs w:val="22"/>
          </w:rPr>
          <w:t xml:space="preserve">Tablo 12: </w:t>
        </w:r>
        <w:r w:rsidR="00A907E1" w:rsidRPr="003943CA">
          <w:rPr>
            <w:rStyle w:val="Kpr"/>
            <w:noProof/>
            <w:sz w:val="22"/>
            <w:szCs w:val="22"/>
          </w:rPr>
          <w:tab/>
        </w:r>
        <w:r w:rsidR="00D30244" w:rsidRPr="003943CA">
          <w:rPr>
            <w:rStyle w:val="Kpr"/>
            <w:noProof/>
            <w:sz w:val="22"/>
            <w:szCs w:val="22"/>
          </w:rPr>
          <w:t>Serinhisar Meslek Yüksekokulu</w:t>
        </w:r>
        <w:r w:rsidR="00A907E1" w:rsidRPr="003943CA">
          <w:rPr>
            <w:rStyle w:val="Kpr"/>
            <w:noProof/>
            <w:sz w:val="22"/>
            <w:szCs w:val="22"/>
          </w:rPr>
          <w:t xml:space="preserve">  Bilimsel Yayın Sayıları</w:t>
        </w:r>
        <w:r w:rsidR="00A907E1" w:rsidRPr="003943CA">
          <w:rPr>
            <w:noProof/>
            <w:webHidden/>
            <w:sz w:val="22"/>
            <w:szCs w:val="22"/>
          </w:rPr>
          <w:tab/>
        </w:r>
        <w:r w:rsidR="002A0A66">
          <w:rPr>
            <w:noProof/>
            <w:webHidden/>
            <w:sz w:val="22"/>
            <w:szCs w:val="22"/>
          </w:rPr>
          <w:t>14</w:t>
        </w:r>
      </w:hyperlink>
    </w:p>
    <w:p w:rsidR="00A907E1" w:rsidRPr="003943CA" w:rsidRDefault="00D37F5B" w:rsidP="00A907E1">
      <w:pPr>
        <w:pStyle w:val="ekillerTablosu"/>
        <w:tabs>
          <w:tab w:val="left" w:pos="993"/>
          <w:tab w:val="right" w:leader="dot" w:pos="9060"/>
        </w:tabs>
        <w:rPr>
          <w:noProof/>
          <w:sz w:val="22"/>
          <w:szCs w:val="22"/>
        </w:rPr>
      </w:pPr>
      <w:hyperlink w:anchor="_Toc533169367" w:history="1">
        <w:r w:rsidR="00A907E1" w:rsidRPr="003943CA">
          <w:rPr>
            <w:rStyle w:val="Kpr"/>
            <w:noProof/>
            <w:sz w:val="22"/>
            <w:szCs w:val="22"/>
          </w:rPr>
          <w:t xml:space="preserve">Tablo 13: </w:t>
        </w:r>
        <w:r w:rsidR="00A907E1" w:rsidRPr="003943CA">
          <w:rPr>
            <w:rStyle w:val="Kpr"/>
            <w:noProof/>
            <w:sz w:val="22"/>
            <w:szCs w:val="22"/>
          </w:rPr>
          <w:tab/>
        </w:r>
        <w:r w:rsidR="00D30244" w:rsidRPr="003943CA">
          <w:rPr>
            <w:rStyle w:val="Kpr"/>
            <w:noProof/>
            <w:sz w:val="22"/>
            <w:szCs w:val="22"/>
          </w:rPr>
          <w:t>Serinhisar Meslek Yüksekokulu</w:t>
        </w:r>
        <w:r w:rsidR="00A907E1" w:rsidRPr="003943CA">
          <w:rPr>
            <w:rStyle w:val="Kpr"/>
            <w:noProof/>
            <w:sz w:val="22"/>
            <w:szCs w:val="22"/>
          </w:rPr>
          <w:t xml:space="preserve">  Kütüphane Kaynakları Kullanım Verileri</w:t>
        </w:r>
        <w:r w:rsidR="00A907E1" w:rsidRPr="003943CA">
          <w:rPr>
            <w:noProof/>
            <w:webHidden/>
            <w:sz w:val="22"/>
            <w:szCs w:val="22"/>
          </w:rPr>
          <w:tab/>
        </w:r>
        <w:r w:rsidR="002A0A66">
          <w:rPr>
            <w:noProof/>
            <w:webHidden/>
            <w:sz w:val="22"/>
            <w:szCs w:val="22"/>
          </w:rPr>
          <w:t>14</w:t>
        </w:r>
      </w:hyperlink>
    </w:p>
    <w:p w:rsidR="00A907E1" w:rsidRPr="003943CA" w:rsidRDefault="00D37F5B" w:rsidP="00A907E1">
      <w:pPr>
        <w:pStyle w:val="ekillerTablosu"/>
        <w:tabs>
          <w:tab w:val="left" w:pos="993"/>
          <w:tab w:val="right" w:leader="dot" w:pos="9060"/>
        </w:tabs>
        <w:rPr>
          <w:noProof/>
          <w:sz w:val="22"/>
          <w:szCs w:val="22"/>
        </w:rPr>
      </w:pPr>
      <w:hyperlink w:anchor="_Toc533169368" w:history="1">
        <w:r w:rsidR="00A907E1" w:rsidRPr="003943CA">
          <w:rPr>
            <w:rStyle w:val="Kpr"/>
            <w:noProof/>
            <w:sz w:val="22"/>
            <w:szCs w:val="22"/>
          </w:rPr>
          <w:t xml:space="preserve">Tablo 14: </w:t>
        </w:r>
        <w:r w:rsidR="00A907E1" w:rsidRPr="003943CA">
          <w:rPr>
            <w:rStyle w:val="Kpr"/>
            <w:noProof/>
            <w:sz w:val="22"/>
            <w:szCs w:val="22"/>
          </w:rPr>
          <w:tab/>
        </w:r>
        <w:r w:rsidR="00D30244" w:rsidRPr="003943CA">
          <w:rPr>
            <w:rStyle w:val="Kpr"/>
            <w:noProof/>
            <w:sz w:val="22"/>
            <w:szCs w:val="22"/>
          </w:rPr>
          <w:t>Serinhisar Meslek Yüksekokulu</w:t>
        </w:r>
        <w:r w:rsidR="00A93965">
          <w:rPr>
            <w:rStyle w:val="Kpr"/>
            <w:noProof/>
            <w:sz w:val="22"/>
            <w:szCs w:val="22"/>
          </w:rPr>
          <w:t xml:space="preserve">  2021</w:t>
        </w:r>
        <w:r w:rsidR="00A907E1" w:rsidRPr="003943CA">
          <w:rPr>
            <w:rStyle w:val="Kpr"/>
            <w:noProof/>
            <w:sz w:val="22"/>
            <w:szCs w:val="22"/>
          </w:rPr>
          <w:t xml:space="preserve"> Yılı Öğretim Elemanı Sayıları</w:t>
        </w:r>
        <w:r w:rsidR="003943CA" w:rsidRPr="003943CA">
          <w:rPr>
            <w:rStyle w:val="Kpr"/>
            <w:noProof/>
            <w:sz w:val="22"/>
            <w:szCs w:val="22"/>
          </w:rPr>
          <w:t>…..………</w:t>
        </w:r>
        <w:r w:rsidR="003943CA">
          <w:rPr>
            <w:rStyle w:val="Kpr"/>
            <w:noProof/>
            <w:sz w:val="22"/>
            <w:szCs w:val="22"/>
          </w:rPr>
          <w:t>………</w:t>
        </w:r>
        <w:r w:rsidR="003943CA" w:rsidRPr="003943CA">
          <w:rPr>
            <w:rStyle w:val="Kpr"/>
            <w:noProof/>
            <w:sz w:val="22"/>
            <w:szCs w:val="22"/>
          </w:rPr>
          <w:t>.</w:t>
        </w:r>
        <w:r w:rsidR="002A0A66">
          <w:rPr>
            <w:noProof/>
            <w:webHidden/>
            <w:sz w:val="22"/>
            <w:szCs w:val="22"/>
          </w:rPr>
          <w:t>15</w:t>
        </w:r>
      </w:hyperlink>
    </w:p>
    <w:p w:rsidR="00A907E1" w:rsidRPr="003943CA" w:rsidRDefault="00D37F5B" w:rsidP="00A907E1">
      <w:pPr>
        <w:pStyle w:val="ekillerTablosu"/>
        <w:tabs>
          <w:tab w:val="left" w:pos="993"/>
          <w:tab w:val="right" w:leader="dot" w:pos="9060"/>
        </w:tabs>
        <w:rPr>
          <w:noProof/>
          <w:sz w:val="22"/>
          <w:szCs w:val="22"/>
        </w:rPr>
      </w:pPr>
      <w:hyperlink w:anchor="_Toc533169370" w:history="1">
        <w:r w:rsidR="00A907E1" w:rsidRPr="003943CA">
          <w:rPr>
            <w:rStyle w:val="Kpr"/>
            <w:noProof/>
            <w:sz w:val="22"/>
            <w:szCs w:val="22"/>
          </w:rPr>
          <w:t xml:space="preserve">Tablo 16: </w:t>
        </w:r>
        <w:r w:rsidR="00A907E1" w:rsidRPr="003943CA">
          <w:rPr>
            <w:rStyle w:val="Kpr"/>
            <w:noProof/>
            <w:sz w:val="22"/>
            <w:szCs w:val="22"/>
          </w:rPr>
          <w:tab/>
        </w:r>
        <w:r w:rsidR="00D30244" w:rsidRPr="003943CA">
          <w:rPr>
            <w:rStyle w:val="Kpr"/>
            <w:noProof/>
            <w:sz w:val="22"/>
            <w:szCs w:val="22"/>
          </w:rPr>
          <w:t>Serinhisar Meslek Yüksekokulu</w:t>
        </w:r>
        <w:r w:rsidR="00A907E1" w:rsidRPr="003943CA">
          <w:rPr>
            <w:rStyle w:val="Kpr"/>
            <w:noProof/>
            <w:sz w:val="22"/>
            <w:szCs w:val="22"/>
          </w:rPr>
          <w:t xml:space="preserve">  Yabancı Uyruklu Öğretim Elemanı Sayıları</w:t>
        </w:r>
        <w:r w:rsidR="00A907E1" w:rsidRPr="003943CA">
          <w:rPr>
            <w:noProof/>
            <w:webHidden/>
            <w:sz w:val="22"/>
            <w:szCs w:val="22"/>
          </w:rPr>
          <w:tab/>
        </w:r>
        <w:r w:rsidR="002A0A66">
          <w:rPr>
            <w:noProof/>
            <w:webHidden/>
            <w:sz w:val="22"/>
            <w:szCs w:val="22"/>
          </w:rPr>
          <w:t>15</w:t>
        </w:r>
      </w:hyperlink>
    </w:p>
    <w:p w:rsidR="00A907E1" w:rsidRPr="003943CA" w:rsidRDefault="00D37F5B" w:rsidP="00A907E1">
      <w:pPr>
        <w:pStyle w:val="ekillerTablosu"/>
        <w:tabs>
          <w:tab w:val="left" w:pos="993"/>
          <w:tab w:val="right" w:leader="dot" w:pos="9060"/>
        </w:tabs>
        <w:rPr>
          <w:noProof/>
          <w:sz w:val="22"/>
          <w:szCs w:val="22"/>
        </w:rPr>
      </w:pPr>
      <w:hyperlink w:anchor="_Toc533169371" w:history="1">
        <w:r w:rsidR="00A907E1" w:rsidRPr="003943CA">
          <w:rPr>
            <w:rStyle w:val="Kpr"/>
            <w:noProof/>
            <w:sz w:val="22"/>
            <w:szCs w:val="22"/>
          </w:rPr>
          <w:t xml:space="preserve">Tablo 17: </w:t>
        </w:r>
        <w:r w:rsidR="00A907E1" w:rsidRPr="003943CA">
          <w:rPr>
            <w:rStyle w:val="Kpr"/>
            <w:noProof/>
            <w:sz w:val="22"/>
            <w:szCs w:val="22"/>
          </w:rPr>
          <w:tab/>
        </w:r>
        <w:r w:rsidR="00D30244" w:rsidRPr="003943CA">
          <w:rPr>
            <w:rStyle w:val="Kpr"/>
            <w:noProof/>
            <w:sz w:val="22"/>
            <w:szCs w:val="22"/>
          </w:rPr>
          <w:t>Serinhisar Meslek Yüksekokulu</w:t>
        </w:r>
        <w:r w:rsidR="00A907E1" w:rsidRPr="003943CA">
          <w:rPr>
            <w:rStyle w:val="Kpr"/>
            <w:noProof/>
            <w:sz w:val="22"/>
            <w:szCs w:val="22"/>
          </w:rPr>
          <w:t xml:space="preserve">  Sözleşmeli Akademik Personel Sayısı</w:t>
        </w:r>
        <w:r w:rsidR="00A907E1" w:rsidRPr="003943CA">
          <w:rPr>
            <w:noProof/>
            <w:webHidden/>
            <w:sz w:val="22"/>
            <w:szCs w:val="22"/>
          </w:rPr>
          <w:tab/>
        </w:r>
        <w:r w:rsidR="002A0A66">
          <w:rPr>
            <w:noProof/>
            <w:webHidden/>
            <w:sz w:val="22"/>
            <w:szCs w:val="22"/>
          </w:rPr>
          <w:t>16</w:t>
        </w:r>
      </w:hyperlink>
    </w:p>
    <w:p w:rsidR="00A907E1" w:rsidRPr="003943CA" w:rsidRDefault="00D37F5B" w:rsidP="00A907E1">
      <w:pPr>
        <w:pStyle w:val="ekillerTablosu"/>
        <w:tabs>
          <w:tab w:val="left" w:pos="993"/>
          <w:tab w:val="right" w:leader="dot" w:pos="9060"/>
        </w:tabs>
        <w:rPr>
          <w:noProof/>
          <w:sz w:val="22"/>
          <w:szCs w:val="22"/>
        </w:rPr>
      </w:pPr>
      <w:hyperlink w:anchor="_Toc533169372" w:history="1">
        <w:r w:rsidR="00A907E1" w:rsidRPr="003943CA">
          <w:rPr>
            <w:rStyle w:val="Kpr"/>
            <w:noProof/>
            <w:sz w:val="22"/>
            <w:szCs w:val="22"/>
          </w:rPr>
          <w:t xml:space="preserve">Tablo 18: </w:t>
        </w:r>
        <w:r w:rsidR="00A907E1" w:rsidRPr="003943CA">
          <w:rPr>
            <w:rStyle w:val="Kpr"/>
            <w:noProof/>
            <w:sz w:val="22"/>
            <w:szCs w:val="22"/>
          </w:rPr>
          <w:tab/>
        </w:r>
        <w:r w:rsidR="00D30244" w:rsidRPr="003943CA">
          <w:rPr>
            <w:rStyle w:val="Kpr"/>
            <w:noProof/>
            <w:sz w:val="22"/>
            <w:szCs w:val="22"/>
          </w:rPr>
          <w:t>Serinhisar Meslek Yüksekokulu</w:t>
        </w:r>
        <w:r w:rsidR="00A907E1" w:rsidRPr="003943CA">
          <w:rPr>
            <w:rStyle w:val="Kpr"/>
            <w:noProof/>
            <w:sz w:val="22"/>
            <w:szCs w:val="22"/>
          </w:rPr>
          <w:t xml:space="preserve"> Akademik Personelin Yaş İtibariyle Dağılımı</w:t>
        </w:r>
        <w:r w:rsidR="00A907E1" w:rsidRPr="003943CA">
          <w:rPr>
            <w:noProof/>
            <w:webHidden/>
            <w:sz w:val="22"/>
            <w:szCs w:val="22"/>
          </w:rPr>
          <w:tab/>
        </w:r>
        <w:r w:rsidR="002A0A66">
          <w:rPr>
            <w:noProof/>
            <w:webHidden/>
            <w:sz w:val="22"/>
            <w:szCs w:val="22"/>
          </w:rPr>
          <w:t>16</w:t>
        </w:r>
      </w:hyperlink>
    </w:p>
    <w:p w:rsidR="00A907E1" w:rsidRPr="003943CA" w:rsidRDefault="00D37F5B" w:rsidP="00A907E1">
      <w:pPr>
        <w:pStyle w:val="ekillerTablosu"/>
        <w:tabs>
          <w:tab w:val="left" w:pos="993"/>
          <w:tab w:val="right" w:leader="dot" w:pos="9060"/>
        </w:tabs>
        <w:rPr>
          <w:noProof/>
          <w:sz w:val="22"/>
          <w:szCs w:val="22"/>
        </w:rPr>
      </w:pPr>
      <w:hyperlink w:anchor="_Toc533169373" w:history="1">
        <w:r w:rsidR="00A907E1" w:rsidRPr="003943CA">
          <w:rPr>
            <w:rStyle w:val="Kpr"/>
            <w:noProof/>
            <w:sz w:val="22"/>
            <w:szCs w:val="22"/>
          </w:rPr>
          <w:t xml:space="preserve">Tablo 19: </w:t>
        </w:r>
        <w:r w:rsidR="00A907E1" w:rsidRPr="003943CA">
          <w:rPr>
            <w:rStyle w:val="Kpr"/>
            <w:noProof/>
            <w:sz w:val="22"/>
            <w:szCs w:val="22"/>
          </w:rPr>
          <w:tab/>
        </w:r>
        <w:r w:rsidR="00D30244" w:rsidRPr="003943CA">
          <w:rPr>
            <w:rStyle w:val="Kpr"/>
            <w:noProof/>
            <w:sz w:val="22"/>
            <w:szCs w:val="22"/>
          </w:rPr>
          <w:t>Serinhisar Meslek Yüksekokulu</w:t>
        </w:r>
        <w:r w:rsidR="00A907E1" w:rsidRPr="003943CA">
          <w:rPr>
            <w:rStyle w:val="Kpr"/>
            <w:noProof/>
            <w:sz w:val="22"/>
            <w:szCs w:val="22"/>
          </w:rPr>
          <w:t xml:space="preserve">  Yönetici Personel Dağılımı Tablosu</w:t>
        </w:r>
        <w:r w:rsidR="00A907E1" w:rsidRPr="003943CA">
          <w:rPr>
            <w:noProof/>
            <w:webHidden/>
            <w:sz w:val="22"/>
            <w:szCs w:val="22"/>
          </w:rPr>
          <w:tab/>
        </w:r>
        <w:r w:rsidR="002A0A66">
          <w:rPr>
            <w:noProof/>
            <w:webHidden/>
            <w:sz w:val="22"/>
            <w:szCs w:val="22"/>
          </w:rPr>
          <w:t>16</w:t>
        </w:r>
      </w:hyperlink>
    </w:p>
    <w:p w:rsidR="00A907E1" w:rsidRPr="003943CA" w:rsidRDefault="00D37F5B" w:rsidP="00A907E1">
      <w:pPr>
        <w:pStyle w:val="ekillerTablosu"/>
        <w:tabs>
          <w:tab w:val="left" w:pos="993"/>
          <w:tab w:val="right" w:leader="dot" w:pos="9060"/>
        </w:tabs>
        <w:rPr>
          <w:noProof/>
          <w:sz w:val="22"/>
          <w:szCs w:val="22"/>
        </w:rPr>
      </w:pPr>
      <w:hyperlink w:anchor="_Toc533169374" w:history="1">
        <w:r w:rsidR="00A907E1" w:rsidRPr="003943CA">
          <w:rPr>
            <w:rStyle w:val="Kpr"/>
            <w:noProof/>
            <w:sz w:val="22"/>
            <w:szCs w:val="22"/>
          </w:rPr>
          <w:t xml:space="preserve">Tablo 20: </w:t>
        </w:r>
        <w:r w:rsidR="00A907E1" w:rsidRPr="003943CA">
          <w:rPr>
            <w:rStyle w:val="Kpr"/>
            <w:noProof/>
            <w:sz w:val="22"/>
            <w:szCs w:val="22"/>
          </w:rPr>
          <w:tab/>
        </w:r>
        <w:r w:rsidR="00D30244" w:rsidRPr="003943CA">
          <w:rPr>
            <w:rStyle w:val="Kpr"/>
            <w:noProof/>
            <w:sz w:val="22"/>
            <w:szCs w:val="22"/>
          </w:rPr>
          <w:t>Serinhisar Meslek Yüksekokulu</w:t>
        </w:r>
        <w:r w:rsidR="00A907E1" w:rsidRPr="003943CA">
          <w:rPr>
            <w:rStyle w:val="Kpr"/>
            <w:noProof/>
            <w:sz w:val="22"/>
            <w:szCs w:val="22"/>
          </w:rPr>
          <w:t xml:space="preserve">  Akademik Personelin Birim Dağılımı</w:t>
        </w:r>
        <w:r w:rsidR="00A907E1" w:rsidRPr="003943CA">
          <w:rPr>
            <w:noProof/>
            <w:webHidden/>
            <w:sz w:val="22"/>
            <w:szCs w:val="22"/>
          </w:rPr>
          <w:tab/>
        </w:r>
        <w:r w:rsidR="002A0A66">
          <w:rPr>
            <w:noProof/>
            <w:webHidden/>
            <w:sz w:val="22"/>
            <w:szCs w:val="22"/>
          </w:rPr>
          <w:t>17</w:t>
        </w:r>
      </w:hyperlink>
    </w:p>
    <w:p w:rsidR="00A907E1" w:rsidRPr="003943CA" w:rsidRDefault="00D37F5B" w:rsidP="00A907E1">
      <w:pPr>
        <w:pStyle w:val="ekillerTablosu"/>
        <w:tabs>
          <w:tab w:val="left" w:pos="993"/>
          <w:tab w:val="right" w:leader="dot" w:pos="9060"/>
        </w:tabs>
        <w:rPr>
          <w:noProof/>
          <w:sz w:val="22"/>
          <w:szCs w:val="22"/>
        </w:rPr>
      </w:pPr>
      <w:hyperlink w:anchor="_Toc533169375" w:history="1">
        <w:r w:rsidR="00A907E1" w:rsidRPr="003943CA">
          <w:rPr>
            <w:rStyle w:val="Kpr"/>
            <w:noProof/>
            <w:sz w:val="22"/>
            <w:szCs w:val="22"/>
          </w:rPr>
          <w:t xml:space="preserve">Tablo 21: </w:t>
        </w:r>
        <w:r w:rsidR="00A907E1" w:rsidRPr="003943CA">
          <w:rPr>
            <w:rStyle w:val="Kpr"/>
            <w:noProof/>
            <w:sz w:val="22"/>
            <w:szCs w:val="22"/>
          </w:rPr>
          <w:tab/>
        </w:r>
        <w:r w:rsidR="00D30244" w:rsidRPr="003943CA">
          <w:rPr>
            <w:rStyle w:val="Kpr"/>
            <w:noProof/>
            <w:sz w:val="22"/>
            <w:szCs w:val="22"/>
          </w:rPr>
          <w:t>Serinhisar Meslek Yüksekokulu</w:t>
        </w:r>
        <w:r w:rsidR="00A907E1" w:rsidRPr="003943CA">
          <w:rPr>
            <w:rStyle w:val="Kpr"/>
            <w:noProof/>
            <w:sz w:val="22"/>
            <w:szCs w:val="22"/>
          </w:rPr>
          <w:t xml:space="preserve"> Kadro Doluluk Oranına Göre İdari Personel Dağılımı</w:t>
        </w:r>
        <w:r w:rsidR="00A907E1" w:rsidRPr="003943CA">
          <w:rPr>
            <w:noProof/>
            <w:webHidden/>
            <w:sz w:val="22"/>
            <w:szCs w:val="22"/>
          </w:rPr>
          <w:tab/>
        </w:r>
        <w:r w:rsidR="002A0A66">
          <w:rPr>
            <w:noProof/>
            <w:webHidden/>
            <w:sz w:val="22"/>
            <w:szCs w:val="22"/>
          </w:rPr>
          <w:t>17</w:t>
        </w:r>
      </w:hyperlink>
    </w:p>
    <w:p w:rsidR="00A907E1" w:rsidRPr="003943CA" w:rsidRDefault="00D37F5B" w:rsidP="00A907E1">
      <w:pPr>
        <w:pStyle w:val="ekillerTablosu"/>
        <w:tabs>
          <w:tab w:val="left" w:pos="993"/>
          <w:tab w:val="right" w:leader="dot" w:pos="9060"/>
        </w:tabs>
        <w:rPr>
          <w:noProof/>
          <w:sz w:val="22"/>
          <w:szCs w:val="22"/>
        </w:rPr>
      </w:pPr>
      <w:hyperlink w:anchor="_Toc533169376" w:history="1">
        <w:r w:rsidR="00A907E1" w:rsidRPr="003943CA">
          <w:rPr>
            <w:rStyle w:val="Kpr"/>
            <w:noProof/>
            <w:sz w:val="22"/>
            <w:szCs w:val="22"/>
          </w:rPr>
          <w:t xml:space="preserve">Tablo 22: </w:t>
        </w:r>
        <w:r w:rsidR="00A907E1" w:rsidRPr="003943CA">
          <w:rPr>
            <w:rStyle w:val="Kpr"/>
            <w:noProof/>
            <w:sz w:val="22"/>
            <w:szCs w:val="22"/>
          </w:rPr>
          <w:tab/>
        </w:r>
        <w:r w:rsidR="00D30244" w:rsidRPr="003943CA">
          <w:rPr>
            <w:rStyle w:val="Kpr"/>
            <w:noProof/>
            <w:sz w:val="22"/>
            <w:szCs w:val="22"/>
          </w:rPr>
          <w:t>Serinhisar Meslek Yüksekokulu</w:t>
        </w:r>
        <w:r w:rsidR="00A907E1" w:rsidRPr="003943CA">
          <w:rPr>
            <w:rStyle w:val="Kpr"/>
            <w:noProof/>
            <w:sz w:val="22"/>
            <w:szCs w:val="22"/>
          </w:rPr>
          <w:t xml:space="preserve">  İdari Personelin Eğitim Durumu</w:t>
        </w:r>
        <w:r w:rsidR="00A907E1" w:rsidRPr="003943CA">
          <w:rPr>
            <w:noProof/>
            <w:webHidden/>
            <w:sz w:val="22"/>
            <w:szCs w:val="22"/>
          </w:rPr>
          <w:tab/>
        </w:r>
        <w:r w:rsidR="002A0A66">
          <w:rPr>
            <w:noProof/>
            <w:webHidden/>
            <w:sz w:val="22"/>
            <w:szCs w:val="22"/>
          </w:rPr>
          <w:t>17</w:t>
        </w:r>
      </w:hyperlink>
    </w:p>
    <w:p w:rsidR="00A907E1" w:rsidRPr="003943CA" w:rsidRDefault="00D37F5B" w:rsidP="00A907E1">
      <w:pPr>
        <w:pStyle w:val="ekillerTablosu"/>
        <w:tabs>
          <w:tab w:val="left" w:pos="993"/>
          <w:tab w:val="right" w:leader="dot" w:pos="9060"/>
        </w:tabs>
        <w:rPr>
          <w:noProof/>
          <w:sz w:val="22"/>
          <w:szCs w:val="22"/>
        </w:rPr>
      </w:pPr>
      <w:hyperlink w:anchor="_Toc533169377" w:history="1">
        <w:r w:rsidR="00A907E1" w:rsidRPr="003943CA">
          <w:rPr>
            <w:rStyle w:val="Kpr"/>
            <w:noProof/>
            <w:sz w:val="22"/>
            <w:szCs w:val="22"/>
          </w:rPr>
          <w:t xml:space="preserve">Tablo 23: </w:t>
        </w:r>
        <w:r w:rsidR="00A907E1" w:rsidRPr="003943CA">
          <w:rPr>
            <w:rStyle w:val="Kpr"/>
            <w:noProof/>
            <w:sz w:val="22"/>
            <w:szCs w:val="22"/>
          </w:rPr>
          <w:tab/>
        </w:r>
        <w:r w:rsidR="00D30244" w:rsidRPr="003943CA">
          <w:rPr>
            <w:rStyle w:val="Kpr"/>
            <w:noProof/>
            <w:sz w:val="22"/>
            <w:szCs w:val="22"/>
          </w:rPr>
          <w:t>Serinhisar Meslek Yüksekokulu</w:t>
        </w:r>
        <w:r w:rsidR="00A907E1" w:rsidRPr="003943CA">
          <w:rPr>
            <w:rStyle w:val="Kpr"/>
            <w:noProof/>
            <w:sz w:val="22"/>
            <w:szCs w:val="22"/>
          </w:rPr>
          <w:t xml:space="preserve">  İdari Personelin Hizmet Süresi</w:t>
        </w:r>
        <w:r w:rsidR="00A907E1" w:rsidRPr="003943CA">
          <w:rPr>
            <w:noProof/>
            <w:webHidden/>
            <w:sz w:val="22"/>
            <w:szCs w:val="22"/>
          </w:rPr>
          <w:tab/>
        </w:r>
        <w:r w:rsidR="002A0A66">
          <w:rPr>
            <w:noProof/>
            <w:webHidden/>
            <w:sz w:val="22"/>
            <w:szCs w:val="22"/>
          </w:rPr>
          <w:t>17</w:t>
        </w:r>
      </w:hyperlink>
    </w:p>
    <w:p w:rsidR="00A907E1" w:rsidRPr="003943CA" w:rsidRDefault="00D37F5B" w:rsidP="00A907E1">
      <w:pPr>
        <w:pStyle w:val="ekillerTablosu"/>
        <w:tabs>
          <w:tab w:val="left" w:pos="993"/>
          <w:tab w:val="right" w:leader="dot" w:pos="9060"/>
        </w:tabs>
        <w:rPr>
          <w:noProof/>
          <w:sz w:val="22"/>
          <w:szCs w:val="22"/>
        </w:rPr>
      </w:pPr>
      <w:hyperlink w:anchor="_Toc533169378" w:history="1">
        <w:r w:rsidR="00A907E1" w:rsidRPr="003943CA">
          <w:rPr>
            <w:rStyle w:val="Kpr"/>
            <w:noProof/>
            <w:sz w:val="22"/>
            <w:szCs w:val="22"/>
          </w:rPr>
          <w:t xml:space="preserve">Tablo 24: </w:t>
        </w:r>
        <w:r w:rsidR="00A907E1" w:rsidRPr="003943CA">
          <w:rPr>
            <w:rStyle w:val="Kpr"/>
            <w:noProof/>
            <w:sz w:val="22"/>
            <w:szCs w:val="22"/>
          </w:rPr>
          <w:tab/>
        </w:r>
        <w:r w:rsidR="00D30244" w:rsidRPr="003943CA">
          <w:rPr>
            <w:rStyle w:val="Kpr"/>
            <w:noProof/>
            <w:sz w:val="22"/>
            <w:szCs w:val="22"/>
          </w:rPr>
          <w:t>Serinhisar Meslek Yüksekokulu</w:t>
        </w:r>
        <w:r w:rsidR="00A907E1" w:rsidRPr="003943CA">
          <w:rPr>
            <w:rStyle w:val="Kpr"/>
            <w:noProof/>
            <w:sz w:val="22"/>
            <w:szCs w:val="22"/>
          </w:rPr>
          <w:t xml:space="preserve">  İdari Personelin Yaş İtibariyle Dağılımı</w:t>
        </w:r>
        <w:r w:rsidR="00A907E1" w:rsidRPr="003943CA">
          <w:rPr>
            <w:noProof/>
            <w:webHidden/>
            <w:sz w:val="22"/>
            <w:szCs w:val="22"/>
          </w:rPr>
          <w:tab/>
        </w:r>
        <w:r w:rsidR="00A35B6F">
          <w:rPr>
            <w:noProof/>
            <w:webHidden/>
            <w:sz w:val="22"/>
            <w:szCs w:val="22"/>
          </w:rPr>
          <w:t>18</w:t>
        </w:r>
      </w:hyperlink>
    </w:p>
    <w:p w:rsidR="00A907E1" w:rsidRPr="003943CA" w:rsidRDefault="00D37F5B" w:rsidP="00A907E1">
      <w:pPr>
        <w:pStyle w:val="ekillerTablosu"/>
        <w:tabs>
          <w:tab w:val="left" w:pos="993"/>
          <w:tab w:val="right" w:leader="dot" w:pos="9060"/>
        </w:tabs>
        <w:rPr>
          <w:noProof/>
          <w:sz w:val="22"/>
          <w:szCs w:val="22"/>
        </w:rPr>
      </w:pPr>
      <w:hyperlink w:anchor="_Toc533169379" w:history="1">
        <w:r w:rsidR="00A907E1" w:rsidRPr="003943CA">
          <w:rPr>
            <w:rStyle w:val="Kpr"/>
            <w:noProof/>
            <w:sz w:val="22"/>
            <w:szCs w:val="22"/>
          </w:rPr>
          <w:t xml:space="preserve">Tablo 25: </w:t>
        </w:r>
        <w:r w:rsidR="00A907E1" w:rsidRPr="003943CA">
          <w:rPr>
            <w:rStyle w:val="Kpr"/>
            <w:noProof/>
            <w:sz w:val="22"/>
            <w:szCs w:val="22"/>
          </w:rPr>
          <w:tab/>
        </w:r>
        <w:r w:rsidR="00D30244" w:rsidRPr="003943CA">
          <w:rPr>
            <w:rStyle w:val="Kpr"/>
            <w:noProof/>
            <w:sz w:val="22"/>
            <w:szCs w:val="22"/>
          </w:rPr>
          <w:t>Serinhisar Meslek Yüksekokulu</w:t>
        </w:r>
        <w:r w:rsidR="00A907E1" w:rsidRPr="003943CA">
          <w:rPr>
            <w:rStyle w:val="Kpr"/>
            <w:noProof/>
            <w:sz w:val="22"/>
            <w:szCs w:val="22"/>
          </w:rPr>
          <w:t xml:space="preserve">  İşçiler</w:t>
        </w:r>
        <w:r w:rsidR="00A907E1" w:rsidRPr="003943CA">
          <w:rPr>
            <w:noProof/>
            <w:webHidden/>
            <w:sz w:val="22"/>
            <w:szCs w:val="22"/>
          </w:rPr>
          <w:tab/>
        </w:r>
        <w:r w:rsidR="002A0A66">
          <w:rPr>
            <w:noProof/>
            <w:webHidden/>
            <w:sz w:val="22"/>
            <w:szCs w:val="22"/>
          </w:rPr>
          <w:t>18</w:t>
        </w:r>
      </w:hyperlink>
    </w:p>
    <w:p w:rsidR="00A907E1" w:rsidRPr="003943CA" w:rsidRDefault="00D37F5B" w:rsidP="00A907E1">
      <w:pPr>
        <w:pStyle w:val="ekillerTablosu"/>
        <w:tabs>
          <w:tab w:val="left" w:pos="993"/>
          <w:tab w:val="right" w:leader="dot" w:pos="9060"/>
        </w:tabs>
        <w:rPr>
          <w:noProof/>
          <w:sz w:val="22"/>
          <w:szCs w:val="22"/>
        </w:rPr>
      </w:pPr>
      <w:hyperlink w:anchor="_Toc533169380" w:history="1">
        <w:r w:rsidR="00A907E1" w:rsidRPr="003943CA">
          <w:rPr>
            <w:rStyle w:val="Kpr"/>
            <w:noProof/>
            <w:sz w:val="22"/>
            <w:szCs w:val="22"/>
          </w:rPr>
          <w:t xml:space="preserve">Tablo 26: </w:t>
        </w:r>
        <w:r w:rsidR="00A907E1" w:rsidRPr="003943CA">
          <w:rPr>
            <w:rStyle w:val="Kpr"/>
            <w:noProof/>
            <w:sz w:val="22"/>
            <w:szCs w:val="22"/>
          </w:rPr>
          <w:tab/>
        </w:r>
        <w:r w:rsidR="00D30244" w:rsidRPr="003943CA">
          <w:rPr>
            <w:rStyle w:val="Kpr"/>
            <w:noProof/>
            <w:sz w:val="22"/>
            <w:szCs w:val="22"/>
          </w:rPr>
          <w:t>Serinhisar Meslek Yüksekokulu</w:t>
        </w:r>
        <w:r w:rsidR="00A907E1" w:rsidRPr="003943CA">
          <w:rPr>
            <w:rStyle w:val="Kpr"/>
            <w:noProof/>
            <w:sz w:val="22"/>
            <w:szCs w:val="22"/>
          </w:rPr>
          <w:t xml:space="preserve">  Sürekli İşçilerin Hizmet Süresi</w:t>
        </w:r>
        <w:r w:rsidR="00A907E1" w:rsidRPr="003943CA">
          <w:rPr>
            <w:noProof/>
            <w:webHidden/>
            <w:sz w:val="22"/>
            <w:szCs w:val="22"/>
          </w:rPr>
          <w:tab/>
        </w:r>
        <w:r w:rsidR="002A0A66">
          <w:rPr>
            <w:noProof/>
            <w:webHidden/>
            <w:sz w:val="22"/>
            <w:szCs w:val="22"/>
          </w:rPr>
          <w:t>18</w:t>
        </w:r>
      </w:hyperlink>
    </w:p>
    <w:p w:rsidR="00A907E1" w:rsidRPr="003943CA" w:rsidRDefault="00D37F5B" w:rsidP="00A907E1">
      <w:pPr>
        <w:pStyle w:val="ekillerTablosu"/>
        <w:tabs>
          <w:tab w:val="left" w:pos="993"/>
          <w:tab w:val="right" w:leader="dot" w:pos="9060"/>
        </w:tabs>
        <w:rPr>
          <w:noProof/>
          <w:sz w:val="22"/>
          <w:szCs w:val="22"/>
        </w:rPr>
      </w:pPr>
      <w:hyperlink w:anchor="_Toc533169381" w:history="1">
        <w:r w:rsidR="00A907E1" w:rsidRPr="003943CA">
          <w:rPr>
            <w:rStyle w:val="Kpr"/>
            <w:noProof/>
            <w:sz w:val="22"/>
            <w:szCs w:val="22"/>
          </w:rPr>
          <w:t xml:space="preserve">Tablo 27: </w:t>
        </w:r>
        <w:r w:rsidR="00A907E1" w:rsidRPr="003943CA">
          <w:rPr>
            <w:rStyle w:val="Kpr"/>
            <w:noProof/>
            <w:sz w:val="22"/>
            <w:szCs w:val="22"/>
          </w:rPr>
          <w:tab/>
        </w:r>
        <w:r w:rsidR="00D30244" w:rsidRPr="003943CA">
          <w:rPr>
            <w:rStyle w:val="Kpr"/>
            <w:noProof/>
            <w:sz w:val="22"/>
            <w:szCs w:val="22"/>
          </w:rPr>
          <w:t>Serinhisar Meslek Yüksekokulu</w:t>
        </w:r>
        <w:r w:rsidR="00A907E1" w:rsidRPr="003943CA">
          <w:rPr>
            <w:rStyle w:val="Kpr"/>
            <w:noProof/>
            <w:sz w:val="22"/>
            <w:szCs w:val="22"/>
          </w:rPr>
          <w:t xml:space="preserve">  Sürekli İşçilerin Yaş İtibariyle Dağılımı</w:t>
        </w:r>
        <w:r w:rsidR="00A907E1" w:rsidRPr="003943CA">
          <w:rPr>
            <w:noProof/>
            <w:webHidden/>
            <w:sz w:val="22"/>
            <w:szCs w:val="22"/>
          </w:rPr>
          <w:tab/>
        </w:r>
        <w:r w:rsidR="002A0A66">
          <w:rPr>
            <w:noProof/>
            <w:webHidden/>
            <w:sz w:val="22"/>
            <w:szCs w:val="22"/>
          </w:rPr>
          <w:t>18</w:t>
        </w:r>
      </w:hyperlink>
    </w:p>
    <w:p w:rsidR="00A907E1" w:rsidRPr="003943CA" w:rsidRDefault="00D37F5B" w:rsidP="00A907E1">
      <w:pPr>
        <w:pStyle w:val="ekillerTablosu"/>
        <w:tabs>
          <w:tab w:val="left" w:pos="993"/>
          <w:tab w:val="right" w:leader="dot" w:pos="9060"/>
        </w:tabs>
        <w:rPr>
          <w:noProof/>
          <w:sz w:val="22"/>
          <w:szCs w:val="22"/>
        </w:rPr>
      </w:pPr>
      <w:hyperlink w:anchor="_Toc533169382" w:history="1">
        <w:r w:rsidR="00A907E1" w:rsidRPr="003943CA">
          <w:rPr>
            <w:rStyle w:val="Kpr"/>
            <w:noProof/>
            <w:sz w:val="22"/>
            <w:szCs w:val="22"/>
          </w:rPr>
          <w:t xml:space="preserve">Tablo 28: </w:t>
        </w:r>
        <w:r w:rsidR="00A907E1" w:rsidRPr="003943CA">
          <w:rPr>
            <w:rStyle w:val="Kpr"/>
            <w:noProof/>
            <w:sz w:val="22"/>
            <w:szCs w:val="22"/>
          </w:rPr>
          <w:tab/>
        </w:r>
        <w:r w:rsidR="00D30244" w:rsidRPr="003943CA">
          <w:rPr>
            <w:rStyle w:val="Kpr"/>
            <w:noProof/>
            <w:sz w:val="22"/>
            <w:szCs w:val="22"/>
          </w:rPr>
          <w:t>Serinhisar Meslek Yüksekokulu</w:t>
        </w:r>
        <w:r w:rsidR="00A907E1" w:rsidRPr="003943CA">
          <w:rPr>
            <w:rStyle w:val="Kpr"/>
            <w:noProof/>
            <w:sz w:val="22"/>
            <w:szCs w:val="22"/>
          </w:rPr>
          <w:t xml:space="preserve">  Kadroların Doluluk Oranına Göre Engelli Personel</w:t>
        </w:r>
        <w:r w:rsidR="00A907E1" w:rsidRPr="003943CA">
          <w:rPr>
            <w:noProof/>
            <w:webHidden/>
            <w:sz w:val="22"/>
            <w:szCs w:val="22"/>
          </w:rPr>
          <w:tab/>
        </w:r>
        <w:r w:rsidR="00A35B6F">
          <w:rPr>
            <w:noProof/>
            <w:webHidden/>
            <w:sz w:val="22"/>
            <w:szCs w:val="22"/>
          </w:rPr>
          <w:t>19</w:t>
        </w:r>
      </w:hyperlink>
    </w:p>
    <w:p w:rsidR="00A907E1" w:rsidRPr="003943CA" w:rsidRDefault="00D37F5B" w:rsidP="00A907E1">
      <w:pPr>
        <w:pStyle w:val="ekillerTablosu"/>
        <w:tabs>
          <w:tab w:val="left" w:pos="993"/>
          <w:tab w:val="right" w:leader="dot" w:pos="9060"/>
        </w:tabs>
        <w:rPr>
          <w:noProof/>
          <w:sz w:val="22"/>
          <w:szCs w:val="22"/>
        </w:rPr>
      </w:pPr>
      <w:hyperlink w:anchor="_Toc533169383" w:history="1">
        <w:r w:rsidR="00A907E1" w:rsidRPr="003943CA">
          <w:rPr>
            <w:rStyle w:val="Kpr"/>
            <w:noProof/>
            <w:sz w:val="22"/>
            <w:szCs w:val="22"/>
          </w:rPr>
          <w:t xml:space="preserve">Tablo 29: </w:t>
        </w:r>
        <w:r w:rsidR="00A907E1" w:rsidRPr="003943CA">
          <w:rPr>
            <w:rStyle w:val="Kpr"/>
            <w:noProof/>
            <w:sz w:val="22"/>
            <w:szCs w:val="22"/>
          </w:rPr>
          <w:tab/>
        </w:r>
        <w:r w:rsidR="00D30244" w:rsidRPr="003943CA">
          <w:rPr>
            <w:rStyle w:val="Kpr"/>
            <w:noProof/>
            <w:sz w:val="22"/>
            <w:szCs w:val="22"/>
          </w:rPr>
          <w:t>Serinhisar Meslek Yüksekokulu</w:t>
        </w:r>
        <w:r w:rsidR="00A907E1" w:rsidRPr="003943CA">
          <w:rPr>
            <w:rStyle w:val="Kpr"/>
            <w:noProof/>
            <w:sz w:val="22"/>
            <w:szCs w:val="22"/>
          </w:rPr>
          <w:t xml:space="preserve">  Öğrenci Sayıları Tablosu</w:t>
        </w:r>
        <w:r w:rsidR="00A907E1" w:rsidRPr="003943CA">
          <w:rPr>
            <w:noProof/>
            <w:webHidden/>
            <w:sz w:val="22"/>
            <w:szCs w:val="22"/>
          </w:rPr>
          <w:tab/>
        </w:r>
        <w:r w:rsidR="00A35B6F">
          <w:rPr>
            <w:noProof/>
            <w:webHidden/>
            <w:sz w:val="22"/>
            <w:szCs w:val="22"/>
          </w:rPr>
          <w:t>19</w:t>
        </w:r>
      </w:hyperlink>
    </w:p>
    <w:p w:rsidR="00A907E1" w:rsidRPr="003943CA" w:rsidRDefault="00D37F5B" w:rsidP="00A907E1">
      <w:pPr>
        <w:pStyle w:val="ekillerTablosu"/>
        <w:tabs>
          <w:tab w:val="left" w:pos="993"/>
          <w:tab w:val="right" w:leader="dot" w:pos="9060"/>
        </w:tabs>
        <w:rPr>
          <w:noProof/>
          <w:sz w:val="22"/>
          <w:szCs w:val="22"/>
        </w:rPr>
      </w:pPr>
      <w:hyperlink w:anchor="_Toc533169384" w:history="1">
        <w:r w:rsidR="00A907E1" w:rsidRPr="003943CA">
          <w:rPr>
            <w:rStyle w:val="Kpr"/>
            <w:noProof/>
            <w:sz w:val="22"/>
            <w:szCs w:val="22"/>
          </w:rPr>
          <w:t xml:space="preserve">Tablo 30: </w:t>
        </w:r>
        <w:r w:rsidR="00A907E1" w:rsidRPr="003943CA">
          <w:rPr>
            <w:rStyle w:val="Kpr"/>
            <w:noProof/>
            <w:sz w:val="22"/>
            <w:szCs w:val="22"/>
          </w:rPr>
          <w:tab/>
        </w:r>
        <w:r w:rsidR="00D30244" w:rsidRPr="003943CA">
          <w:rPr>
            <w:rStyle w:val="Kpr"/>
            <w:noProof/>
            <w:sz w:val="22"/>
            <w:szCs w:val="22"/>
          </w:rPr>
          <w:t>Serinhisar Meslek Yüksekokulu</w:t>
        </w:r>
        <w:r w:rsidR="00A907E1" w:rsidRPr="003943CA">
          <w:rPr>
            <w:rStyle w:val="Kpr"/>
            <w:noProof/>
            <w:sz w:val="22"/>
            <w:szCs w:val="22"/>
          </w:rPr>
          <w:t xml:space="preserve">  Yabancı Dil Hazırlık Sınıfı Öğrenci Sayıları</w:t>
        </w:r>
        <w:r w:rsidR="00A907E1" w:rsidRPr="003943CA">
          <w:rPr>
            <w:noProof/>
            <w:webHidden/>
            <w:sz w:val="22"/>
            <w:szCs w:val="22"/>
          </w:rPr>
          <w:tab/>
        </w:r>
        <w:r w:rsidR="00A35B6F">
          <w:rPr>
            <w:noProof/>
            <w:webHidden/>
            <w:sz w:val="22"/>
            <w:szCs w:val="22"/>
          </w:rPr>
          <w:t>19</w:t>
        </w:r>
      </w:hyperlink>
    </w:p>
    <w:p w:rsidR="00A907E1" w:rsidRPr="003943CA" w:rsidRDefault="00D37F5B" w:rsidP="00A907E1">
      <w:pPr>
        <w:pStyle w:val="ekillerTablosu"/>
        <w:tabs>
          <w:tab w:val="left" w:pos="993"/>
          <w:tab w:val="right" w:leader="dot" w:pos="9060"/>
        </w:tabs>
        <w:rPr>
          <w:noProof/>
          <w:sz w:val="22"/>
          <w:szCs w:val="22"/>
        </w:rPr>
      </w:pPr>
      <w:hyperlink w:anchor="_Toc533169385" w:history="1">
        <w:r w:rsidR="00A907E1" w:rsidRPr="003943CA">
          <w:rPr>
            <w:rStyle w:val="Kpr"/>
            <w:noProof/>
            <w:sz w:val="22"/>
            <w:szCs w:val="22"/>
          </w:rPr>
          <w:t xml:space="preserve">Tablo 31: </w:t>
        </w:r>
        <w:r w:rsidR="00A907E1" w:rsidRPr="003943CA">
          <w:rPr>
            <w:rStyle w:val="Kpr"/>
            <w:noProof/>
            <w:sz w:val="22"/>
            <w:szCs w:val="22"/>
          </w:rPr>
          <w:tab/>
        </w:r>
        <w:r w:rsidR="00D30244" w:rsidRPr="003943CA">
          <w:rPr>
            <w:rStyle w:val="Kpr"/>
            <w:noProof/>
            <w:sz w:val="22"/>
            <w:szCs w:val="22"/>
          </w:rPr>
          <w:t>Serinhisar Meslek Yüksekokulu</w:t>
        </w:r>
        <w:r w:rsidR="00A907E1" w:rsidRPr="003943CA">
          <w:rPr>
            <w:rStyle w:val="Kpr"/>
            <w:noProof/>
            <w:sz w:val="22"/>
            <w:szCs w:val="22"/>
          </w:rPr>
          <w:t xml:space="preserve">  Öğrenci Kontenjanları ve Doluluk Oranı Tablosu</w:t>
        </w:r>
        <w:r w:rsidR="00A907E1" w:rsidRPr="003943CA">
          <w:rPr>
            <w:noProof/>
            <w:webHidden/>
            <w:sz w:val="22"/>
            <w:szCs w:val="22"/>
          </w:rPr>
          <w:tab/>
        </w:r>
        <w:r w:rsidR="00A35B6F">
          <w:rPr>
            <w:noProof/>
            <w:webHidden/>
            <w:sz w:val="22"/>
            <w:szCs w:val="22"/>
          </w:rPr>
          <w:t>19</w:t>
        </w:r>
      </w:hyperlink>
    </w:p>
    <w:p w:rsidR="00A907E1" w:rsidRPr="003943CA" w:rsidRDefault="00D37F5B" w:rsidP="00A907E1">
      <w:pPr>
        <w:pStyle w:val="ekillerTablosu"/>
        <w:tabs>
          <w:tab w:val="left" w:pos="993"/>
          <w:tab w:val="right" w:leader="dot" w:pos="9060"/>
        </w:tabs>
        <w:rPr>
          <w:noProof/>
          <w:sz w:val="22"/>
          <w:szCs w:val="22"/>
        </w:rPr>
      </w:pPr>
      <w:hyperlink w:anchor="_Toc533169386" w:history="1">
        <w:r w:rsidR="00A907E1" w:rsidRPr="003943CA">
          <w:rPr>
            <w:rStyle w:val="Kpr"/>
            <w:noProof/>
            <w:sz w:val="22"/>
            <w:szCs w:val="22"/>
          </w:rPr>
          <w:t xml:space="preserve">Tablo 32: </w:t>
        </w:r>
        <w:r w:rsidR="00A907E1" w:rsidRPr="003943CA">
          <w:rPr>
            <w:rStyle w:val="Kpr"/>
            <w:noProof/>
            <w:sz w:val="22"/>
            <w:szCs w:val="22"/>
          </w:rPr>
          <w:tab/>
          <w:t>Enstitüsü  Yüksek Lisans ve Doktora Programları</w:t>
        </w:r>
        <w:r w:rsidR="00A907E1" w:rsidRPr="003943CA">
          <w:rPr>
            <w:noProof/>
            <w:webHidden/>
            <w:sz w:val="22"/>
            <w:szCs w:val="22"/>
          </w:rPr>
          <w:tab/>
        </w:r>
        <w:r w:rsidR="00A35B6F">
          <w:rPr>
            <w:noProof/>
            <w:webHidden/>
            <w:sz w:val="22"/>
            <w:szCs w:val="22"/>
          </w:rPr>
          <w:t>20</w:t>
        </w:r>
      </w:hyperlink>
    </w:p>
    <w:p w:rsidR="00A907E1" w:rsidRPr="003943CA" w:rsidRDefault="00D37F5B" w:rsidP="00A907E1">
      <w:pPr>
        <w:pStyle w:val="ekillerTablosu"/>
        <w:tabs>
          <w:tab w:val="left" w:pos="993"/>
          <w:tab w:val="right" w:leader="dot" w:pos="9060"/>
        </w:tabs>
        <w:rPr>
          <w:noProof/>
          <w:sz w:val="22"/>
          <w:szCs w:val="22"/>
        </w:rPr>
      </w:pPr>
      <w:hyperlink w:anchor="_Toc533169387" w:history="1">
        <w:r w:rsidR="00A907E1" w:rsidRPr="003943CA">
          <w:rPr>
            <w:rStyle w:val="Kpr"/>
            <w:noProof/>
            <w:sz w:val="22"/>
            <w:szCs w:val="22"/>
          </w:rPr>
          <w:t xml:space="preserve">Tablo 33: </w:t>
        </w:r>
        <w:r w:rsidR="00A907E1" w:rsidRPr="003943CA">
          <w:rPr>
            <w:rStyle w:val="Kpr"/>
            <w:noProof/>
            <w:sz w:val="22"/>
            <w:szCs w:val="22"/>
          </w:rPr>
          <w:tab/>
        </w:r>
        <w:r w:rsidR="00D30244" w:rsidRPr="003943CA">
          <w:rPr>
            <w:rStyle w:val="Kpr"/>
            <w:noProof/>
            <w:sz w:val="22"/>
            <w:szCs w:val="22"/>
          </w:rPr>
          <w:t xml:space="preserve">Serinhisar Meslek Yüksekokulu </w:t>
        </w:r>
        <w:r w:rsidR="00A907E1" w:rsidRPr="003943CA">
          <w:rPr>
            <w:rStyle w:val="Kpr"/>
            <w:noProof/>
            <w:sz w:val="22"/>
            <w:szCs w:val="22"/>
          </w:rPr>
          <w:t>Yabancı Uyruklu Öğrencilerin Sayısı ve Bölümleri</w:t>
        </w:r>
        <w:r w:rsidR="00A907E1" w:rsidRPr="003943CA">
          <w:rPr>
            <w:noProof/>
            <w:webHidden/>
            <w:sz w:val="22"/>
            <w:szCs w:val="22"/>
          </w:rPr>
          <w:tab/>
        </w:r>
        <w:r w:rsidR="00A35B6F">
          <w:rPr>
            <w:noProof/>
            <w:webHidden/>
            <w:sz w:val="22"/>
            <w:szCs w:val="22"/>
          </w:rPr>
          <w:t>20</w:t>
        </w:r>
      </w:hyperlink>
    </w:p>
    <w:p w:rsidR="00A907E1" w:rsidRPr="003943CA" w:rsidRDefault="00D37F5B" w:rsidP="00A907E1">
      <w:pPr>
        <w:pStyle w:val="ekillerTablosu"/>
        <w:tabs>
          <w:tab w:val="left" w:pos="993"/>
          <w:tab w:val="right" w:leader="dot" w:pos="9060"/>
        </w:tabs>
        <w:rPr>
          <w:noProof/>
          <w:sz w:val="22"/>
          <w:szCs w:val="22"/>
        </w:rPr>
      </w:pPr>
      <w:hyperlink w:anchor="_Toc533169388" w:history="1">
        <w:r w:rsidR="00A907E1" w:rsidRPr="003943CA">
          <w:rPr>
            <w:rStyle w:val="Kpr"/>
            <w:noProof/>
            <w:sz w:val="22"/>
            <w:szCs w:val="22"/>
          </w:rPr>
          <w:t xml:space="preserve">Tablo 34: </w:t>
        </w:r>
        <w:r w:rsidR="00A907E1" w:rsidRPr="003943CA">
          <w:rPr>
            <w:rStyle w:val="Kpr"/>
            <w:noProof/>
            <w:sz w:val="22"/>
            <w:szCs w:val="22"/>
          </w:rPr>
          <w:tab/>
        </w:r>
        <w:r w:rsidR="00D30244" w:rsidRPr="003943CA">
          <w:rPr>
            <w:rStyle w:val="Kpr"/>
            <w:noProof/>
            <w:sz w:val="22"/>
            <w:szCs w:val="22"/>
          </w:rPr>
          <w:t>Serinhisar Meslek Yüksekokulu</w:t>
        </w:r>
        <w:r w:rsidR="00A907E1" w:rsidRPr="003943CA">
          <w:rPr>
            <w:rStyle w:val="Kpr"/>
            <w:noProof/>
            <w:sz w:val="22"/>
            <w:szCs w:val="22"/>
          </w:rPr>
          <w:t xml:space="preserve"> Engelli Öğrenci Sayısı</w:t>
        </w:r>
        <w:r w:rsidR="00A907E1" w:rsidRPr="003943CA">
          <w:rPr>
            <w:noProof/>
            <w:webHidden/>
            <w:sz w:val="22"/>
            <w:szCs w:val="22"/>
          </w:rPr>
          <w:tab/>
        </w:r>
        <w:r w:rsidR="00A35B6F">
          <w:rPr>
            <w:noProof/>
            <w:webHidden/>
            <w:sz w:val="22"/>
            <w:szCs w:val="22"/>
          </w:rPr>
          <w:t>20</w:t>
        </w:r>
      </w:hyperlink>
    </w:p>
    <w:p w:rsidR="00A907E1" w:rsidRPr="003943CA" w:rsidRDefault="00D37F5B" w:rsidP="00A907E1">
      <w:pPr>
        <w:pStyle w:val="ekillerTablosu"/>
        <w:tabs>
          <w:tab w:val="left" w:pos="993"/>
          <w:tab w:val="right" w:leader="dot" w:pos="9060"/>
        </w:tabs>
        <w:rPr>
          <w:noProof/>
          <w:sz w:val="22"/>
          <w:szCs w:val="22"/>
        </w:rPr>
      </w:pPr>
      <w:hyperlink w:anchor="_Toc533169389" w:history="1">
        <w:r w:rsidR="00A907E1" w:rsidRPr="003943CA">
          <w:rPr>
            <w:rStyle w:val="Kpr"/>
            <w:noProof/>
            <w:sz w:val="22"/>
            <w:szCs w:val="22"/>
          </w:rPr>
          <w:t xml:space="preserve">Tablo 35: </w:t>
        </w:r>
        <w:r w:rsidR="00A907E1" w:rsidRPr="003943CA">
          <w:rPr>
            <w:rStyle w:val="Kpr"/>
            <w:noProof/>
            <w:sz w:val="22"/>
            <w:szCs w:val="22"/>
          </w:rPr>
          <w:tab/>
        </w:r>
        <w:r w:rsidR="00D30244" w:rsidRPr="003943CA">
          <w:rPr>
            <w:rStyle w:val="Kpr"/>
            <w:noProof/>
            <w:sz w:val="22"/>
            <w:szCs w:val="22"/>
          </w:rPr>
          <w:t>Serinhisar Meslek Yüksekokulu</w:t>
        </w:r>
        <w:r w:rsidR="00A907E1" w:rsidRPr="003943CA">
          <w:rPr>
            <w:rStyle w:val="Kpr"/>
            <w:noProof/>
            <w:sz w:val="22"/>
            <w:szCs w:val="22"/>
          </w:rPr>
          <w:t xml:space="preserve"> Mezun Öğrenci Sayısı</w:t>
        </w:r>
        <w:r w:rsidR="00A907E1" w:rsidRPr="003943CA">
          <w:rPr>
            <w:noProof/>
            <w:webHidden/>
            <w:sz w:val="22"/>
            <w:szCs w:val="22"/>
          </w:rPr>
          <w:tab/>
        </w:r>
        <w:r w:rsidR="00A35B6F">
          <w:rPr>
            <w:noProof/>
            <w:webHidden/>
            <w:sz w:val="22"/>
            <w:szCs w:val="22"/>
          </w:rPr>
          <w:t>20</w:t>
        </w:r>
      </w:hyperlink>
    </w:p>
    <w:p w:rsidR="00A907E1" w:rsidRPr="003943CA" w:rsidRDefault="00D37F5B" w:rsidP="00A907E1">
      <w:pPr>
        <w:pStyle w:val="ekillerTablosu"/>
        <w:tabs>
          <w:tab w:val="left" w:pos="993"/>
          <w:tab w:val="right" w:leader="dot" w:pos="9060"/>
        </w:tabs>
        <w:rPr>
          <w:noProof/>
          <w:sz w:val="22"/>
          <w:szCs w:val="22"/>
        </w:rPr>
      </w:pPr>
      <w:hyperlink w:anchor="_Toc533169390" w:history="1">
        <w:r w:rsidR="00A907E1" w:rsidRPr="003943CA">
          <w:rPr>
            <w:rStyle w:val="Kpr"/>
            <w:noProof/>
            <w:sz w:val="22"/>
            <w:szCs w:val="22"/>
          </w:rPr>
          <w:t>Tablo 36:</w:t>
        </w:r>
        <w:r w:rsidR="00A907E1" w:rsidRPr="003943CA">
          <w:rPr>
            <w:rStyle w:val="Kpr"/>
            <w:noProof/>
            <w:sz w:val="22"/>
            <w:szCs w:val="22"/>
          </w:rPr>
          <w:tab/>
        </w:r>
        <w:r w:rsidR="006556DB">
          <w:rPr>
            <w:rStyle w:val="Kpr"/>
            <w:noProof/>
            <w:sz w:val="22"/>
            <w:szCs w:val="22"/>
          </w:rPr>
          <w:t>Serinhisar MYO 2021</w:t>
        </w:r>
        <w:r w:rsidR="00A907E1" w:rsidRPr="003943CA">
          <w:rPr>
            <w:rStyle w:val="Kpr"/>
            <w:noProof/>
            <w:sz w:val="22"/>
            <w:szCs w:val="22"/>
          </w:rPr>
          <w:t xml:space="preserve"> Yılında Gelen, Ayrılan, Kurum İçi Geçiş Yapan Öğrenciler</w:t>
        </w:r>
        <w:r w:rsidR="00A907E1" w:rsidRPr="003943CA">
          <w:rPr>
            <w:noProof/>
            <w:webHidden/>
            <w:sz w:val="22"/>
            <w:szCs w:val="22"/>
          </w:rPr>
          <w:tab/>
        </w:r>
        <w:r w:rsidR="00A35B6F">
          <w:rPr>
            <w:noProof/>
            <w:webHidden/>
            <w:sz w:val="22"/>
            <w:szCs w:val="22"/>
          </w:rPr>
          <w:t>21</w:t>
        </w:r>
      </w:hyperlink>
    </w:p>
    <w:p w:rsidR="00A907E1" w:rsidRPr="003943CA" w:rsidRDefault="00D37F5B" w:rsidP="00A907E1">
      <w:pPr>
        <w:pStyle w:val="ekillerTablosu"/>
        <w:tabs>
          <w:tab w:val="left" w:pos="993"/>
          <w:tab w:val="right" w:leader="dot" w:pos="9060"/>
        </w:tabs>
        <w:rPr>
          <w:noProof/>
          <w:sz w:val="22"/>
          <w:szCs w:val="22"/>
        </w:rPr>
      </w:pPr>
      <w:hyperlink w:anchor="_Toc533169391" w:history="1">
        <w:r w:rsidR="00A907E1" w:rsidRPr="003943CA">
          <w:rPr>
            <w:rStyle w:val="Kpr"/>
            <w:noProof/>
            <w:sz w:val="22"/>
            <w:szCs w:val="22"/>
          </w:rPr>
          <w:t xml:space="preserve">Tablo 37: </w:t>
        </w:r>
        <w:r w:rsidR="00D30244" w:rsidRPr="003943CA">
          <w:rPr>
            <w:rStyle w:val="Kpr"/>
            <w:noProof/>
            <w:sz w:val="22"/>
            <w:szCs w:val="22"/>
          </w:rPr>
          <w:t xml:space="preserve">   Serinhisar Meslek Yüksekokulu</w:t>
        </w:r>
        <w:r w:rsidR="00A907E1" w:rsidRPr="003943CA">
          <w:rPr>
            <w:rStyle w:val="Kpr"/>
            <w:noProof/>
            <w:sz w:val="22"/>
            <w:szCs w:val="22"/>
          </w:rPr>
          <w:t xml:space="preserve"> Ayrılan Öğrencilerin Sayısı</w:t>
        </w:r>
        <w:r w:rsidR="00A907E1" w:rsidRPr="003943CA">
          <w:rPr>
            <w:noProof/>
            <w:webHidden/>
            <w:sz w:val="22"/>
            <w:szCs w:val="22"/>
          </w:rPr>
          <w:tab/>
        </w:r>
        <w:r w:rsidR="00A35B6F">
          <w:rPr>
            <w:noProof/>
            <w:webHidden/>
            <w:sz w:val="22"/>
            <w:szCs w:val="22"/>
          </w:rPr>
          <w:t>21</w:t>
        </w:r>
      </w:hyperlink>
    </w:p>
    <w:p w:rsidR="00A907E1" w:rsidRPr="003943CA" w:rsidRDefault="00D37F5B" w:rsidP="00A907E1">
      <w:pPr>
        <w:pStyle w:val="ekillerTablosu"/>
        <w:tabs>
          <w:tab w:val="left" w:pos="993"/>
          <w:tab w:val="right" w:leader="dot" w:pos="9060"/>
        </w:tabs>
        <w:rPr>
          <w:noProof/>
          <w:sz w:val="22"/>
          <w:szCs w:val="22"/>
        </w:rPr>
      </w:pPr>
      <w:hyperlink w:anchor="_Toc533169392" w:history="1">
        <w:r w:rsidR="00A907E1" w:rsidRPr="003943CA">
          <w:rPr>
            <w:rStyle w:val="Kpr"/>
            <w:noProof/>
            <w:sz w:val="22"/>
            <w:szCs w:val="22"/>
          </w:rPr>
          <w:t xml:space="preserve">Tablo 38: </w:t>
        </w:r>
        <w:r w:rsidR="00A907E1" w:rsidRPr="003943CA">
          <w:rPr>
            <w:rStyle w:val="Kpr"/>
            <w:noProof/>
            <w:sz w:val="22"/>
            <w:szCs w:val="22"/>
          </w:rPr>
          <w:tab/>
        </w:r>
        <w:r w:rsidR="00D30244" w:rsidRPr="003943CA">
          <w:rPr>
            <w:rStyle w:val="Kpr"/>
            <w:noProof/>
            <w:sz w:val="22"/>
            <w:szCs w:val="22"/>
          </w:rPr>
          <w:t>Serinhisar MYO</w:t>
        </w:r>
        <w:r w:rsidR="00A907E1" w:rsidRPr="003943CA">
          <w:rPr>
            <w:rStyle w:val="Kpr"/>
            <w:noProof/>
            <w:sz w:val="22"/>
            <w:szCs w:val="22"/>
          </w:rPr>
          <w:t xml:space="preserve"> Disiplin Cezası Alan Öğrencilerin Sayısı ve Aldıkları Cezalar</w:t>
        </w:r>
        <w:r w:rsidR="00A907E1" w:rsidRPr="003943CA">
          <w:rPr>
            <w:noProof/>
            <w:webHidden/>
            <w:sz w:val="22"/>
            <w:szCs w:val="22"/>
          </w:rPr>
          <w:tab/>
        </w:r>
        <w:r w:rsidR="00A35B6F">
          <w:rPr>
            <w:noProof/>
            <w:webHidden/>
            <w:sz w:val="22"/>
            <w:szCs w:val="22"/>
          </w:rPr>
          <w:t>21</w:t>
        </w:r>
      </w:hyperlink>
    </w:p>
    <w:p w:rsidR="00A907E1" w:rsidRPr="003943CA" w:rsidRDefault="00D37F5B" w:rsidP="00A907E1">
      <w:pPr>
        <w:pStyle w:val="ekillerTablosu"/>
        <w:tabs>
          <w:tab w:val="left" w:pos="993"/>
          <w:tab w:val="right" w:leader="dot" w:pos="9060"/>
        </w:tabs>
        <w:rPr>
          <w:noProof/>
          <w:sz w:val="22"/>
          <w:szCs w:val="22"/>
        </w:rPr>
      </w:pPr>
      <w:hyperlink w:anchor="_Toc533169393" w:history="1">
        <w:r w:rsidR="00A907E1" w:rsidRPr="003943CA">
          <w:rPr>
            <w:rStyle w:val="Kpr"/>
            <w:noProof/>
            <w:sz w:val="22"/>
            <w:szCs w:val="22"/>
          </w:rPr>
          <w:t xml:space="preserve">Tablo 39: </w:t>
        </w:r>
        <w:r w:rsidR="00A907E1" w:rsidRPr="003943CA">
          <w:rPr>
            <w:rStyle w:val="Kpr"/>
            <w:noProof/>
            <w:sz w:val="22"/>
            <w:szCs w:val="22"/>
          </w:rPr>
          <w:tab/>
        </w:r>
        <w:r w:rsidR="00D30244" w:rsidRPr="003943CA">
          <w:rPr>
            <w:rStyle w:val="Kpr"/>
            <w:noProof/>
            <w:sz w:val="22"/>
            <w:szCs w:val="22"/>
          </w:rPr>
          <w:t xml:space="preserve">Serinhisar Meslek Yüksekokulu </w:t>
        </w:r>
        <w:r w:rsidR="00A907E1" w:rsidRPr="003943CA">
          <w:rPr>
            <w:rStyle w:val="Kpr"/>
            <w:noProof/>
            <w:sz w:val="22"/>
            <w:szCs w:val="22"/>
          </w:rPr>
          <w:t>Öğretim Elemanı Başına Düşen Öğrenci Sayısı</w:t>
        </w:r>
        <w:r w:rsidR="00A907E1" w:rsidRPr="003943CA">
          <w:rPr>
            <w:noProof/>
            <w:webHidden/>
            <w:sz w:val="22"/>
            <w:szCs w:val="22"/>
          </w:rPr>
          <w:tab/>
        </w:r>
        <w:r w:rsidR="00A35B6F">
          <w:rPr>
            <w:noProof/>
            <w:webHidden/>
            <w:sz w:val="22"/>
            <w:szCs w:val="22"/>
          </w:rPr>
          <w:t>21</w:t>
        </w:r>
      </w:hyperlink>
    </w:p>
    <w:p w:rsidR="00A907E1" w:rsidRPr="003943CA" w:rsidRDefault="00D37F5B" w:rsidP="00A907E1">
      <w:pPr>
        <w:pStyle w:val="ekillerTablosu"/>
        <w:tabs>
          <w:tab w:val="left" w:pos="993"/>
          <w:tab w:val="right" w:leader="dot" w:pos="9060"/>
        </w:tabs>
        <w:rPr>
          <w:noProof/>
          <w:sz w:val="22"/>
          <w:szCs w:val="22"/>
        </w:rPr>
      </w:pPr>
      <w:hyperlink w:anchor="_Toc533169394" w:history="1">
        <w:r w:rsidR="00A907E1" w:rsidRPr="003943CA">
          <w:rPr>
            <w:rStyle w:val="Kpr"/>
            <w:noProof/>
            <w:sz w:val="22"/>
            <w:szCs w:val="22"/>
          </w:rPr>
          <w:t xml:space="preserve">Tablo 40: </w:t>
        </w:r>
        <w:r w:rsidR="00A907E1" w:rsidRPr="003943CA">
          <w:rPr>
            <w:rStyle w:val="Kpr"/>
            <w:noProof/>
            <w:sz w:val="22"/>
            <w:szCs w:val="22"/>
          </w:rPr>
          <w:tab/>
        </w:r>
        <w:r w:rsidR="00D30244" w:rsidRPr="003943CA">
          <w:rPr>
            <w:rStyle w:val="Kpr"/>
            <w:noProof/>
            <w:sz w:val="22"/>
            <w:szCs w:val="22"/>
          </w:rPr>
          <w:t xml:space="preserve">Serinhisar Meslek Yüksekokulu </w:t>
        </w:r>
        <w:r w:rsidR="00A907E1" w:rsidRPr="003943CA">
          <w:rPr>
            <w:rStyle w:val="Kpr"/>
            <w:noProof/>
            <w:sz w:val="22"/>
            <w:szCs w:val="22"/>
          </w:rPr>
          <w:t>Öğrenci Toplulukları</w:t>
        </w:r>
        <w:r w:rsidR="00A907E1" w:rsidRPr="003943CA">
          <w:rPr>
            <w:noProof/>
            <w:webHidden/>
            <w:sz w:val="22"/>
            <w:szCs w:val="22"/>
          </w:rPr>
          <w:tab/>
        </w:r>
        <w:r w:rsidR="00A35B6F">
          <w:rPr>
            <w:noProof/>
            <w:webHidden/>
            <w:sz w:val="22"/>
            <w:szCs w:val="22"/>
          </w:rPr>
          <w:t>22</w:t>
        </w:r>
      </w:hyperlink>
    </w:p>
    <w:p w:rsidR="00A907E1" w:rsidRPr="003943CA" w:rsidRDefault="00D37F5B" w:rsidP="00A907E1">
      <w:pPr>
        <w:pStyle w:val="ekillerTablosu"/>
        <w:tabs>
          <w:tab w:val="left" w:pos="993"/>
          <w:tab w:val="right" w:leader="dot" w:pos="9060"/>
        </w:tabs>
        <w:rPr>
          <w:noProof/>
          <w:sz w:val="22"/>
          <w:szCs w:val="22"/>
        </w:rPr>
      </w:pPr>
      <w:hyperlink w:anchor="_Toc533169395" w:history="1">
        <w:r w:rsidR="00A907E1" w:rsidRPr="003943CA">
          <w:rPr>
            <w:rStyle w:val="Kpr"/>
            <w:noProof/>
            <w:color w:val="auto"/>
            <w:sz w:val="22"/>
            <w:szCs w:val="22"/>
          </w:rPr>
          <w:t xml:space="preserve">Tablo 41: </w:t>
        </w:r>
        <w:r w:rsidR="00A907E1" w:rsidRPr="003943CA">
          <w:rPr>
            <w:rStyle w:val="Kpr"/>
            <w:noProof/>
            <w:color w:val="auto"/>
            <w:sz w:val="22"/>
            <w:szCs w:val="22"/>
          </w:rPr>
          <w:tab/>
          <w:t>Pamukkale Üniversitesi Hastaneleri İstatistik Bilgileri</w:t>
        </w:r>
        <w:r w:rsidR="00D30244" w:rsidRPr="003943CA">
          <w:rPr>
            <w:noProof/>
            <w:webHidden/>
            <w:sz w:val="22"/>
            <w:szCs w:val="22"/>
          </w:rPr>
          <w:t>………………………………</w:t>
        </w:r>
        <w:r w:rsidR="003943CA">
          <w:rPr>
            <w:noProof/>
            <w:webHidden/>
            <w:sz w:val="22"/>
            <w:szCs w:val="22"/>
          </w:rPr>
          <w:t>......</w:t>
        </w:r>
        <w:r w:rsidR="00D30244" w:rsidRPr="003943CA">
          <w:rPr>
            <w:noProof/>
            <w:webHidden/>
            <w:sz w:val="22"/>
            <w:szCs w:val="22"/>
          </w:rPr>
          <w:t>.2</w:t>
        </w:r>
      </w:hyperlink>
      <w:r w:rsidR="00A35B6F">
        <w:rPr>
          <w:rStyle w:val="Kpr"/>
          <w:noProof/>
          <w:color w:val="auto"/>
          <w:sz w:val="22"/>
          <w:szCs w:val="22"/>
          <w:u w:val="none"/>
        </w:rPr>
        <w:t>2</w:t>
      </w:r>
    </w:p>
    <w:p w:rsidR="00A907E1" w:rsidRPr="003943CA" w:rsidRDefault="00D37F5B" w:rsidP="00A907E1">
      <w:pPr>
        <w:pStyle w:val="ekillerTablosu"/>
        <w:tabs>
          <w:tab w:val="left" w:pos="993"/>
          <w:tab w:val="right" w:leader="dot" w:pos="9060"/>
        </w:tabs>
        <w:rPr>
          <w:noProof/>
          <w:sz w:val="22"/>
          <w:szCs w:val="22"/>
        </w:rPr>
      </w:pPr>
      <w:hyperlink w:anchor="_Toc533169396" w:history="1">
        <w:r w:rsidR="00A907E1" w:rsidRPr="003943CA">
          <w:rPr>
            <w:rStyle w:val="Kpr"/>
            <w:noProof/>
            <w:sz w:val="22"/>
            <w:szCs w:val="22"/>
          </w:rPr>
          <w:t xml:space="preserve">Tablo 42: </w:t>
        </w:r>
        <w:r w:rsidR="00A907E1" w:rsidRPr="003943CA">
          <w:rPr>
            <w:rStyle w:val="Kpr"/>
            <w:noProof/>
            <w:sz w:val="22"/>
            <w:szCs w:val="22"/>
          </w:rPr>
          <w:tab/>
        </w:r>
        <w:r w:rsidR="00D30244" w:rsidRPr="003943CA">
          <w:rPr>
            <w:rStyle w:val="Kpr"/>
            <w:noProof/>
            <w:sz w:val="22"/>
            <w:szCs w:val="22"/>
          </w:rPr>
          <w:t xml:space="preserve">Serinhisar MYO </w:t>
        </w:r>
        <w:r w:rsidR="00A907E1" w:rsidRPr="003943CA">
          <w:rPr>
            <w:rStyle w:val="Kpr"/>
            <w:noProof/>
            <w:sz w:val="22"/>
            <w:szCs w:val="22"/>
          </w:rPr>
          <w:t>Hizmet, Bilim-Sanat, Teşvik ve Başarı Ödülleri Alan Kişi Sayısı</w:t>
        </w:r>
        <w:r w:rsidR="00A907E1" w:rsidRPr="003943CA">
          <w:rPr>
            <w:noProof/>
            <w:webHidden/>
            <w:sz w:val="22"/>
            <w:szCs w:val="22"/>
          </w:rPr>
          <w:tab/>
        </w:r>
        <w:r w:rsidR="00A35B6F">
          <w:rPr>
            <w:noProof/>
            <w:webHidden/>
            <w:sz w:val="22"/>
            <w:szCs w:val="22"/>
          </w:rPr>
          <w:t>22</w:t>
        </w:r>
      </w:hyperlink>
    </w:p>
    <w:p w:rsidR="00A907E1" w:rsidRPr="003943CA" w:rsidRDefault="00D37F5B" w:rsidP="00A907E1">
      <w:pPr>
        <w:pStyle w:val="ekillerTablosu"/>
        <w:tabs>
          <w:tab w:val="left" w:pos="993"/>
          <w:tab w:val="right" w:leader="dot" w:pos="9060"/>
        </w:tabs>
        <w:rPr>
          <w:noProof/>
          <w:sz w:val="22"/>
          <w:szCs w:val="22"/>
        </w:rPr>
      </w:pPr>
      <w:hyperlink w:anchor="_Toc533169397" w:history="1">
        <w:r w:rsidR="00A907E1" w:rsidRPr="003943CA">
          <w:rPr>
            <w:rStyle w:val="Kpr"/>
            <w:noProof/>
            <w:sz w:val="22"/>
            <w:szCs w:val="22"/>
          </w:rPr>
          <w:t xml:space="preserve">Tablo 43: </w:t>
        </w:r>
        <w:r w:rsidR="00A907E1" w:rsidRPr="003943CA">
          <w:rPr>
            <w:rStyle w:val="Kpr"/>
            <w:noProof/>
            <w:sz w:val="22"/>
            <w:szCs w:val="22"/>
          </w:rPr>
          <w:tab/>
          <w:t>Uluslararası Kuruluşlara Üyelikler</w:t>
        </w:r>
        <w:r w:rsidR="00A907E1" w:rsidRPr="003943CA">
          <w:rPr>
            <w:noProof/>
            <w:webHidden/>
            <w:sz w:val="22"/>
            <w:szCs w:val="22"/>
          </w:rPr>
          <w:tab/>
        </w:r>
        <w:r w:rsidR="00A35B6F">
          <w:rPr>
            <w:noProof/>
            <w:webHidden/>
            <w:sz w:val="22"/>
            <w:szCs w:val="22"/>
          </w:rPr>
          <w:t>22</w:t>
        </w:r>
      </w:hyperlink>
    </w:p>
    <w:p w:rsidR="00A907E1" w:rsidRPr="003943CA" w:rsidRDefault="00D37F5B" w:rsidP="00A907E1">
      <w:pPr>
        <w:pStyle w:val="ekillerTablosu"/>
        <w:tabs>
          <w:tab w:val="left" w:pos="993"/>
          <w:tab w:val="right" w:leader="dot" w:pos="9060"/>
        </w:tabs>
        <w:rPr>
          <w:noProof/>
          <w:sz w:val="22"/>
          <w:szCs w:val="22"/>
        </w:rPr>
      </w:pPr>
      <w:hyperlink w:anchor="_Toc533169398" w:history="1">
        <w:r w:rsidR="00A907E1" w:rsidRPr="003943CA">
          <w:rPr>
            <w:rStyle w:val="Kpr"/>
            <w:noProof/>
            <w:sz w:val="22"/>
            <w:szCs w:val="22"/>
          </w:rPr>
          <w:t xml:space="preserve">Tablo 44: </w:t>
        </w:r>
        <w:r w:rsidR="00A907E1" w:rsidRPr="003943CA">
          <w:rPr>
            <w:rStyle w:val="Kpr"/>
            <w:noProof/>
            <w:sz w:val="22"/>
            <w:szCs w:val="22"/>
          </w:rPr>
          <w:tab/>
          <w:t>Stratejik Amaçlar ve Hedefler</w:t>
        </w:r>
        <w:r w:rsidR="00A907E1" w:rsidRPr="003943CA">
          <w:rPr>
            <w:noProof/>
            <w:webHidden/>
            <w:sz w:val="22"/>
            <w:szCs w:val="22"/>
          </w:rPr>
          <w:tab/>
        </w:r>
        <w:r w:rsidR="00A35B6F">
          <w:rPr>
            <w:noProof/>
            <w:webHidden/>
            <w:sz w:val="22"/>
            <w:szCs w:val="22"/>
          </w:rPr>
          <w:t>23</w:t>
        </w:r>
      </w:hyperlink>
    </w:p>
    <w:p w:rsidR="00A907E1" w:rsidRPr="003943CA" w:rsidRDefault="00D37F5B" w:rsidP="00A907E1">
      <w:pPr>
        <w:pStyle w:val="ekillerTablosu"/>
        <w:tabs>
          <w:tab w:val="left" w:pos="993"/>
          <w:tab w:val="right" w:leader="dot" w:pos="9060"/>
        </w:tabs>
        <w:rPr>
          <w:noProof/>
        </w:rPr>
      </w:pPr>
      <w:hyperlink w:anchor="_Toc533169399" w:history="1">
        <w:r w:rsidR="00A907E1" w:rsidRPr="003943CA">
          <w:rPr>
            <w:rStyle w:val="Kpr"/>
            <w:noProof/>
          </w:rPr>
          <w:t xml:space="preserve">Tablo 45: </w:t>
        </w:r>
        <w:r w:rsidR="00A907E1" w:rsidRPr="003943CA">
          <w:rPr>
            <w:rStyle w:val="Kpr"/>
            <w:noProof/>
          </w:rPr>
          <w:tab/>
          <w:t>Bütçe Giderleri Tablosu</w:t>
        </w:r>
        <w:r w:rsidR="00A907E1" w:rsidRPr="003943CA">
          <w:rPr>
            <w:noProof/>
            <w:webHidden/>
          </w:rPr>
          <w:tab/>
        </w:r>
        <w:r w:rsidR="00A35B6F">
          <w:rPr>
            <w:noProof/>
            <w:webHidden/>
          </w:rPr>
          <w:t>24</w:t>
        </w:r>
      </w:hyperlink>
    </w:p>
    <w:p w:rsidR="00A907E1" w:rsidRPr="003943CA" w:rsidRDefault="00D37F5B" w:rsidP="00A907E1">
      <w:pPr>
        <w:pStyle w:val="ekillerTablosu"/>
        <w:tabs>
          <w:tab w:val="left" w:pos="993"/>
          <w:tab w:val="right" w:leader="dot" w:pos="9060"/>
        </w:tabs>
        <w:rPr>
          <w:noProof/>
        </w:rPr>
      </w:pPr>
      <w:hyperlink w:anchor="_Toc533169400" w:history="1">
        <w:r w:rsidR="00A907E1" w:rsidRPr="003943CA">
          <w:rPr>
            <w:rStyle w:val="Kpr"/>
            <w:noProof/>
          </w:rPr>
          <w:t>Tablo 46:</w:t>
        </w:r>
        <w:r w:rsidR="00A907E1" w:rsidRPr="003943CA">
          <w:rPr>
            <w:rStyle w:val="Kpr"/>
            <w:noProof/>
          </w:rPr>
          <w:tab/>
          <w:t>Bütçe Gelirleri Tablosu</w:t>
        </w:r>
        <w:r w:rsidR="00A907E1" w:rsidRPr="003943CA">
          <w:rPr>
            <w:noProof/>
            <w:webHidden/>
          </w:rPr>
          <w:tab/>
        </w:r>
        <w:r w:rsidR="00A35B6F">
          <w:rPr>
            <w:noProof/>
            <w:webHidden/>
          </w:rPr>
          <w:t>24</w:t>
        </w:r>
      </w:hyperlink>
    </w:p>
    <w:p w:rsidR="00A907E1" w:rsidRPr="003943CA" w:rsidRDefault="00D37F5B" w:rsidP="00A907E1">
      <w:pPr>
        <w:pStyle w:val="ekillerTablosu"/>
        <w:tabs>
          <w:tab w:val="left" w:pos="993"/>
          <w:tab w:val="right" w:leader="dot" w:pos="9060"/>
        </w:tabs>
        <w:rPr>
          <w:noProof/>
        </w:rPr>
      </w:pPr>
      <w:hyperlink w:anchor="_Toc533169401" w:history="1">
        <w:r w:rsidR="00A907E1" w:rsidRPr="003943CA">
          <w:rPr>
            <w:rStyle w:val="Kpr"/>
            <w:noProof/>
          </w:rPr>
          <w:t xml:space="preserve">Tablo 47: </w:t>
        </w:r>
        <w:r w:rsidR="00A907E1" w:rsidRPr="003943CA">
          <w:rPr>
            <w:rStyle w:val="Kpr"/>
            <w:noProof/>
          </w:rPr>
          <w:tab/>
          <w:t>Faaliyet Bilgileri Tablosu</w:t>
        </w:r>
        <w:r w:rsidR="00A907E1" w:rsidRPr="003943CA">
          <w:rPr>
            <w:noProof/>
            <w:webHidden/>
          </w:rPr>
          <w:tab/>
        </w:r>
        <w:r w:rsidR="00A35B6F">
          <w:rPr>
            <w:noProof/>
            <w:webHidden/>
          </w:rPr>
          <w:t>25</w:t>
        </w:r>
      </w:hyperlink>
    </w:p>
    <w:p w:rsidR="00A907E1" w:rsidRPr="003943CA" w:rsidRDefault="00D37F5B" w:rsidP="00A907E1">
      <w:pPr>
        <w:pStyle w:val="ekillerTablosu"/>
        <w:tabs>
          <w:tab w:val="left" w:pos="993"/>
          <w:tab w:val="right" w:leader="dot" w:pos="9060"/>
        </w:tabs>
        <w:rPr>
          <w:noProof/>
        </w:rPr>
      </w:pPr>
      <w:hyperlink w:anchor="_Toc533169402" w:history="1">
        <w:r w:rsidR="00A907E1" w:rsidRPr="003943CA">
          <w:rPr>
            <w:rStyle w:val="Kpr"/>
            <w:noProof/>
          </w:rPr>
          <w:t xml:space="preserve">Tablo 48: </w:t>
        </w:r>
        <w:r w:rsidR="00A907E1" w:rsidRPr="003943CA">
          <w:rPr>
            <w:rStyle w:val="Kpr"/>
            <w:noProof/>
          </w:rPr>
          <w:tab/>
          <w:t>İndekslere Giren Hakemli Dergilerde Yapılan Yayınlar</w:t>
        </w:r>
        <w:r w:rsidR="00A907E1" w:rsidRPr="003943CA">
          <w:rPr>
            <w:noProof/>
            <w:webHidden/>
          </w:rPr>
          <w:tab/>
        </w:r>
        <w:r w:rsidR="00A35B6F">
          <w:rPr>
            <w:noProof/>
            <w:webHidden/>
          </w:rPr>
          <w:t>26</w:t>
        </w:r>
      </w:hyperlink>
    </w:p>
    <w:p w:rsidR="00A907E1" w:rsidRPr="003943CA" w:rsidRDefault="00D37F5B" w:rsidP="00A907E1">
      <w:pPr>
        <w:pStyle w:val="ekillerTablosu"/>
        <w:tabs>
          <w:tab w:val="left" w:pos="993"/>
          <w:tab w:val="right" w:leader="dot" w:pos="9060"/>
        </w:tabs>
        <w:rPr>
          <w:noProof/>
        </w:rPr>
      </w:pPr>
      <w:hyperlink w:anchor="_Toc533169403" w:history="1">
        <w:r w:rsidR="00A907E1" w:rsidRPr="003943CA">
          <w:rPr>
            <w:rStyle w:val="Kpr"/>
            <w:noProof/>
          </w:rPr>
          <w:t xml:space="preserve">Tablo 49: </w:t>
        </w:r>
        <w:r w:rsidR="00A907E1" w:rsidRPr="003943CA">
          <w:rPr>
            <w:rStyle w:val="Kpr"/>
            <w:noProof/>
          </w:rPr>
          <w:tab/>
          <w:t>Üniversiteler Arasında Yapılan İkili Anlaşmalar</w:t>
        </w:r>
        <w:r w:rsidR="00A907E1" w:rsidRPr="003943CA">
          <w:rPr>
            <w:noProof/>
            <w:webHidden/>
          </w:rPr>
          <w:tab/>
        </w:r>
        <w:r w:rsidR="00A35B6F">
          <w:rPr>
            <w:noProof/>
            <w:webHidden/>
          </w:rPr>
          <w:t>26</w:t>
        </w:r>
      </w:hyperlink>
    </w:p>
    <w:p w:rsidR="00A907E1" w:rsidRPr="00D2419F" w:rsidRDefault="00D37F5B" w:rsidP="00A907E1">
      <w:pPr>
        <w:pStyle w:val="ekillerTablosu"/>
        <w:tabs>
          <w:tab w:val="left" w:pos="993"/>
          <w:tab w:val="left" w:pos="1680"/>
          <w:tab w:val="right" w:leader="dot" w:pos="9060"/>
        </w:tabs>
        <w:rPr>
          <w:rFonts w:ascii="Calibri" w:hAnsi="Calibri" w:cs="Calibri"/>
          <w:noProof/>
          <w:sz w:val="22"/>
          <w:szCs w:val="22"/>
        </w:rPr>
      </w:pPr>
      <w:hyperlink w:anchor="_Toc533169404" w:history="1">
        <w:r w:rsidR="00A907E1" w:rsidRPr="003943CA">
          <w:rPr>
            <w:rStyle w:val="Kpr"/>
            <w:noProof/>
          </w:rPr>
          <w:t xml:space="preserve">Tablo 50: </w:t>
        </w:r>
        <w:r w:rsidR="00A907E1" w:rsidRPr="003943CA">
          <w:rPr>
            <w:rStyle w:val="Kpr"/>
            <w:noProof/>
          </w:rPr>
          <w:tab/>
          <w:t>Proje Bilgileri</w:t>
        </w:r>
        <w:r w:rsidR="00A907E1" w:rsidRPr="003943CA">
          <w:rPr>
            <w:noProof/>
            <w:webHidden/>
          </w:rPr>
          <w:tab/>
        </w:r>
        <w:r w:rsidR="00A35B6F">
          <w:rPr>
            <w:noProof/>
            <w:webHidden/>
          </w:rPr>
          <w:t>27</w:t>
        </w:r>
      </w:hyperlink>
    </w:p>
    <w:p w:rsidR="00A907E1" w:rsidRPr="00EA61A0" w:rsidRDefault="00795153" w:rsidP="00A907E1">
      <w:pPr>
        <w:pStyle w:val="KonuBal1"/>
        <w:tabs>
          <w:tab w:val="left" w:pos="993"/>
        </w:tabs>
        <w:jc w:val="both"/>
        <w:rPr>
          <w:rFonts w:ascii="Times New Roman" w:hAnsi="Times New Roman" w:cs="Times New Roman"/>
        </w:rPr>
      </w:pPr>
      <w:r w:rsidRPr="00D2419F">
        <w:rPr>
          <w:rFonts w:ascii="Calibri" w:hAnsi="Calibri" w:cs="Calibri"/>
          <w:sz w:val="22"/>
          <w:szCs w:val="22"/>
          <w:u w:val="none"/>
        </w:rPr>
        <w:fldChar w:fldCharType="end"/>
      </w:r>
    </w:p>
    <w:p w:rsidR="00A907E1" w:rsidRPr="00EA61A0" w:rsidRDefault="00A907E1" w:rsidP="00A907E1">
      <w:pPr>
        <w:pStyle w:val="KonuBal1"/>
        <w:jc w:val="both"/>
        <w:rPr>
          <w:rFonts w:ascii="Times New Roman" w:hAnsi="Times New Roman" w:cs="Times New Roman"/>
        </w:rPr>
      </w:pPr>
      <w:r>
        <w:rPr>
          <w:rFonts w:ascii="Times New Roman" w:hAnsi="Times New Roman" w:cs="Times New Roman"/>
        </w:rPr>
        <w:br w:type="page"/>
      </w:r>
      <w:bookmarkStart w:id="0" w:name="_GoBack"/>
      <w:bookmarkEnd w:id="0"/>
    </w:p>
    <w:p w:rsidR="00555B40" w:rsidRPr="00DB5E0E" w:rsidRDefault="00555B40" w:rsidP="00555B40">
      <w:pPr>
        <w:pStyle w:val="GvdeMetni"/>
        <w:spacing w:before="281"/>
        <w:ind w:right="-141" w:firstLine="708"/>
        <w:jc w:val="both"/>
      </w:pPr>
      <w:bookmarkStart w:id="1" w:name="B_Hlt17086069"/>
      <w:bookmarkEnd w:id="1"/>
      <w:r w:rsidRPr="00DB5E0E">
        <w:lastRenderedPageBreak/>
        <w:t>Yüksekokulumuz 2547 sayılı Kanunun 3. maddesi (I) bend</w:t>
      </w:r>
      <w:r>
        <w:t xml:space="preserve">i gereğince belirli mesleklere </w:t>
      </w:r>
      <w:r w:rsidRPr="00DB5E0E">
        <w:t>yönelik ara insan gücü yetiştirmeyi amaçlayan dört yarıyıllık eğitim öğretim sürdüren bir yükseköğretim kurumudur. Meslek Yüksekokulumuz Serinhisar’da bulunan yerleşkesinde 2019-2020 Eğitim Öğretim yılında Yönetim ve Organizasyon Bölümü Acil Durum ve Afet Yönetimi Programı ile hizmet vermeye başlamıştır. Yine Mülkiyet Koruma ve Güvenlik Bölümü Sosyal Güvenlik Programı da 2021-2022 Eğitim ve Öğretim yılında</w:t>
      </w:r>
      <w:r>
        <w:t>n itibaren</w:t>
      </w:r>
      <w:r w:rsidRPr="00DB5E0E">
        <w:t xml:space="preserve"> öğrenci alımı yapma</w:t>
      </w:r>
      <w:r>
        <w:t>ya</w:t>
      </w:r>
      <w:r w:rsidRPr="00DB5E0E">
        <w:t xml:space="preserve"> </w:t>
      </w:r>
      <w:r>
        <w:t>başlamıştır</w:t>
      </w:r>
      <w:r w:rsidRPr="00DB5E0E">
        <w:t>. Bununla birlikte yeni bölüm ve program tekliflerimiz çerçevesinde;</w:t>
      </w:r>
      <w:r>
        <w:t xml:space="preserve"> Malzeme ve Malzeme İşleme Teknolojileri Bölümü Bıçakçılık ve El Aletleri Üretim Teknolojisi</w:t>
      </w:r>
      <w:r w:rsidRPr="00DB5E0E">
        <w:t xml:space="preserve"> Program</w:t>
      </w:r>
      <w:r>
        <w:t>ı ve Mülkiyet Koruma ve Güvenlik Bölümü Sivil Savunma ve İtfaiyecilik Programını</w:t>
      </w:r>
      <w:r w:rsidRPr="00DB5E0E">
        <w:t xml:space="preserve"> Yüksekokulumuza kazandırmayı hedeflemekteyiz. Yeni bölüm ve programların okulumuza kazandırılması için çalışmalarımız devam etmektedir. </w:t>
      </w:r>
    </w:p>
    <w:p w:rsidR="00555B40" w:rsidRPr="00DB5E0E" w:rsidRDefault="00555B40" w:rsidP="00555B40">
      <w:pPr>
        <w:pStyle w:val="GvdeMetni"/>
        <w:ind w:right="-141" w:firstLine="708"/>
        <w:jc w:val="both"/>
      </w:pPr>
      <w:proofErr w:type="gramStart"/>
      <w:r w:rsidRPr="00DB5E0E">
        <w:t xml:space="preserve">Yüksekokulumuz, üstlendiği görevleri geleceğimizin güvencesi gençlerimize çağdaş bir eğitim vererek yerine getirmekte, aklın ve bilimin ışığında; çalışkan, üretken değerler ve nitelikli personel yetiştirmek, çalışma alanlarında öncelikle tercih edilen bir eğitim kurumu olma özelliğini korumak amacı ile ulusal ve uluslararası düzeyde yükseköğretim kalitesi düzeyini yakalamak ve alanında becerikli elemanların yetiştirilmesinde tercih edilen eğitim kurumu olmak için eğitim alanındaki çalışmalarını sürdürmektedir. </w:t>
      </w:r>
      <w:proofErr w:type="gramEnd"/>
      <w:r w:rsidRPr="00DB5E0E">
        <w:t>Denizli Serinhisa</w:t>
      </w:r>
      <w:r>
        <w:t>r Meslek Yüksekokul</w:t>
      </w:r>
      <w:r w:rsidRPr="00DB5E0E">
        <w:t>u</w:t>
      </w:r>
      <w:r>
        <w:t>’</w:t>
      </w:r>
      <w:r w:rsidRPr="00DB5E0E">
        <w:t>na desteklerini hiçbir zaman esirgemeyen üniversitemiz yönetimine teşekkürü bir borç biliriz.</w:t>
      </w:r>
    </w:p>
    <w:p w:rsidR="00555B40" w:rsidRPr="00DB5E0E" w:rsidRDefault="00555B40" w:rsidP="00555B40">
      <w:pPr>
        <w:jc w:val="both"/>
        <w:rPr>
          <w:sz w:val="24"/>
          <w:szCs w:val="24"/>
          <w:lang w:eastAsia="ko-KR"/>
        </w:rPr>
      </w:pPr>
    </w:p>
    <w:p w:rsidR="00555B40" w:rsidRPr="00DB5E0E" w:rsidRDefault="00555B40" w:rsidP="00555B40">
      <w:pPr>
        <w:jc w:val="both"/>
        <w:rPr>
          <w:sz w:val="24"/>
          <w:szCs w:val="24"/>
          <w:lang w:eastAsia="ko-KR"/>
        </w:rPr>
      </w:pPr>
    </w:p>
    <w:p w:rsidR="00555B40" w:rsidRPr="00DB5E0E" w:rsidRDefault="00555B40" w:rsidP="00555B40">
      <w:pPr>
        <w:jc w:val="both"/>
        <w:rPr>
          <w:sz w:val="24"/>
          <w:szCs w:val="24"/>
          <w:lang w:eastAsia="ko-KR"/>
        </w:rPr>
      </w:pPr>
    </w:p>
    <w:p w:rsidR="00555B40" w:rsidRDefault="00555B40" w:rsidP="00555B40">
      <w:pPr>
        <w:jc w:val="both"/>
        <w:rPr>
          <w:sz w:val="24"/>
          <w:szCs w:val="24"/>
          <w:lang w:eastAsia="ko-KR"/>
        </w:rPr>
      </w:pPr>
      <w:r w:rsidRPr="00DB5E0E">
        <w:rPr>
          <w:sz w:val="24"/>
          <w:szCs w:val="24"/>
          <w:lang w:eastAsia="ko-KR"/>
        </w:rPr>
        <w:t xml:space="preserve">                      </w:t>
      </w:r>
      <w:r>
        <w:rPr>
          <w:sz w:val="24"/>
          <w:szCs w:val="24"/>
          <w:lang w:eastAsia="ko-KR"/>
        </w:rPr>
        <w:t xml:space="preserve">                                                                         </w:t>
      </w:r>
    </w:p>
    <w:p w:rsidR="00CF5608" w:rsidRPr="00A92953" w:rsidRDefault="00CF5608" w:rsidP="00555B40">
      <w:pPr>
        <w:jc w:val="both"/>
        <w:rPr>
          <w:rFonts w:ascii="Times New Roman" w:hAnsi="Times New Roman" w:cs="Times New Roman"/>
          <w:b/>
          <w:bCs/>
        </w:rPr>
      </w:pPr>
      <w:r w:rsidRPr="00A92953">
        <w:rPr>
          <w:rFonts w:ascii="Times New Roman" w:hAnsi="Times New Roman" w:cs="Times New Roman"/>
          <w:b/>
          <w:bCs/>
        </w:rPr>
        <w:t xml:space="preserve">                                                                                                 </w:t>
      </w:r>
      <w:r w:rsidR="00AC1646">
        <w:rPr>
          <w:rFonts w:ascii="Times New Roman" w:hAnsi="Times New Roman" w:cs="Times New Roman"/>
          <w:b/>
          <w:bCs/>
        </w:rPr>
        <w:t xml:space="preserve">               </w:t>
      </w:r>
      <w:proofErr w:type="spellStart"/>
      <w:r w:rsidR="00AC1646">
        <w:rPr>
          <w:rFonts w:ascii="Times New Roman" w:hAnsi="Times New Roman" w:cs="Times New Roman"/>
          <w:b/>
          <w:bCs/>
        </w:rPr>
        <w:t>Öğr</w:t>
      </w:r>
      <w:proofErr w:type="spellEnd"/>
      <w:r w:rsidR="00AC1646">
        <w:rPr>
          <w:rFonts w:ascii="Times New Roman" w:hAnsi="Times New Roman" w:cs="Times New Roman"/>
          <w:b/>
          <w:bCs/>
        </w:rPr>
        <w:t xml:space="preserve">. Gör. </w:t>
      </w:r>
      <w:r>
        <w:rPr>
          <w:rFonts w:ascii="Times New Roman" w:hAnsi="Times New Roman" w:cs="Times New Roman"/>
          <w:b/>
          <w:bCs/>
        </w:rPr>
        <w:t>Mehmet Ali EKİNCİ</w:t>
      </w:r>
    </w:p>
    <w:p w:rsidR="00CF5608" w:rsidRPr="00F03193" w:rsidRDefault="00CF5608" w:rsidP="00CF5608">
      <w:pPr>
        <w:spacing w:before="100" w:beforeAutospacing="1" w:after="100" w:afterAutospacing="1"/>
        <w:jc w:val="both"/>
        <w:rPr>
          <w:rFonts w:ascii="Times New Roman" w:hAnsi="Times New Roman" w:cs="Times New Roman"/>
          <w:bCs/>
          <w:sz w:val="20"/>
          <w:szCs w:val="20"/>
        </w:rPr>
      </w:pPr>
      <w:r w:rsidRPr="00A92953">
        <w:rPr>
          <w:rFonts w:ascii="Times New Roman" w:hAnsi="Times New Roman" w:cs="Times New Roman"/>
          <w:b/>
          <w:bCs/>
        </w:rPr>
        <w:t xml:space="preserve">                                                                                                                                </w:t>
      </w:r>
      <w:r>
        <w:rPr>
          <w:rFonts w:ascii="Times New Roman" w:hAnsi="Times New Roman" w:cs="Times New Roman"/>
          <w:b/>
          <w:bCs/>
        </w:rPr>
        <w:t xml:space="preserve">    </w:t>
      </w:r>
      <w:r w:rsidRPr="00A92953">
        <w:rPr>
          <w:rFonts w:ascii="Times New Roman" w:hAnsi="Times New Roman" w:cs="Times New Roman"/>
          <w:b/>
          <w:bCs/>
        </w:rPr>
        <w:t>Müdür</w:t>
      </w:r>
    </w:p>
    <w:p w:rsidR="00DB5E0E" w:rsidRPr="00DB5E0E" w:rsidRDefault="00DB5E0E" w:rsidP="00CF5608">
      <w:pPr>
        <w:jc w:val="both"/>
        <w:rPr>
          <w:rFonts w:ascii="Times New Roman" w:hAnsi="Times New Roman" w:cs="Times New Roman"/>
          <w:sz w:val="24"/>
          <w:szCs w:val="24"/>
          <w:lang w:eastAsia="ko-KR"/>
        </w:rPr>
      </w:pPr>
    </w:p>
    <w:p w:rsidR="00DB5E0E" w:rsidRDefault="00DB5E0E" w:rsidP="00DB5E0E">
      <w:pPr>
        <w:rPr>
          <w:lang w:eastAsia="ko-KR"/>
        </w:rPr>
      </w:pPr>
    </w:p>
    <w:p w:rsidR="00DB5E0E" w:rsidRPr="00DB5E0E" w:rsidRDefault="00DB5E0E" w:rsidP="00DB5E0E">
      <w:pPr>
        <w:rPr>
          <w:lang w:eastAsia="ko-KR"/>
        </w:rPr>
      </w:pPr>
      <w:r>
        <w:rPr>
          <w:lang w:eastAsia="ko-KR"/>
        </w:rPr>
        <w:t xml:space="preserve">         </w:t>
      </w:r>
    </w:p>
    <w:p w:rsidR="003943CA" w:rsidRDefault="003943CA" w:rsidP="003943CA">
      <w:pPr>
        <w:rPr>
          <w:lang w:eastAsia="ko-KR"/>
        </w:rPr>
      </w:pPr>
    </w:p>
    <w:p w:rsidR="003943CA" w:rsidRPr="003943CA" w:rsidRDefault="003943CA" w:rsidP="003943CA">
      <w:pPr>
        <w:rPr>
          <w:lang w:eastAsia="ko-KR"/>
        </w:rPr>
      </w:pPr>
    </w:p>
    <w:p w:rsidR="00A907E1" w:rsidRPr="00D2419F" w:rsidRDefault="00A907E1" w:rsidP="00A907E1">
      <w:pPr>
        <w:spacing w:after="80"/>
        <w:ind w:firstLine="567"/>
        <w:jc w:val="both"/>
        <w:rPr>
          <w:rFonts w:ascii="Calibri" w:hAnsi="Calibri" w:cs="Calibri"/>
        </w:rPr>
      </w:pPr>
    </w:p>
    <w:p w:rsidR="003943CA" w:rsidRDefault="003943CA" w:rsidP="00A907E1">
      <w:pPr>
        <w:pStyle w:val="GvdeMetni21"/>
        <w:tabs>
          <w:tab w:val="clear" w:pos="2340"/>
        </w:tabs>
        <w:spacing w:before="100" w:beforeAutospacing="1" w:after="100" w:afterAutospacing="1" w:line="240" w:lineRule="auto"/>
        <w:ind w:left="0"/>
        <w:rPr>
          <w:rFonts w:ascii="Calibri" w:hAnsi="Calibri" w:cs="Calibri"/>
          <w:b/>
          <w:bCs/>
          <w:sz w:val="24"/>
          <w:szCs w:val="24"/>
        </w:rPr>
      </w:pPr>
      <w:bookmarkStart w:id="2" w:name="B_Hlt17694651"/>
      <w:bookmarkStart w:id="3" w:name="_Toc158804381"/>
      <w:bookmarkStart w:id="4" w:name="_Toc533169324"/>
      <w:bookmarkEnd w:id="2"/>
    </w:p>
    <w:p w:rsidR="003943CA" w:rsidRDefault="003943CA" w:rsidP="00A907E1">
      <w:pPr>
        <w:pStyle w:val="GvdeMetni21"/>
        <w:tabs>
          <w:tab w:val="clear" w:pos="2340"/>
        </w:tabs>
        <w:spacing w:before="100" w:beforeAutospacing="1" w:after="100" w:afterAutospacing="1" w:line="240" w:lineRule="auto"/>
        <w:ind w:left="0"/>
        <w:rPr>
          <w:rFonts w:ascii="Calibri" w:hAnsi="Calibri" w:cs="Calibri"/>
          <w:b/>
          <w:bCs/>
          <w:sz w:val="24"/>
          <w:szCs w:val="24"/>
        </w:rPr>
      </w:pPr>
    </w:p>
    <w:p w:rsidR="003943CA" w:rsidRDefault="003943CA" w:rsidP="00A907E1">
      <w:pPr>
        <w:pStyle w:val="GvdeMetni21"/>
        <w:tabs>
          <w:tab w:val="clear" w:pos="2340"/>
        </w:tabs>
        <w:spacing w:before="100" w:beforeAutospacing="1" w:after="100" w:afterAutospacing="1" w:line="240" w:lineRule="auto"/>
        <w:ind w:left="0"/>
        <w:rPr>
          <w:rFonts w:ascii="Calibri" w:hAnsi="Calibri" w:cs="Calibri"/>
          <w:b/>
          <w:bCs/>
          <w:sz w:val="24"/>
          <w:szCs w:val="24"/>
        </w:rPr>
      </w:pPr>
    </w:p>
    <w:p w:rsidR="00DB5E0E" w:rsidRPr="00CF5608" w:rsidRDefault="00DB5E0E" w:rsidP="00DB5E0E">
      <w:pPr>
        <w:pStyle w:val="GvdeMetni21"/>
        <w:tabs>
          <w:tab w:val="clear" w:pos="2340"/>
        </w:tabs>
        <w:spacing w:before="100" w:beforeAutospacing="1" w:after="100" w:afterAutospacing="1" w:line="240" w:lineRule="auto"/>
        <w:ind w:left="0"/>
        <w:rPr>
          <w:rFonts w:ascii="Calibri" w:hAnsi="Calibri" w:cs="Calibri"/>
          <w:b/>
          <w:bCs/>
          <w:color w:val="00B050"/>
          <w:sz w:val="24"/>
          <w:szCs w:val="24"/>
        </w:rPr>
      </w:pPr>
    </w:p>
    <w:p w:rsidR="00A907E1" w:rsidRPr="00555B40" w:rsidRDefault="00A907E1" w:rsidP="0042682A">
      <w:pPr>
        <w:pStyle w:val="Balk5"/>
        <w:jc w:val="both"/>
        <w:rPr>
          <w:rFonts w:ascii="Times New Roman" w:hAnsi="Times New Roman" w:cs="Times New Roman"/>
          <w:sz w:val="24"/>
          <w:szCs w:val="24"/>
        </w:rPr>
      </w:pPr>
      <w:r w:rsidRPr="00555B40">
        <w:rPr>
          <w:rFonts w:ascii="Times New Roman" w:hAnsi="Times New Roman" w:cs="Times New Roman"/>
          <w:sz w:val="24"/>
          <w:szCs w:val="24"/>
        </w:rPr>
        <w:lastRenderedPageBreak/>
        <w:t>I- GENEL BİLGİLER</w:t>
      </w:r>
      <w:bookmarkEnd w:id="3"/>
      <w:bookmarkEnd w:id="4"/>
    </w:p>
    <w:p w:rsidR="00A907E1" w:rsidRPr="00555B40" w:rsidRDefault="00A907E1" w:rsidP="0042682A">
      <w:pPr>
        <w:pStyle w:val="Balk5"/>
        <w:jc w:val="both"/>
        <w:rPr>
          <w:rFonts w:ascii="Times New Roman" w:hAnsi="Times New Roman" w:cs="Times New Roman"/>
          <w:sz w:val="24"/>
          <w:szCs w:val="24"/>
        </w:rPr>
      </w:pPr>
      <w:bookmarkStart w:id="5" w:name="_Toc158804382"/>
      <w:bookmarkStart w:id="6" w:name="_Toc533169325"/>
      <w:r w:rsidRPr="00555B40">
        <w:rPr>
          <w:rFonts w:ascii="Times New Roman" w:hAnsi="Times New Roman" w:cs="Times New Roman"/>
          <w:sz w:val="24"/>
          <w:szCs w:val="24"/>
          <w:lang w:val="tr-TR"/>
        </w:rPr>
        <w:t>A. Misyon</w:t>
      </w:r>
      <w:r w:rsidRPr="00555B40">
        <w:rPr>
          <w:rFonts w:ascii="Times New Roman" w:hAnsi="Times New Roman" w:cs="Times New Roman"/>
          <w:sz w:val="24"/>
          <w:szCs w:val="24"/>
        </w:rPr>
        <w:t xml:space="preserve"> </w:t>
      </w:r>
      <w:proofErr w:type="spellStart"/>
      <w:r w:rsidRPr="00555B40">
        <w:rPr>
          <w:rFonts w:ascii="Times New Roman" w:hAnsi="Times New Roman" w:cs="Times New Roman"/>
          <w:sz w:val="24"/>
          <w:szCs w:val="24"/>
        </w:rPr>
        <w:t>ve</w:t>
      </w:r>
      <w:proofErr w:type="spellEnd"/>
      <w:r w:rsidRPr="00555B40">
        <w:rPr>
          <w:rFonts w:ascii="Times New Roman" w:hAnsi="Times New Roman" w:cs="Times New Roman"/>
          <w:sz w:val="24"/>
          <w:szCs w:val="24"/>
        </w:rPr>
        <w:t xml:space="preserve"> </w:t>
      </w:r>
      <w:proofErr w:type="spellStart"/>
      <w:r w:rsidRPr="00555B40">
        <w:rPr>
          <w:rFonts w:ascii="Times New Roman" w:hAnsi="Times New Roman" w:cs="Times New Roman"/>
          <w:sz w:val="24"/>
          <w:szCs w:val="24"/>
        </w:rPr>
        <w:t>Vizyon</w:t>
      </w:r>
      <w:bookmarkEnd w:id="5"/>
      <w:bookmarkEnd w:id="6"/>
      <w:proofErr w:type="spellEnd"/>
      <w:r w:rsidRPr="00555B40">
        <w:rPr>
          <w:rFonts w:ascii="Times New Roman" w:hAnsi="Times New Roman" w:cs="Times New Roman"/>
          <w:sz w:val="24"/>
          <w:szCs w:val="24"/>
        </w:rPr>
        <w:t xml:space="preserve"> </w:t>
      </w:r>
    </w:p>
    <w:p w:rsidR="00DB5E0E" w:rsidRPr="00555B40" w:rsidRDefault="00A907E1" w:rsidP="0042682A">
      <w:pPr>
        <w:pStyle w:val="Balk5"/>
        <w:ind w:firstLine="708"/>
        <w:jc w:val="both"/>
        <w:rPr>
          <w:rFonts w:ascii="Times New Roman" w:hAnsi="Times New Roman" w:cs="Times New Roman"/>
          <w:sz w:val="24"/>
          <w:szCs w:val="24"/>
        </w:rPr>
      </w:pPr>
      <w:proofErr w:type="spellStart"/>
      <w:r w:rsidRPr="00555B40">
        <w:rPr>
          <w:rFonts w:ascii="Times New Roman" w:hAnsi="Times New Roman" w:cs="Times New Roman"/>
          <w:sz w:val="24"/>
          <w:szCs w:val="24"/>
        </w:rPr>
        <w:t>Misyon</w:t>
      </w:r>
      <w:proofErr w:type="spellEnd"/>
    </w:p>
    <w:p w:rsidR="0042682A" w:rsidRPr="00555B40" w:rsidRDefault="00DB5E0E" w:rsidP="0042682A">
      <w:pPr>
        <w:pStyle w:val="Balk5"/>
        <w:ind w:firstLine="708"/>
        <w:jc w:val="both"/>
        <w:rPr>
          <w:rFonts w:ascii="Times New Roman" w:hAnsi="Times New Roman" w:cs="Times New Roman"/>
          <w:b w:val="0"/>
          <w:sz w:val="24"/>
          <w:szCs w:val="24"/>
        </w:rPr>
      </w:pPr>
      <w:proofErr w:type="spellStart"/>
      <w:r w:rsidRPr="00555B40">
        <w:rPr>
          <w:rFonts w:ascii="Times New Roman" w:hAnsi="Times New Roman" w:cs="Times New Roman"/>
          <w:b w:val="0"/>
          <w:sz w:val="24"/>
          <w:szCs w:val="24"/>
          <w:lang w:eastAsia="en-US"/>
        </w:rPr>
        <w:t>Bilgi</w:t>
      </w:r>
      <w:proofErr w:type="spellEnd"/>
      <w:r w:rsidRPr="00555B40">
        <w:rPr>
          <w:rFonts w:ascii="Times New Roman" w:hAnsi="Times New Roman" w:cs="Times New Roman"/>
          <w:b w:val="0"/>
          <w:sz w:val="24"/>
          <w:szCs w:val="24"/>
          <w:lang w:eastAsia="en-US"/>
        </w:rPr>
        <w:t xml:space="preserve"> </w:t>
      </w:r>
      <w:proofErr w:type="spellStart"/>
      <w:r w:rsidRPr="00555B40">
        <w:rPr>
          <w:rFonts w:ascii="Times New Roman" w:hAnsi="Times New Roman" w:cs="Times New Roman"/>
          <w:b w:val="0"/>
          <w:sz w:val="24"/>
          <w:szCs w:val="24"/>
          <w:lang w:eastAsia="en-US"/>
        </w:rPr>
        <w:t>çağının</w:t>
      </w:r>
      <w:proofErr w:type="spellEnd"/>
      <w:r w:rsidRPr="00555B40">
        <w:rPr>
          <w:rFonts w:ascii="Times New Roman" w:hAnsi="Times New Roman" w:cs="Times New Roman"/>
          <w:b w:val="0"/>
          <w:sz w:val="24"/>
          <w:szCs w:val="24"/>
          <w:lang w:eastAsia="en-US"/>
        </w:rPr>
        <w:t xml:space="preserve"> </w:t>
      </w:r>
      <w:proofErr w:type="spellStart"/>
      <w:r w:rsidRPr="00555B40">
        <w:rPr>
          <w:rFonts w:ascii="Times New Roman" w:hAnsi="Times New Roman" w:cs="Times New Roman"/>
          <w:b w:val="0"/>
          <w:sz w:val="24"/>
          <w:szCs w:val="24"/>
          <w:lang w:eastAsia="en-US"/>
        </w:rPr>
        <w:t>gerektirdiği</w:t>
      </w:r>
      <w:proofErr w:type="spellEnd"/>
      <w:r w:rsidRPr="00555B40">
        <w:rPr>
          <w:rFonts w:ascii="Times New Roman" w:hAnsi="Times New Roman" w:cs="Times New Roman"/>
          <w:b w:val="0"/>
          <w:sz w:val="24"/>
          <w:szCs w:val="24"/>
          <w:lang w:eastAsia="en-US"/>
        </w:rPr>
        <w:t xml:space="preserve"> </w:t>
      </w:r>
      <w:proofErr w:type="spellStart"/>
      <w:r w:rsidRPr="00555B40">
        <w:rPr>
          <w:rFonts w:ascii="Times New Roman" w:hAnsi="Times New Roman" w:cs="Times New Roman"/>
          <w:b w:val="0"/>
          <w:sz w:val="24"/>
          <w:szCs w:val="24"/>
          <w:lang w:eastAsia="en-US"/>
        </w:rPr>
        <w:t>kültürel</w:t>
      </w:r>
      <w:proofErr w:type="spellEnd"/>
      <w:r w:rsidRPr="00555B40">
        <w:rPr>
          <w:rFonts w:ascii="Times New Roman" w:hAnsi="Times New Roman" w:cs="Times New Roman"/>
          <w:b w:val="0"/>
          <w:sz w:val="24"/>
          <w:szCs w:val="24"/>
          <w:lang w:eastAsia="en-US"/>
        </w:rPr>
        <w:t xml:space="preserve"> </w:t>
      </w:r>
      <w:proofErr w:type="spellStart"/>
      <w:r w:rsidRPr="00555B40">
        <w:rPr>
          <w:rFonts w:ascii="Times New Roman" w:hAnsi="Times New Roman" w:cs="Times New Roman"/>
          <w:b w:val="0"/>
          <w:sz w:val="24"/>
          <w:szCs w:val="24"/>
          <w:lang w:eastAsia="en-US"/>
        </w:rPr>
        <w:t>birikime</w:t>
      </w:r>
      <w:proofErr w:type="spellEnd"/>
      <w:r w:rsidRPr="00555B40">
        <w:rPr>
          <w:rFonts w:ascii="Times New Roman" w:hAnsi="Times New Roman" w:cs="Times New Roman"/>
          <w:b w:val="0"/>
          <w:sz w:val="24"/>
          <w:szCs w:val="24"/>
          <w:lang w:eastAsia="en-US"/>
        </w:rPr>
        <w:t xml:space="preserve">, </w:t>
      </w:r>
      <w:proofErr w:type="spellStart"/>
      <w:r w:rsidRPr="00555B40">
        <w:rPr>
          <w:rFonts w:ascii="Times New Roman" w:hAnsi="Times New Roman" w:cs="Times New Roman"/>
          <w:b w:val="0"/>
          <w:sz w:val="24"/>
          <w:szCs w:val="24"/>
          <w:lang w:eastAsia="en-US"/>
        </w:rPr>
        <w:t>iletişim</w:t>
      </w:r>
      <w:proofErr w:type="spellEnd"/>
      <w:r w:rsidRPr="00555B40">
        <w:rPr>
          <w:rFonts w:ascii="Times New Roman" w:hAnsi="Times New Roman" w:cs="Times New Roman"/>
          <w:b w:val="0"/>
          <w:sz w:val="24"/>
          <w:szCs w:val="24"/>
          <w:lang w:eastAsia="en-US"/>
        </w:rPr>
        <w:t xml:space="preserve"> </w:t>
      </w:r>
      <w:proofErr w:type="spellStart"/>
      <w:r w:rsidRPr="00555B40">
        <w:rPr>
          <w:rFonts w:ascii="Times New Roman" w:hAnsi="Times New Roman" w:cs="Times New Roman"/>
          <w:b w:val="0"/>
          <w:sz w:val="24"/>
          <w:szCs w:val="24"/>
          <w:lang w:eastAsia="en-US"/>
        </w:rPr>
        <w:t>becerisine</w:t>
      </w:r>
      <w:proofErr w:type="spellEnd"/>
      <w:r w:rsidRPr="00555B40">
        <w:rPr>
          <w:rFonts w:ascii="Times New Roman" w:hAnsi="Times New Roman" w:cs="Times New Roman"/>
          <w:b w:val="0"/>
          <w:sz w:val="24"/>
          <w:szCs w:val="24"/>
          <w:lang w:eastAsia="en-US"/>
        </w:rPr>
        <w:t xml:space="preserve"> </w:t>
      </w:r>
      <w:proofErr w:type="spellStart"/>
      <w:r w:rsidRPr="00555B40">
        <w:rPr>
          <w:rFonts w:ascii="Times New Roman" w:hAnsi="Times New Roman" w:cs="Times New Roman"/>
          <w:b w:val="0"/>
          <w:sz w:val="24"/>
          <w:szCs w:val="24"/>
          <w:lang w:eastAsia="en-US"/>
        </w:rPr>
        <w:t>sahip</w:t>
      </w:r>
      <w:proofErr w:type="spellEnd"/>
      <w:r w:rsidRPr="00555B40">
        <w:rPr>
          <w:rFonts w:ascii="Times New Roman" w:hAnsi="Times New Roman" w:cs="Times New Roman"/>
          <w:b w:val="0"/>
          <w:sz w:val="24"/>
          <w:szCs w:val="24"/>
          <w:lang w:eastAsia="en-US"/>
        </w:rPr>
        <w:t xml:space="preserve">, </w:t>
      </w:r>
      <w:proofErr w:type="spellStart"/>
      <w:r w:rsidRPr="00555B40">
        <w:rPr>
          <w:rFonts w:ascii="Times New Roman" w:hAnsi="Times New Roman" w:cs="Times New Roman"/>
          <w:b w:val="0"/>
          <w:sz w:val="24"/>
          <w:szCs w:val="24"/>
          <w:lang w:eastAsia="en-US"/>
        </w:rPr>
        <w:t>değişen</w:t>
      </w:r>
      <w:proofErr w:type="spellEnd"/>
      <w:r w:rsidRPr="00555B40">
        <w:rPr>
          <w:rFonts w:ascii="Times New Roman" w:hAnsi="Times New Roman" w:cs="Times New Roman"/>
          <w:b w:val="0"/>
          <w:sz w:val="24"/>
          <w:szCs w:val="24"/>
          <w:lang w:eastAsia="en-US"/>
        </w:rPr>
        <w:t xml:space="preserve"> </w:t>
      </w:r>
      <w:proofErr w:type="spellStart"/>
      <w:r w:rsidRPr="00555B40">
        <w:rPr>
          <w:rFonts w:ascii="Times New Roman" w:hAnsi="Times New Roman" w:cs="Times New Roman"/>
          <w:b w:val="0"/>
          <w:sz w:val="24"/>
          <w:szCs w:val="24"/>
          <w:lang w:eastAsia="en-US"/>
        </w:rPr>
        <w:t>koşullara</w:t>
      </w:r>
      <w:proofErr w:type="spellEnd"/>
      <w:r w:rsidRPr="00555B40">
        <w:rPr>
          <w:rFonts w:ascii="Times New Roman" w:hAnsi="Times New Roman" w:cs="Times New Roman"/>
          <w:b w:val="0"/>
          <w:sz w:val="24"/>
          <w:szCs w:val="24"/>
          <w:lang w:eastAsia="en-US"/>
        </w:rPr>
        <w:t xml:space="preserve"> </w:t>
      </w:r>
      <w:proofErr w:type="spellStart"/>
      <w:r w:rsidRPr="00555B40">
        <w:rPr>
          <w:rFonts w:ascii="Times New Roman" w:hAnsi="Times New Roman" w:cs="Times New Roman"/>
          <w:b w:val="0"/>
          <w:sz w:val="24"/>
          <w:szCs w:val="24"/>
          <w:lang w:eastAsia="en-US"/>
        </w:rPr>
        <w:t>uyum</w:t>
      </w:r>
      <w:proofErr w:type="spellEnd"/>
      <w:r w:rsidRPr="00555B40">
        <w:rPr>
          <w:rFonts w:ascii="Times New Roman" w:hAnsi="Times New Roman" w:cs="Times New Roman"/>
          <w:b w:val="0"/>
          <w:sz w:val="24"/>
          <w:szCs w:val="24"/>
          <w:lang w:eastAsia="en-US"/>
        </w:rPr>
        <w:t xml:space="preserve"> </w:t>
      </w:r>
      <w:proofErr w:type="spellStart"/>
      <w:r w:rsidRPr="00555B40">
        <w:rPr>
          <w:rFonts w:ascii="Times New Roman" w:hAnsi="Times New Roman" w:cs="Times New Roman"/>
          <w:b w:val="0"/>
          <w:sz w:val="24"/>
          <w:szCs w:val="24"/>
          <w:lang w:eastAsia="en-US"/>
        </w:rPr>
        <w:t>sağlayabilen</w:t>
      </w:r>
      <w:proofErr w:type="spellEnd"/>
      <w:r w:rsidRPr="00555B40">
        <w:rPr>
          <w:rFonts w:ascii="Times New Roman" w:hAnsi="Times New Roman" w:cs="Times New Roman"/>
          <w:b w:val="0"/>
          <w:sz w:val="24"/>
          <w:szCs w:val="24"/>
          <w:lang w:eastAsia="en-US"/>
        </w:rPr>
        <w:t xml:space="preserve"> </w:t>
      </w:r>
      <w:proofErr w:type="spellStart"/>
      <w:r w:rsidRPr="00555B40">
        <w:rPr>
          <w:rFonts w:ascii="Times New Roman" w:hAnsi="Times New Roman" w:cs="Times New Roman"/>
          <w:b w:val="0"/>
          <w:sz w:val="24"/>
          <w:szCs w:val="24"/>
          <w:lang w:eastAsia="en-US"/>
        </w:rPr>
        <w:t>ve</w:t>
      </w:r>
      <w:proofErr w:type="spellEnd"/>
      <w:r w:rsidRPr="00555B40">
        <w:rPr>
          <w:rFonts w:ascii="Times New Roman" w:hAnsi="Times New Roman" w:cs="Times New Roman"/>
          <w:b w:val="0"/>
          <w:sz w:val="24"/>
          <w:szCs w:val="24"/>
          <w:lang w:eastAsia="en-US"/>
        </w:rPr>
        <w:t xml:space="preserve"> </w:t>
      </w:r>
      <w:proofErr w:type="spellStart"/>
      <w:r w:rsidRPr="00555B40">
        <w:rPr>
          <w:rFonts w:ascii="Times New Roman" w:hAnsi="Times New Roman" w:cs="Times New Roman"/>
          <w:b w:val="0"/>
          <w:sz w:val="24"/>
          <w:szCs w:val="24"/>
          <w:lang w:eastAsia="en-US"/>
        </w:rPr>
        <w:t>iş</w:t>
      </w:r>
      <w:proofErr w:type="spellEnd"/>
      <w:r w:rsidRPr="00555B40">
        <w:rPr>
          <w:rFonts w:ascii="Times New Roman" w:hAnsi="Times New Roman" w:cs="Times New Roman"/>
          <w:b w:val="0"/>
          <w:sz w:val="24"/>
          <w:szCs w:val="24"/>
          <w:lang w:eastAsia="en-US"/>
        </w:rPr>
        <w:t xml:space="preserve"> </w:t>
      </w:r>
      <w:proofErr w:type="spellStart"/>
      <w:r w:rsidRPr="00555B40">
        <w:rPr>
          <w:rFonts w:ascii="Times New Roman" w:hAnsi="Times New Roman" w:cs="Times New Roman"/>
          <w:b w:val="0"/>
          <w:sz w:val="24"/>
          <w:szCs w:val="24"/>
          <w:lang w:eastAsia="en-US"/>
        </w:rPr>
        <w:t>hayatı</w:t>
      </w:r>
      <w:proofErr w:type="spellEnd"/>
      <w:r w:rsidRPr="00555B40">
        <w:rPr>
          <w:rFonts w:ascii="Times New Roman" w:hAnsi="Times New Roman" w:cs="Times New Roman"/>
          <w:b w:val="0"/>
          <w:sz w:val="24"/>
          <w:szCs w:val="24"/>
          <w:lang w:eastAsia="en-US"/>
        </w:rPr>
        <w:t xml:space="preserve"> </w:t>
      </w:r>
      <w:proofErr w:type="spellStart"/>
      <w:r w:rsidRPr="00555B40">
        <w:rPr>
          <w:rFonts w:ascii="Times New Roman" w:hAnsi="Times New Roman" w:cs="Times New Roman"/>
          <w:b w:val="0"/>
          <w:sz w:val="24"/>
          <w:szCs w:val="24"/>
          <w:lang w:eastAsia="en-US"/>
        </w:rPr>
        <w:t>beklentilerine</w:t>
      </w:r>
      <w:proofErr w:type="spellEnd"/>
      <w:r w:rsidRPr="00555B40">
        <w:rPr>
          <w:rFonts w:ascii="Times New Roman" w:hAnsi="Times New Roman" w:cs="Times New Roman"/>
          <w:b w:val="0"/>
          <w:sz w:val="24"/>
          <w:szCs w:val="24"/>
          <w:lang w:eastAsia="en-US"/>
        </w:rPr>
        <w:t xml:space="preserve"> </w:t>
      </w:r>
      <w:proofErr w:type="spellStart"/>
      <w:r w:rsidRPr="00555B40">
        <w:rPr>
          <w:rFonts w:ascii="Times New Roman" w:hAnsi="Times New Roman" w:cs="Times New Roman"/>
          <w:b w:val="0"/>
          <w:sz w:val="24"/>
          <w:szCs w:val="24"/>
          <w:lang w:eastAsia="en-US"/>
        </w:rPr>
        <w:t>uygun</w:t>
      </w:r>
      <w:proofErr w:type="spellEnd"/>
      <w:r w:rsidRPr="00555B40">
        <w:rPr>
          <w:rFonts w:ascii="Times New Roman" w:hAnsi="Times New Roman" w:cs="Times New Roman"/>
          <w:b w:val="0"/>
          <w:sz w:val="24"/>
          <w:szCs w:val="24"/>
          <w:lang w:eastAsia="en-US"/>
        </w:rPr>
        <w:t xml:space="preserve"> </w:t>
      </w:r>
      <w:proofErr w:type="spellStart"/>
      <w:r w:rsidRPr="00555B40">
        <w:rPr>
          <w:rFonts w:ascii="Times New Roman" w:hAnsi="Times New Roman" w:cs="Times New Roman"/>
          <w:b w:val="0"/>
          <w:sz w:val="24"/>
          <w:szCs w:val="24"/>
          <w:lang w:eastAsia="en-US"/>
        </w:rPr>
        <w:t>aranan</w:t>
      </w:r>
      <w:proofErr w:type="spellEnd"/>
      <w:r w:rsidRPr="00555B40">
        <w:rPr>
          <w:rFonts w:ascii="Times New Roman" w:hAnsi="Times New Roman" w:cs="Times New Roman"/>
          <w:b w:val="0"/>
          <w:sz w:val="24"/>
          <w:szCs w:val="24"/>
          <w:lang w:eastAsia="en-US"/>
        </w:rPr>
        <w:t xml:space="preserve"> </w:t>
      </w:r>
      <w:proofErr w:type="spellStart"/>
      <w:r w:rsidRPr="00555B40">
        <w:rPr>
          <w:rFonts w:ascii="Times New Roman" w:hAnsi="Times New Roman" w:cs="Times New Roman"/>
          <w:b w:val="0"/>
          <w:sz w:val="24"/>
          <w:szCs w:val="24"/>
          <w:lang w:eastAsia="en-US"/>
        </w:rPr>
        <w:t>nitelikte</w:t>
      </w:r>
      <w:proofErr w:type="spellEnd"/>
      <w:r w:rsidRPr="00555B40">
        <w:rPr>
          <w:rFonts w:ascii="Times New Roman" w:hAnsi="Times New Roman" w:cs="Times New Roman"/>
          <w:b w:val="0"/>
          <w:sz w:val="24"/>
          <w:szCs w:val="24"/>
          <w:lang w:eastAsia="en-US"/>
        </w:rPr>
        <w:t xml:space="preserve"> </w:t>
      </w:r>
      <w:proofErr w:type="spellStart"/>
      <w:r w:rsidRPr="00555B40">
        <w:rPr>
          <w:rFonts w:ascii="Times New Roman" w:hAnsi="Times New Roman" w:cs="Times New Roman"/>
          <w:b w:val="0"/>
          <w:sz w:val="24"/>
          <w:szCs w:val="24"/>
          <w:lang w:eastAsia="en-US"/>
        </w:rPr>
        <w:t>insan</w:t>
      </w:r>
      <w:proofErr w:type="spellEnd"/>
      <w:r w:rsidRPr="00555B40">
        <w:rPr>
          <w:rFonts w:ascii="Times New Roman" w:hAnsi="Times New Roman" w:cs="Times New Roman"/>
          <w:b w:val="0"/>
          <w:sz w:val="24"/>
          <w:szCs w:val="24"/>
          <w:lang w:eastAsia="en-US"/>
        </w:rPr>
        <w:t xml:space="preserve"> </w:t>
      </w:r>
      <w:proofErr w:type="spellStart"/>
      <w:r w:rsidRPr="00555B40">
        <w:rPr>
          <w:rFonts w:ascii="Times New Roman" w:hAnsi="Times New Roman" w:cs="Times New Roman"/>
          <w:b w:val="0"/>
          <w:sz w:val="24"/>
          <w:szCs w:val="24"/>
          <w:lang w:eastAsia="en-US"/>
        </w:rPr>
        <w:t>gücü</w:t>
      </w:r>
      <w:proofErr w:type="spellEnd"/>
      <w:r w:rsidRPr="00555B40">
        <w:rPr>
          <w:rFonts w:ascii="Times New Roman" w:hAnsi="Times New Roman" w:cs="Times New Roman"/>
          <w:b w:val="0"/>
          <w:sz w:val="24"/>
          <w:szCs w:val="24"/>
          <w:lang w:eastAsia="en-US"/>
        </w:rPr>
        <w:t xml:space="preserve"> </w:t>
      </w:r>
      <w:proofErr w:type="spellStart"/>
      <w:r w:rsidRPr="00555B40">
        <w:rPr>
          <w:rFonts w:ascii="Times New Roman" w:hAnsi="Times New Roman" w:cs="Times New Roman"/>
          <w:b w:val="0"/>
          <w:sz w:val="24"/>
          <w:szCs w:val="24"/>
          <w:lang w:eastAsia="en-US"/>
        </w:rPr>
        <w:t>yetiştirmek</w:t>
      </w:r>
      <w:proofErr w:type="spellEnd"/>
      <w:r w:rsidRPr="00555B40">
        <w:rPr>
          <w:rFonts w:ascii="Times New Roman" w:hAnsi="Times New Roman" w:cs="Times New Roman"/>
          <w:b w:val="0"/>
          <w:sz w:val="24"/>
          <w:szCs w:val="24"/>
          <w:lang w:eastAsia="en-US"/>
        </w:rPr>
        <w:t xml:space="preserve"> </w:t>
      </w:r>
      <w:proofErr w:type="spellStart"/>
      <w:r w:rsidRPr="00555B40">
        <w:rPr>
          <w:rFonts w:ascii="Times New Roman" w:hAnsi="Times New Roman" w:cs="Times New Roman"/>
          <w:b w:val="0"/>
          <w:sz w:val="24"/>
          <w:szCs w:val="24"/>
          <w:lang w:eastAsia="en-US"/>
        </w:rPr>
        <w:t>üzere</w:t>
      </w:r>
      <w:proofErr w:type="spellEnd"/>
      <w:r w:rsidRPr="00555B40">
        <w:rPr>
          <w:rFonts w:ascii="Times New Roman" w:hAnsi="Times New Roman" w:cs="Times New Roman"/>
          <w:b w:val="0"/>
          <w:sz w:val="24"/>
          <w:szCs w:val="24"/>
          <w:lang w:eastAsia="en-US"/>
        </w:rPr>
        <w:t xml:space="preserve"> </w:t>
      </w:r>
      <w:proofErr w:type="spellStart"/>
      <w:r w:rsidRPr="00555B40">
        <w:rPr>
          <w:rFonts w:ascii="Times New Roman" w:hAnsi="Times New Roman" w:cs="Times New Roman"/>
          <w:b w:val="0"/>
          <w:sz w:val="24"/>
          <w:szCs w:val="24"/>
          <w:lang w:eastAsia="en-US"/>
        </w:rPr>
        <w:t>mesleki</w:t>
      </w:r>
      <w:proofErr w:type="spellEnd"/>
      <w:r w:rsidRPr="00555B40">
        <w:rPr>
          <w:rFonts w:ascii="Times New Roman" w:hAnsi="Times New Roman" w:cs="Times New Roman"/>
          <w:b w:val="0"/>
          <w:sz w:val="24"/>
          <w:szCs w:val="24"/>
          <w:lang w:eastAsia="en-US"/>
        </w:rPr>
        <w:t xml:space="preserve"> </w:t>
      </w:r>
      <w:proofErr w:type="spellStart"/>
      <w:r w:rsidRPr="00555B40">
        <w:rPr>
          <w:rFonts w:ascii="Times New Roman" w:hAnsi="Times New Roman" w:cs="Times New Roman"/>
          <w:b w:val="0"/>
          <w:sz w:val="24"/>
          <w:szCs w:val="24"/>
          <w:lang w:eastAsia="en-US"/>
        </w:rPr>
        <w:t>ve</w:t>
      </w:r>
      <w:proofErr w:type="spellEnd"/>
      <w:r w:rsidRPr="00555B40">
        <w:rPr>
          <w:rFonts w:ascii="Times New Roman" w:hAnsi="Times New Roman" w:cs="Times New Roman"/>
          <w:b w:val="0"/>
          <w:sz w:val="24"/>
          <w:szCs w:val="24"/>
          <w:lang w:eastAsia="en-US"/>
        </w:rPr>
        <w:t xml:space="preserve"> </w:t>
      </w:r>
      <w:proofErr w:type="spellStart"/>
      <w:r w:rsidRPr="00555B40">
        <w:rPr>
          <w:rFonts w:ascii="Times New Roman" w:hAnsi="Times New Roman" w:cs="Times New Roman"/>
          <w:b w:val="0"/>
          <w:sz w:val="24"/>
          <w:szCs w:val="24"/>
          <w:lang w:eastAsia="en-US"/>
        </w:rPr>
        <w:t>teknik</w:t>
      </w:r>
      <w:proofErr w:type="spellEnd"/>
      <w:r w:rsidRPr="00555B40">
        <w:rPr>
          <w:rFonts w:ascii="Times New Roman" w:hAnsi="Times New Roman" w:cs="Times New Roman"/>
          <w:b w:val="0"/>
          <w:sz w:val="24"/>
          <w:szCs w:val="24"/>
          <w:lang w:eastAsia="en-US"/>
        </w:rPr>
        <w:t xml:space="preserve"> </w:t>
      </w:r>
      <w:proofErr w:type="spellStart"/>
      <w:r w:rsidRPr="00555B40">
        <w:rPr>
          <w:rFonts w:ascii="Times New Roman" w:hAnsi="Times New Roman" w:cs="Times New Roman"/>
          <w:b w:val="0"/>
          <w:sz w:val="24"/>
          <w:szCs w:val="24"/>
          <w:lang w:eastAsia="en-US"/>
        </w:rPr>
        <w:t>yükseköğretim</w:t>
      </w:r>
      <w:proofErr w:type="spellEnd"/>
      <w:r w:rsidRPr="00555B40">
        <w:rPr>
          <w:rFonts w:ascii="Times New Roman" w:hAnsi="Times New Roman" w:cs="Times New Roman"/>
          <w:b w:val="0"/>
          <w:sz w:val="24"/>
          <w:szCs w:val="24"/>
          <w:lang w:eastAsia="en-US"/>
        </w:rPr>
        <w:t xml:space="preserve"> </w:t>
      </w:r>
      <w:proofErr w:type="spellStart"/>
      <w:r w:rsidRPr="00555B40">
        <w:rPr>
          <w:rFonts w:ascii="Times New Roman" w:hAnsi="Times New Roman" w:cs="Times New Roman"/>
          <w:b w:val="0"/>
          <w:sz w:val="24"/>
          <w:szCs w:val="24"/>
          <w:lang w:eastAsia="en-US"/>
        </w:rPr>
        <w:t>hizmeti</w:t>
      </w:r>
      <w:proofErr w:type="spellEnd"/>
      <w:r w:rsidRPr="00555B40">
        <w:rPr>
          <w:rFonts w:ascii="Times New Roman" w:hAnsi="Times New Roman" w:cs="Times New Roman"/>
          <w:b w:val="0"/>
          <w:sz w:val="24"/>
          <w:szCs w:val="24"/>
          <w:lang w:eastAsia="en-US"/>
        </w:rPr>
        <w:t xml:space="preserve"> </w:t>
      </w:r>
      <w:proofErr w:type="spellStart"/>
      <w:r w:rsidRPr="00555B40">
        <w:rPr>
          <w:rFonts w:ascii="Times New Roman" w:hAnsi="Times New Roman" w:cs="Times New Roman"/>
          <w:b w:val="0"/>
          <w:sz w:val="24"/>
          <w:szCs w:val="24"/>
          <w:lang w:eastAsia="en-US"/>
        </w:rPr>
        <w:t>vermektir</w:t>
      </w:r>
      <w:proofErr w:type="spellEnd"/>
      <w:r w:rsidRPr="00555B40">
        <w:rPr>
          <w:rFonts w:ascii="Times New Roman" w:hAnsi="Times New Roman" w:cs="Times New Roman"/>
          <w:b w:val="0"/>
          <w:sz w:val="24"/>
          <w:szCs w:val="24"/>
          <w:lang w:eastAsia="en-US"/>
        </w:rPr>
        <w:t>.</w:t>
      </w:r>
    </w:p>
    <w:p w:rsidR="008752A7" w:rsidRPr="00555B40" w:rsidRDefault="00A907E1" w:rsidP="0042682A">
      <w:pPr>
        <w:pStyle w:val="Balk5"/>
        <w:ind w:firstLine="708"/>
        <w:jc w:val="both"/>
        <w:rPr>
          <w:rFonts w:ascii="Times New Roman" w:hAnsi="Times New Roman" w:cs="Times New Roman"/>
          <w:sz w:val="24"/>
          <w:szCs w:val="24"/>
        </w:rPr>
      </w:pPr>
      <w:proofErr w:type="spellStart"/>
      <w:r w:rsidRPr="00555B40">
        <w:rPr>
          <w:rFonts w:ascii="Times New Roman" w:hAnsi="Times New Roman" w:cs="Times New Roman"/>
          <w:sz w:val="24"/>
          <w:szCs w:val="24"/>
        </w:rPr>
        <w:t>Vizyon</w:t>
      </w:r>
      <w:bookmarkStart w:id="7" w:name="_Toc158804383"/>
      <w:bookmarkStart w:id="8" w:name="_Toc533169326"/>
      <w:proofErr w:type="spellEnd"/>
    </w:p>
    <w:p w:rsidR="008752A7" w:rsidRPr="00555B40" w:rsidRDefault="008752A7" w:rsidP="0042682A">
      <w:pPr>
        <w:pStyle w:val="Balk5"/>
        <w:jc w:val="both"/>
        <w:rPr>
          <w:rFonts w:ascii="Times New Roman" w:hAnsi="Times New Roman" w:cs="Times New Roman"/>
          <w:b w:val="0"/>
          <w:sz w:val="24"/>
          <w:szCs w:val="24"/>
        </w:rPr>
      </w:pPr>
      <w:proofErr w:type="spellStart"/>
      <w:r w:rsidRPr="00555B40">
        <w:rPr>
          <w:rFonts w:ascii="Times New Roman" w:hAnsi="Times New Roman" w:cs="Times New Roman"/>
          <w:b w:val="0"/>
          <w:sz w:val="24"/>
          <w:szCs w:val="24"/>
        </w:rPr>
        <w:t>Bilimsel</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düşünce</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ışığında</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takım</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çalışmasını</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teşvik</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eden</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katılımcı</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ve</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paylaşımcı</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bir</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yönetim</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dâhilinde</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istihdam</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önceliği</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olan</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bireyler</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yetiştiren</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çağdaş</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mesleki-teknik</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eğitimin</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gerektirdiği</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bilgi</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ve</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beceriye</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sahip</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tercih</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edilen</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bir</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eğitim</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kurumu</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olmaktır</w:t>
      </w:r>
      <w:proofErr w:type="spellEnd"/>
      <w:r w:rsidRPr="00555B40">
        <w:rPr>
          <w:rFonts w:ascii="Times New Roman" w:hAnsi="Times New Roman" w:cs="Times New Roman"/>
          <w:b w:val="0"/>
          <w:sz w:val="24"/>
          <w:szCs w:val="24"/>
        </w:rPr>
        <w:t>.</w:t>
      </w:r>
    </w:p>
    <w:p w:rsidR="0042682A" w:rsidRPr="00555B40" w:rsidRDefault="00A907E1" w:rsidP="0042682A">
      <w:pPr>
        <w:pStyle w:val="Balk5"/>
        <w:jc w:val="both"/>
        <w:rPr>
          <w:rFonts w:ascii="Times New Roman" w:hAnsi="Times New Roman" w:cs="Times New Roman"/>
          <w:sz w:val="24"/>
          <w:szCs w:val="24"/>
        </w:rPr>
      </w:pPr>
      <w:r w:rsidRPr="00555B40">
        <w:rPr>
          <w:rFonts w:ascii="Times New Roman" w:hAnsi="Times New Roman" w:cs="Times New Roman"/>
          <w:sz w:val="24"/>
          <w:szCs w:val="24"/>
        </w:rPr>
        <w:t xml:space="preserve">B. </w:t>
      </w:r>
      <w:proofErr w:type="spellStart"/>
      <w:r w:rsidRPr="00555B40">
        <w:rPr>
          <w:rFonts w:ascii="Times New Roman" w:hAnsi="Times New Roman" w:cs="Times New Roman"/>
          <w:sz w:val="24"/>
          <w:szCs w:val="24"/>
        </w:rPr>
        <w:t>Yetki</w:t>
      </w:r>
      <w:proofErr w:type="spellEnd"/>
      <w:r w:rsidRPr="00555B40">
        <w:rPr>
          <w:rFonts w:ascii="Times New Roman" w:hAnsi="Times New Roman" w:cs="Times New Roman"/>
          <w:sz w:val="24"/>
          <w:szCs w:val="24"/>
        </w:rPr>
        <w:t xml:space="preserve">, </w:t>
      </w:r>
      <w:proofErr w:type="spellStart"/>
      <w:r w:rsidRPr="00555B40">
        <w:rPr>
          <w:rFonts w:ascii="Times New Roman" w:hAnsi="Times New Roman" w:cs="Times New Roman"/>
          <w:sz w:val="24"/>
          <w:szCs w:val="24"/>
        </w:rPr>
        <w:t>Görev</w:t>
      </w:r>
      <w:proofErr w:type="spellEnd"/>
      <w:r w:rsidRPr="00555B40">
        <w:rPr>
          <w:rFonts w:ascii="Times New Roman" w:hAnsi="Times New Roman" w:cs="Times New Roman"/>
          <w:sz w:val="24"/>
          <w:szCs w:val="24"/>
        </w:rPr>
        <w:t xml:space="preserve"> </w:t>
      </w:r>
      <w:proofErr w:type="spellStart"/>
      <w:r w:rsidRPr="00555B40">
        <w:rPr>
          <w:rFonts w:ascii="Times New Roman" w:hAnsi="Times New Roman" w:cs="Times New Roman"/>
          <w:sz w:val="24"/>
          <w:szCs w:val="24"/>
        </w:rPr>
        <w:t>ve</w:t>
      </w:r>
      <w:proofErr w:type="spellEnd"/>
      <w:r w:rsidRPr="00555B40">
        <w:rPr>
          <w:rFonts w:ascii="Times New Roman" w:hAnsi="Times New Roman" w:cs="Times New Roman"/>
          <w:sz w:val="24"/>
          <w:szCs w:val="24"/>
        </w:rPr>
        <w:t xml:space="preserve"> </w:t>
      </w:r>
      <w:proofErr w:type="spellStart"/>
      <w:r w:rsidRPr="00555B40">
        <w:rPr>
          <w:rFonts w:ascii="Times New Roman" w:hAnsi="Times New Roman" w:cs="Times New Roman"/>
          <w:sz w:val="24"/>
          <w:szCs w:val="24"/>
        </w:rPr>
        <w:t>Sorumluluklar</w:t>
      </w:r>
      <w:bookmarkEnd w:id="7"/>
      <w:bookmarkEnd w:id="8"/>
      <w:proofErr w:type="spellEnd"/>
      <w:r w:rsidRPr="00555B40">
        <w:rPr>
          <w:rFonts w:ascii="Times New Roman" w:hAnsi="Times New Roman" w:cs="Times New Roman"/>
          <w:sz w:val="24"/>
          <w:szCs w:val="24"/>
        </w:rPr>
        <w:t xml:space="preserve"> </w:t>
      </w:r>
    </w:p>
    <w:p w:rsidR="008752A7" w:rsidRPr="00555B40" w:rsidRDefault="00A907E1" w:rsidP="0042682A">
      <w:pPr>
        <w:pStyle w:val="Balk5"/>
        <w:ind w:firstLine="708"/>
        <w:jc w:val="both"/>
        <w:rPr>
          <w:rFonts w:ascii="Times New Roman" w:hAnsi="Times New Roman" w:cs="Times New Roman"/>
          <w:sz w:val="24"/>
          <w:szCs w:val="24"/>
        </w:rPr>
      </w:pPr>
      <w:proofErr w:type="spellStart"/>
      <w:r w:rsidRPr="00555B40">
        <w:rPr>
          <w:rFonts w:ascii="Times New Roman" w:hAnsi="Times New Roman" w:cs="Times New Roman"/>
          <w:sz w:val="24"/>
          <w:szCs w:val="24"/>
          <w:u w:val="single"/>
        </w:rPr>
        <w:t>Yetki</w:t>
      </w:r>
      <w:proofErr w:type="spellEnd"/>
    </w:p>
    <w:p w:rsidR="0042682A" w:rsidRPr="00555B40" w:rsidRDefault="008752A7" w:rsidP="0042682A">
      <w:pPr>
        <w:pStyle w:val="Balk5"/>
        <w:ind w:firstLine="708"/>
        <w:jc w:val="both"/>
        <w:rPr>
          <w:rFonts w:ascii="Times New Roman" w:hAnsi="Times New Roman" w:cs="Times New Roman"/>
          <w:b w:val="0"/>
          <w:sz w:val="24"/>
          <w:szCs w:val="24"/>
        </w:rPr>
      </w:pPr>
      <w:proofErr w:type="spellStart"/>
      <w:r w:rsidRPr="00555B40">
        <w:rPr>
          <w:rFonts w:ascii="Times New Roman" w:hAnsi="Times New Roman" w:cs="Times New Roman"/>
          <w:b w:val="0"/>
          <w:iCs/>
          <w:sz w:val="24"/>
          <w:szCs w:val="24"/>
        </w:rPr>
        <w:t>Serinhisar</w:t>
      </w:r>
      <w:proofErr w:type="spellEnd"/>
      <w:r w:rsidRPr="00555B40">
        <w:rPr>
          <w:rFonts w:ascii="Times New Roman" w:hAnsi="Times New Roman" w:cs="Times New Roman"/>
          <w:b w:val="0"/>
          <w:iCs/>
          <w:sz w:val="24"/>
          <w:szCs w:val="24"/>
        </w:rPr>
        <w:t xml:space="preserve"> </w:t>
      </w:r>
      <w:proofErr w:type="spellStart"/>
      <w:r w:rsidRPr="00555B40">
        <w:rPr>
          <w:rFonts w:ascii="Times New Roman" w:hAnsi="Times New Roman" w:cs="Times New Roman"/>
          <w:b w:val="0"/>
          <w:iCs/>
          <w:sz w:val="24"/>
          <w:szCs w:val="24"/>
        </w:rPr>
        <w:t>Meslek</w:t>
      </w:r>
      <w:proofErr w:type="spellEnd"/>
      <w:r w:rsidRPr="00555B40">
        <w:rPr>
          <w:rFonts w:ascii="Times New Roman" w:hAnsi="Times New Roman" w:cs="Times New Roman"/>
          <w:b w:val="0"/>
          <w:iCs/>
          <w:sz w:val="24"/>
          <w:szCs w:val="24"/>
        </w:rPr>
        <w:t xml:space="preserve"> </w:t>
      </w:r>
      <w:proofErr w:type="spellStart"/>
      <w:r w:rsidRPr="00555B40">
        <w:rPr>
          <w:rFonts w:ascii="Times New Roman" w:hAnsi="Times New Roman" w:cs="Times New Roman"/>
          <w:b w:val="0"/>
          <w:iCs/>
          <w:sz w:val="24"/>
          <w:szCs w:val="24"/>
        </w:rPr>
        <w:t>Yüksekokulu</w:t>
      </w:r>
      <w:proofErr w:type="spellEnd"/>
      <w:r w:rsidR="00A907E1" w:rsidRPr="00555B40">
        <w:rPr>
          <w:rFonts w:ascii="Times New Roman" w:hAnsi="Times New Roman" w:cs="Times New Roman"/>
          <w:b w:val="0"/>
          <w:iCs/>
          <w:sz w:val="24"/>
          <w:szCs w:val="24"/>
        </w:rPr>
        <w:t xml:space="preserve">, </w:t>
      </w:r>
      <w:proofErr w:type="spellStart"/>
      <w:r w:rsidR="00A907E1" w:rsidRPr="00555B40">
        <w:rPr>
          <w:rFonts w:ascii="Times New Roman" w:hAnsi="Times New Roman" w:cs="Times New Roman"/>
          <w:b w:val="0"/>
          <w:iCs/>
          <w:sz w:val="24"/>
          <w:szCs w:val="24"/>
        </w:rPr>
        <w:t>Pamukkale</w:t>
      </w:r>
      <w:proofErr w:type="spellEnd"/>
      <w:r w:rsidR="00A907E1" w:rsidRPr="00555B40">
        <w:rPr>
          <w:rFonts w:ascii="Times New Roman" w:hAnsi="Times New Roman" w:cs="Times New Roman"/>
          <w:b w:val="0"/>
          <w:iCs/>
          <w:sz w:val="24"/>
          <w:szCs w:val="24"/>
        </w:rPr>
        <w:t xml:space="preserve"> </w:t>
      </w:r>
      <w:proofErr w:type="spellStart"/>
      <w:r w:rsidR="00A907E1" w:rsidRPr="00555B40">
        <w:rPr>
          <w:rFonts w:ascii="Times New Roman" w:hAnsi="Times New Roman" w:cs="Times New Roman"/>
          <w:b w:val="0"/>
          <w:iCs/>
          <w:sz w:val="24"/>
          <w:szCs w:val="24"/>
        </w:rPr>
        <w:t>Üniversitesi</w:t>
      </w:r>
      <w:proofErr w:type="spellEnd"/>
      <w:r w:rsidR="00A907E1" w:rsidRPr="00555B40">
        <w:rPr>
          <w:rFonts w:ascii="Times New Roman" w:hAnsi="Times New Roman" w:cs="Times New Roman"/>
          <w:b w:val="0"/>
          <w:iCs/>
          <w:sz w:val="24"/>
          <w:szCs w:val="24"/>
        </w:rPr>
        <w:t xml:space="preserve"> </w:t>
      </w:r>
      <w:proofErr w:type="spellStart"/>
      <w:r w:rsidR="00A907E1" w:rsidRPr="00555B40">
        <w:rPr>
          <w:rFonts w:ascii="Times New Roman" w:hAnsi="Times New Roman" w:cs="Times New Roman"/>
          <w:b w:val="0"/>
          <w:iCs/>
          <w:sz w:val="24"/>
          <w:szCs w:val="24"/>
        </w:rPr>
        <w:t>Rektörlüğü’ne</w:t>
      </w:r>
      <w:proofErr w:type="spellEnd"/>
      <w:r w:rsidR="00A907E1" w:rsidRPr="00555B40">
        <w:rPr>
          <w:rFonts w:ascii="Times New Roman" w:hAnsi="Times New Roman" w:cs="Times New Roman"/>
          <w:b w:val="0"/>
          <w:iCs/>
          <w:sz w:val="24"/>
          <w:szCs w:val="24"/>
        </w:rPr>
        <w:t xml:space="preserve"> </w:t>
      </w:r>
      <w:proofErr w:type="spellStart"/>
      <w:r w:rsidR="00A907E1" w:rsidRPr="00555B40">
        <w:rPr>
          <w:rFonts w:ascii="Times New Roman" w:hAnsi="Times New Roman" w:cs="Times New Roman"/>
          <w:b w:val="0"/>
          <w:iCs/>
          <w:sz w:val="24"/>
          <w:szCs w:val="24"/>
        </w:rPr>
        <w:t>bağlı</w:t>
      </w:r>
      <w:proofErr w:type="spellEnd"/>
      <w:r w:rsidR="00A907E1" w:rsidRPr="00555B40">
        <w:rPr>
          <w:rFonts w:ascii="Times New Roman" w:hAnsi="Times New Roman" w:cs="Times New Roman"/>
          <w:b w:val="0"/>
          <w:iCs/>
          <w:sz w:val="24"/>
          <w:szCs w:val="24"/>
        </w:rPr>
        <w:t xml:space="preserve"> </w:t>
      </w:r>
      <w:proofErr w:type="spellStart"/>
      <w:r w:rsidR="00A907E1" w:rsidRPr="00555B40">
        <w:rPr>
          <w:rFonts w:ascii="Times New Roman" w:hAnsi="Times New Roman" w:cs="Times New Roman"/>
          <w:b w:val="0"/>
          <w:iCs/>
          <w:sz w:val="24"/>
          <w:szCs w:val="24"/>
        </w:rPr>
        <w:t>olarak</w:t>
      </w:r>
      <w:proofErr w:type="spellEnd"/>
      <w:r w:rsidR="00A907E1" w:rsidRPr="00555B40">
        <w:rPr>
          <w:rFonts w:ascii="Times New Roman" w:hAnsi="Times New Roman" w:cs="Times New Roman"/>
          <w:b w:val="0"/>
          <w:iCs/>
          <w:sz w:val="24"/>
          <w:szCs w:val="24"/>
        </w:rPr>
        <w:t xml:space="preserve"> </w:t>
      </w:r>
      <w:proofErr w:type="spellStart"/>
      <w:r w:rsidRPr="00555B40">
        <w:rPr>
          <w:rFonts w:ascii="Times New Roman" w:hAnsi="Times New Roman" w:cs="Times New Roman"/>
          <w:b w:val="0"/>
          <w:iCs/>
          <w:sz w:val="24"/>
          <w:szCs w:val="24"/>
        </w:rPr>
        <w:t>ön</w:t>
      </w:r>
      <w:proofErr w:type="spellEnd"/>
      <w:r w:rsidRPr="00555B40">
        <w:rPr>
          <w:rFonts w:ascii="Times New Roman" w:hAnsi="Times New Roman" w:cs="Times New Roman"/>
          <w:b w:val="0"/>
          <w:iCs/>
          <w:sz w:val="24"/>
          <w:szCs w:val="24"/>
        </w:rPr>
        <w:t xml:space="preserve"> </w:t>
      </w:r>
      <w:proofErr w:type="spellStart"/>
      <w:r w:rsidR="00A907E1" w:rsidRPr="00555B40">
        <w:rPr>
          <w:rFonts w:ascii="Times New Roman" w:hAnsi="Times New Roman" w:cs="Times New Roman"/>
          <w:b w:val="0"/>
          <w:iCs/>
          <w:sz w:val="24"/>
          <w:szCs w:val="24"/>
        </w:rPr>
        <w:t>lisans</w:t>
      </w:r>
      <w:proofErr w:type="spellEnd"/>
      <w:r w:rsidR="00A907E1" w:rsidRPr="00555B40">
        <w:rPr>
          <w:rFonts w:ascii="Times New Roman" w:hAnsi="Times New Roman" w:cs="Times New Roman"/>
          <w:b w:val="0"/>
          <w:iCs/>
          <w:sz w:val="24"/>
          <w:szCs w:val="24"/>
        </w:rPr>
        <w:t xml:space="preserve"> </w:t>
      </w:r>
      <w:proofErr w:type="spellStart"/>
      <w:r w:rsidR="00A907E1" w:rsidRPr="00555B40">
        <w:rPr>
          <w:rFonts w:ascii="Times New Roman" w:hAnsi="Times New Roman" w:cs="Times New Roman"/>
          <w:b w:val="0"/>
          <w:iCs/>
          <w:sz w:val="24"/>
          <w:szCs w:val="24"/>
        </w:rPr>
        <w:t>düzeyinde</w:t>
      </w:r>
      <w:proofErr w:type="spellEnd"/>
      <w:r w:rsidR="00A907E1" w:rsidRPr="00555B40">
        <w:rPr>
          <w:rFonts w:ascii="Times New Roman" w:hAnsi="Times New Roman" w:cs="Times New Roman"/>
          <w:b w:val="0"/>
          <w:iCs/>
          <w:sz w:val="24"/>
          <w:szCs w:val="24"/>
        </w:rPr>
        <w:t xml:space="preserve"> </w:t>
      </w:r>
      <w:proofErr w:type="spellStart"/>
      <w:r w:rsidR="00A907E1" w:rsidRPr="00555B40">
        <w:rPr>
          <w:rFonts w:ascii="Times New Roman" w:hAnsi="Times New Roman" w:cs="Times New Roman"/>
          <w:b w:val="0"/>
          <w:iCs/>
          <w:sz w:val="24"/>
          <w:szCs w:val="24"/>
        </w:rPr>
        <w:t>eğitim</w:t>
      </w:r>
      <w:proofErr w:type="spellEnd"/>
      <w:r w:rsidR="00A907E1" w:rsidRPr="00555B40">
        <w:rPr>
          <w:rFonts w:ascii="Times New Roman" w:hAnsi="Times New Roman" w:cs="Times New Roman"/>
          <w:b w:val="0"/>
          <w:iCs/>
          <w:sz w:val="24"/>
          <w:szCs w:val="24"/>
        </w:rPr>
        <w:t xml:space="preserve"> </w:t>
      </w:r>
      <w:proofErr w:type="spellStart"/>
      <w:r w:rsidR="00A907E1" w:rsidRPr="00555B40">
        <w:rPr>
          <w:rFonts w:ascii="Times New Roman" w:hAnsi="Times New Roman" w:cs="Times New Roman"/>
          <w:b w:val="0"/>
          <w:iCs/>
          <w:sz w:val="24"/>
          <w:szCs w:val="24"/>
        </w:rPr>
        <w:t>ve</w:t>
      </w:r>
      <w:proofErr w:type="spellEnd"/>
      <w:r w:rsidR="00A907E1" w:rsidRPr="00555B40">
        <w:rPr>
          <w:rFonts w:ascii="Times New Roman" w:hAnsi="Times New Roman" w:cs="Times New Roman"/>
          <w:b w:val="0"/>
          <w:iCs/>
          <w:sz w:val="24"/>
          <w:szCs w:val="24"/>
        </w:rPr>
        <w:t xml:space="preserve"> </w:t>
      </w:r>
      <w:proofErr w:type="spellStart"/>
      <w:r w:rsidR="00A907E1" w:rsidRPr="00555B40">
        <w:rPr>
          <w:rFonts w:ascii="Times New Roman" w:hAnsi="Times New Roman" w:cs="Times New Roman"/>
          <w:b w:val="0"/>
          <w:iCs/>
          <w:sz w:val="24"/>
          <w:szCs w:val="24"/>
        </w:rPr>
        <w:t>öğretim</w:t>
      </w:r>
      <w:proofErr w:type="spellEnd"/>
      <w:r w:rsidR="00A907E1" w:rsidRPr="00555B40">
        <w:rPr>
          <w:rFonts w:ascii="Times New Roman" w:hAnsi="Times New Roman" w:cs="Times New Roman"/>
          <w:b w:val="0"/>
          <w:iCs/>
          <w:sz w:val="24"/>
          <w:szCs w:val="24"/>
        </w:rPr>
        <w:t xml:space="preserve"> </w:t>
      </w:r>
      <w:proofErr w:type="spellStart"/>
      <w:r w:rsidR="00A907E1" w:rsidRPr="00555B40">
        <w:rPr>
          <w:rFonts w:ascii="Times New Roman" w:hAnsi="Times New Roman" w:cs="Times New Roman"/>
          <w:b w:val="0"/>
          <w:iCs/>
          <w:sz w:val="24"/>
          <w:szCs w:val="24"/>
        </w:rPr>
        <w:t>faaliyeti</w:t>
      </w:r>
      <w:proofErr w:type="spellEnd"/>
      <w:r w:rsidR="00A907E1" w:rsidRPr="00555B40">
        <w:rPr>
          <w:rFonts w:ascii="Times New Roman" w:hAnsi="Times New Roman" w:cs="Times New Roman"/>
          <w:b w:val="0"/>
          <w:iCs/>
          <w:sz w:val="24"/>
          <w:szCs w:val="24"/>
        </w:rPr>
        <w:t xml:space="preserve"> </w:t>
      </w:r>
      <w:proofErr w:type="spellStart"/>
      <w:r w:rsidR="00A907E1" w:rsidRPr="00555B40">
        <w:rPr>
          <w:rFonts w:ascii="Times New Roman" w:hAnsi="Times New Roman" w:cs="Times New Roman"/>
          <w:b w:val="0"/>
          <w:iCs/>
          <w:sz w:val="24"/>
          <w:szCs w:val="24"/>
        </w:rPr>
        <w:t>gösteren</w:t>
      </w:r>
      <w:proofErr w:type="spellEnd"/>
      <w:r w:rsidR="00A907E1" w:rsidRPr="00555B40">
        <w:rPr>
          <w:rFonts w:ascii="Times New Roman" w:hAnsi="Times New Roman" w:cs="Times New Roman"/>
          <w:b w:val="0"/>
          <w:iCs/>
          <w:sz w:val="24"/>
          <w:szCs w:val="24"/>
        </w:rPr>
        <w:t xml:space="preserve"> </w:t>
      </w:r>
      <w:proofErr w:type="spellStart"/>
      <w:r w:rsidR="00A907E1" w:rsidRPr="00555B40">
        <w:rPr>
          <w:rFonts w:ascii="Times New Roman" w:hAnsi="Times New Roman" w:cs="Times New Roman"/>
          <w:b w:val="0"/>
          <w:iCs/>
          <w:sz w:val="24"/>
          <w:szCs w:val="24"/>
        </w:rPr>
        <w:t>bir</w:t>
      </w:r>
      <w:proofErr w:type="spellEnd"/>
      <w:r w:rsidR="00A907E1" w:rsidRPr="00555B40">
        <w:rPr>
          <w:rFonts w:ascii="Times New Roman" w:hAnsi="Times New Roman" w:cs="Times New Roman"/>
          <w:b w:val="0"/>
          <w:iCs/>
          <w:sz w:val="24"/>
          <w:szCs w:val="24"/>
        </w:rPr>
        <w:t xml:space="preserve"> </w:t>
      </w:r>
      <w:proofErr w:type="spellStart"/>
      <w:r w:rsidR="00A907E1" w:rsidRPr="00555B40">
        <w:rPr>
          <w:rFonts w:ascii="Times New Roman" w:hAnsi="Times New Roman" w:cs="Times New Roman"/>
          <w:b w:val="0"/>
          <w:iCs/>
          <w:sz w:val="24"/>
          <w:szCs w:val="24"/>
        </w:rPr>
        <w:t>kuruluştur</w:t>
      </w:r>
      <w:proofErr w:type="spellEnd"/>
      <w:r w:rsidR="00A907E1" w:rsidRPr="00555B40">
        <w:rPr>
          <w:rFonts w:ascii="Times New Roman" w:hAnsi="Times New Roman" w:cs="Times New Roman"/>
          <w:b w:val="0"/>
          <w:iCs/>
          <w:sz w:val="24"/>
          <w:szCs w:val="24"/>
        </w:rPr>
        <w:t xml:space="preserve">. 2547 </w:t>
      </w:r>
      <w:proofErr w:type="spellStart"/>
      <w:r w:rsidR="00A907E1" w:rsidRPr="00555B40">
        <w:rPr>
          <w:rFonts w:ascii="Times New Roman" w:hAnsi="Times New Roman" w:cs="Times New Roman"/>
          <w:b w:val="0"/>
          <w:iCs/>
          <w:sz w:val="24"/>
          <w:szCs w:val="24"/>
        </w:rPr>
        <w:t>sayılı</w:t>
      </w:r>
      <w:proofErr w:type="spellEnd"/>
      <w:r w:rsidR="00A907E1" w:rsidRPr="00555B40">
        <w:rPr>
          <w:rFonts w:ascii="Times New Roman" w:hAnsi="Times New Roman" w:cs="Times New Roman"/>
          <w:b w:val="0"/>
          <w:iCs/>
          <w:sz w:val="24"/>
          <w:szCs w:val="24"/>
        </w:rPr>
        <w:t xml:space="preserve"> </w:t>
      </w:r>
      <w:proofErr w:type="spellStart"/>
      <w:r w:rsidR="00A907E1" w:rsidRPr="00555B40">
        <w:rPr>
          <w:rFonts w:ascii="Times New Roman" w:hAnsi="Times New Roman" w:cs="Times New Roman"/>
          <w:b w:val="0"/>
          <w:iCs/>
          <w:sz w:val="24"/>
          <w:szCs w:val="24"/>
        </w:rPr>
        <w:t>Yükseköğretim</w:t>
      </w:r>
      <w:proofErr w:type="spellEnd"/>
      <w:r w:rsidR="00A907E1" w:rsidRPr="00555B40">
        <w:rPr>
          <w:rFonts w:ascii="Times New Roman" w:hAnsi="Times New Roman" w:cs="Times New Roman"/>
          <w:b w:val="0"/>
          <w:iCs/>
          <w:sz w:val="24"/>
          <w:szCs w:val="24"/>
        </w:rPr>
        <w:t xml:space="preserve"> </w:t>
      </w:r>
      <w:proofErr w:type="spellStart"/>
      <w:r w:rsidR="00A907E1" w:rsidRPr="00555B40">
        <w:rPr>
          <w:rFonts w:ascii="Times New Roman" w:hAnsi="Times New Roman" w:cs="Times New Roman"/>
          <w:b w:val="0"/>
          <w:iCs/>
          <w:sz w:val="24"/>
          <w:szCs w:val="24"/>
        </w:rPr>
        <w:t>Kanunu’na</w:t>
      </w:r>
      <w:proofErr w:type="spellEnd"/>
      <w:r w:rsidR="00A907E1" w:rsidRPr="00555B40">
        <w:rPr>
          <w:rFonts w:ascii="Times New Roman" w:hAnsi="Times New Roman" w:cs="Times New Roman"/>
          <w:b w:val="0"/>
          <w:iCs/>
          <w:sz w:val="24"/>
          <w:szCs w:val="24"/>
        </w:rPr>
        <w:t xml:space="preserve"> </w:t>
      </w:r>
      <w:proofErr w:type="spellStart"/>
      <w:r w:rsidR="00A907E1" w:rsidRPr="00555B40">
        <w:rPr>
          <w:rFonts w:ascii="Times New Roman" w:hAnsi="Times New Roman" w:cs="Times New Roman"/>
          <w:b w:val="0"/>
          <w:iCs/>
          <w:sz w:val="24"/>
          <w:szCs w:val="24"/>
        </w:rPr>
        <w:t>ve</w:t>
      </w:r>
      <w:proofErr w:type="spellEnd"/>
      <w:r w:rsidR="00A907E1" w:rsidRPr="00555B40">
        <w:rPr>
          <w:rFonts w:ascii="Times New Roman" w:hAnsi="Times New Roman" w:cs="Times New Roman"/>
          <w:b w:val="0"/>
          <w:iCs/>
          <w:sz w:val="24"/>
          <w:szCs w:val="24"/>
        </w:rPr>
        <w:t xml:space="preserve"> </w:t>
      </w:r>
      <w:proofErr w:type="spellStart"/>
      <w:r w:rsidR="00A907E1" w:rsidRPr="00555B40">
        <w:rPr>
          <w:rFonts w:ascii="Times New Roman" w:hAnsi="Times New Roman" w:cs="Times New Roman"/>
          <w:b w:val="0"/>
          <w:iCs/>
          <w:sz w:val="24"/>
          <w:szCs w:val="24"/>
        </w:rPr>
        <w:t>buna</w:t>
      </w:r>
      <w:proofErr w:type="spellEnd"/>
      <w:r w:rsidR="00A907E1" w:rsidRPr="00555B40">
        <w:rPr>
          <w:rFonts w:ascii="Times New Roman" w:hAnsi="Times New Roman" w:cs="Times New Roman"/>
          <w:b w:val="0"/>
          <w:iCs/>
          <w:sz w:val="24"/>
          <w:szCs w:val="24"/>
        </w:rPr>
        <w:t xml:space="preserve"> </w:t>
      </w:r>
      <w:proofErr w:type="spellStart"/>
      <w:r w:rsidR="00A907E1" w:rsidRPr="00555B40">
        <w:rPr>
          <w:rFonts w:ascii="Times New Roman" w:hAnsi="Times New Roman" w:cs="Times New Roman"/>
          <w:b w:val="0"/>
          <w:iCs/>
          <w:sz w:val="24"/>
          <w:szCs w:val="24"/>
        </w:rPr>
        <w:t>bağlı</w:t>
      </w:r>
      <w:proofErr w:type="spellEnd"/>
      <w:r w:rsidR="00A907E1" w:rsidRPr="00555B40">
        <w:rPr>
          <w:rFonts w:ascii="Times New Roman" w:hAnsi="Times New Roman" w:cs="Times New Roman"/>
          <w:b w:val="0"/>
          <w:iCs/>
          <w:sz w:val="24"/>
          <w:szCs w:val="24"/>
        </w:rPr>
        <w:t xml:space="preserve"> </w:t>
      </w:r>
      <w:proofErr w:type="spellStart"/>
      <w:r w:rsidR="00A907E1" w:rsidRPr="00555B40">
        <w:rPr>
          <w:rFonts w:ascii="Times New Roman" w:hAnsi="Times New Roman" w:cs="Times New Roman"/>
          <w:b w:val="0"/>
          <w:iCs/>
          <w:sz w:val="24"/>
          <w:szCs w:val="24"/>
        </w:rPr>
        <w:t>olarak</w:t>
      </w:r>
      <w:proofErr w:type="spellEnd"/>
      <w:r w:rsidR="00A907E1" w:rsidRPr="00555B40">
        <w:rPr>
          <w:rFonts w:ascii="Times New Roman" w:hAnsi="Times New Roman" w:cs="Times New Roman"/>
          <w:b w:val="0"/>
          <w:iCs/>
          <w:sz w:val="24"/>
          <w:szCs w:val="24"/>
        </w:rPr>
        <w:t xml:space="preserve"> </w:t>
      </w:r>
      <w:proofErr w:type="spellStart"/>
      <w:r w:rsidR="00A907E1" w:rsidRPr="00555B40">
        <w:rPr>
          <w:rFonts w:ascii="Times New Roman" w:hAnsi="Times New Roman" w:cs="Times New Roman"/>
          <w:b w:val="0"/>
          <w:iCs/>
          <w:sz w:val="24"/>
          <w:szCs w:val="24"/>
        </w:rPr>
        <w:t>çıkarılan</w:t>
      </w:r>
      <w:proofErr w:type="spellEnd"/>
      <w:r w:rsidR="00A907E1" w:rsidRPr="00555B40">
        <w:rPr>
          <w:rFonts w:ascii="Times New Roman" w:hAnsi="Times New Roman" w:cs="Times New Roman"/>
          <w:b w:val="0"/>
          <w:iCs/>
          <w:sz w:val="24"/>
          <w:szCs w:val="24"/>
        </w:rPr>
        <w:t xml:space="preserve"> </w:t>
      </w:r>
      <w:proofErr w:type="spellStart"/>
      <w:r w:rsidR="00A907E1" w:rsidRPr="00555B40">
        <w:rPr>
          <w:rFonts w:ascii="Times New Roman" w:hAnsi="Times New Roman" w:cs="Times New Roman"/>
          <w:b w:val="0"/>
          <w:iCs/>
          <w:sz w:val="24"/>
          <w:szCs w:val="24"/>
        </w:rPr>
        <w:t>yönetmeliklere</w:t>
      </w:r>
      <w:proofErr w:type="spellEnd"/>
      <w:r w:rsidR="00A907E1" w:rsidRPr="00555B40">
        <w:rPr>
          <w:rFonts w:ascii="Times New Roman" w:hAnsi="Times New Roman" w:cs="Times New Roman"/>
          <w:b w:val="0"/>
          <w:iCs/>
          <w:sz w:val="24"/>
          <w:szCs w:val="24"/>
        </w:rPr>
        <w:t xml:space="preserve"> </w:t>
      </w:r>
      <w:proofErr w:type="spellStart"/>
      <w:r w:rsidR="00A907E1" w:rsidRPr="00555B40">
        <w:rPr>
          <w:rFonts w:ascii="Times New Roman" w:hAnsi="Times New Roman" w:cs="Times New Roman"/>
          <w:b w:val="0"/>
          <w:iCs/>
          <w:sz w:val="24"/>
          <w:szCs w:val="24"/>
        </w:rPr>
        <w:t>tabi</w:t>
      </w:r>
      <w:proofErr w:type="spellEnd"/>
      <w:r w:rsidRPr="00555B40">
        <w:rPr>
          <w:rFonts w:ascii="Times New Roman" w:hAnsi="Times New Roman" w:cs="Times New Roman"/>
          <w:b w:val="0"/>
          <w:iCs/>
          <w:sz w:val="24"/>
          <w:szCs w:val="24"/>
        </w:rPr>
        <w:t xml:space="preserve"> </w:t>
      </w:r>
      <w:proofErr w:type="spellStart"/>
      <w:r w:rsidRPr="00555B40">
        <w:rPr>
          <w:rFonts w:ascii="Times New Roman" w:hAnsi="Times New Roman" w:cs="Times New Roman"/>
          <w:b w:val="0"/>
          <w:iCs/>
          <w:sz w:val="24"/>
          <w:szCs w:val="24"/>
        </w:rPr>
        <w:t>olarak</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Serinhisar</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Meslek</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Yüksekokulu</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bünyesinde</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ön</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lisans</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düzeyinde</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eğitim</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vermek</w:t>
      </w:r>
      <w:proofErr w:type="spellEnd"/>
      <w:r w:rsidRPr="00555B40">
        <w:rPr>
          <w:rFonts w:ascii="Times New Roman" w:hAnsi="Times New Roman" w:cs="Times New Roman"/>
          <w:b w:val="0"/>
          <w:sz w:val="24"/>
          <w:szCs w:val="24"/>
        </w:rPr>
        <w:t>.</w:t>
      </w:r>
    </w:p>
    <w:p w:rsidR="008752A7" w:rsidRPr="00555B40" w:rsidRDefault="00A907E1" w:rsidP="0042682A">
      <w:pPr>
        <w:pStyle w:val="Balk5"/>
        <w:ind w:firstLine="708"/>
        <w:jc w:val="both"/>
        <w:rPr>
          <w:rFonts w:ascii="Times New Roman" w:hAnsi="Times New Roman" w:cs="Times New Roman"/>
          <w:sz w:val="24"/>
          <w:szCs w:val="24"/>
        </w:rPr>
      </w:pPr>
      <w:proofErr w:type="spellStart"/>
      <w:r w:rsidRPr="00555B40">
        <w:rPr>
          <w:rFonts w:ascii="Times New Roman" w:hAnsi="Times New Roman" w:cs="Times New Roman"/>
          <w:iCs/>
          <w:sz w:val="24"/>
          <w:szCs w:val="24"/>
          <w:u w:val="single"/>
        </w:rPr>
        <w:t>Görev</w:t>
      </w:r>
      <w:proofErr w:type="spellEnd"/>
      <w:r w:rsidRPr="00555B40">
        <w:rPr>
          <w:rFonts w:ascii="Times New Roman" w:hAnsi="Times New Roman" w:cs="Times New Roman"/>
          <w:iCs/>
          <w:sz w:val="24"/>
          <w:szCs w:val="24"/>
          <w:u w:val="single"/>
        </w:rPr>
        <w:t xml:space="preserve"> </w:t>
      </w:r>
    </w:p>
    <w:p w:rsidR="008752A7" w:rsidRPr="00555B40" w:rsidRDefault="008752A7" w:rsidP="0042682A">
      <w:pPr>
        <w:pStyle w:val="Balk5"/>
        <w:ind w:firstLine="708"/>
        <w:jc w:val="both"/>
        <w:rPr>
          <w:rFonts w:ascii="Times New Roman" w:hAnsi="Times New Roman" w:cs="Times New Roman"/>
          <w:b w:val="0"/>
          <w:sz w:val="24"/>
          <w:szCs w:val="24"/>
          <w:u w:val="single"/>
        </w:rPr>
      </w:pPr>
      <w:r w:rsidRPr="00555B40">
        <w:rPr>
          <w:rFonts w:ascii="Times New Roman" w:hAnsi="Times New Roman" w:cs="Times New Roman"/>
          <w:b w:val="0"/>
          <w:sz w:val="24"/>
          <w:szCs w:val="24"/>
        </w:rPr>
        <w:t xml:space="preserve">2547 </w:t>
      </w:r>
      <w:proofErr w:type="spellStart"/>
      <w:r w:rsidRPr="00555B40">
        <w:rPr>
          <w:rFonts w:ascii="Times New Roman" w:hAnsi="Times New Roman" w:cs="Times New Roman"/>
          <w:b w:val="0"/>
          <w:sz w:val="24"/>
          <w:szCs w:val="24"/>
        </w:rPr>
        <w:t>sayılı</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Yükseköğretim</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Kanunu’nun</w:t>
      </w:r>
      <w:proofErr w:type="spellEnd"/>
      <w:r w:rsidRPr="00555B40">
        <w:rPr>
          <w:rFonts w:ascii="Times New Roman" w:hAnsi="Times New Roman" w:cs="Times New Roman"/>
          <w:b w:val="0"/>
          <w:sz w:val="24"/>
          <w:szCs w:val="24"/>
        </w:rPr>
        <w:t xml:space="preserve"> 3. </w:t>
      </w:r>
      <w:proofErr w:type="spellStart"/>
      <w:r w:rsidRPr="00555B40">
        <w:rPr>
          <w:rFonts w:ascii="Times New Roman" w:hAnsi="Times New Roman" w:cs="Times New Roman"/>
          <w:b w:val="0"/>
          <w:sz w:val="24"/>
          <w:szCs w:val="24"/>
        </w:rPr>
        <w:t>maddesinin</w:t>
      </w:r>
      <w:proofErr w:type="spellEnd"/>
      <w:r w:rsidRPr="00555B40">
        <w:rPr>
          <w:rFonts w:ascii="Times New Roman" w:hAnsi="Times New Roman" w:cs="Times New Roman"/>
          <w:b w:val="0"/>
          <w:sz w:val="24"/>
          <w:szCs w:val="24"/>
        </w:rPr>
        <w:t xml:space="preserve"> (I) </w:t>
      </w:r>
      <w:proofErr w:type="spellStart"/>
      <w:r w:rsidRPr="00555B40">
        <w:rPr>
          <w:rFonts w:ascii="Times New Roman" w:hAnsi="Times New Roman" w:cs="Times New Roman"/>
          <w:b w:val="0"/>
          <w:sz w:val="24"/>
          <w:szCs w:val="24"/>
        </w:rPr>
        <w:t>bendine</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göre</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belirli</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mesleklere</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yönelik</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ara</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insan</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gücü</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yetiştirmeyi</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amaçlayan</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dört</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yarı</w:t>
      </w:r>
      <w:r w:rsidR="009F736C" w:rsidRPr="00555B40">
        <w:rPr>
          <w:rFonts w:ascii="Times New Roman" w:hAnsi="Times New Roman" w:cs="Times New Roman"/>
          <w:b w:val="0"/>
          <w:sz w:val="24"/>
          <w:szCs w:val="24"/>
        </w:rPr>
        <w:t>yıllık</w:t>
      </w:r>
      <w:proofErr w:type="spellEnd"/>
      <w:r w:rsidR="009F736C" w:rsidRPr="00555B40">
        <w:rPr>
          <w:rFonts w:ascii="Times New Roman" w:hAnsi="Times New Roman" w:cs="Times New Roman"/>
          <w:b w:val="0"/>
          <w:sz w:val="24"/>
          <w:szCs w:val="24"/>
        </w:rPr>
        <w:t xml:space="preserve"> </w:t>
      </w:r>
      <w:proofErr w:type="spellStart"/>
      <w:r w:rsidR="009F736C" w:rsidRPr="00555B40">
        <w:rPr>
          <w:rFonts w:ascii="Times New Roman" w:hAnsi="Times New Roman" w:cs="Times New Roman"/>
          <w:b w:val="0"/>
          <w:sz w:val="24"/>
          <w:szCs w:val="24"/>
        </w:rPr>
        <w:t>eğitim-öğretim</w:t>
      </w:r>
      <w:proofErr w:type="spellEnd"/>
      <w:r w:rsidR="009F736C" w:rsidRPr="00555B40">
        <w:rPr>
          <w:rFonts w:ascii="Times New Roman" w:hAnsi="Times New Roman" w:cs="Times New Roman"/>
          <w:b w:val="0"/>
          <w:sz w:val="24"/>
          <w:szCs w:val="24"/>
        </w:rPr>
        <w:t xml:space="preserve"> </w:t>
      </w:r>
      <w:proofErr w:type="spellStart"/>
      <w:r w:rsidR="009F736C" w:rsidRPr="00555B40">
        <w:rPr>
          <w:rFonts w:ascii="Times New Roman" w:hAnsi="Times New Roman" w:cs="Times New Roman"/>
          <w:b w:val="0"/>
          <w:sz w:val="24"/>
          <w:szCs w:val="24"/>
        </w:rPr>
        <w:t>sürdüren</w:t>
      </w:r>
      <w:proofErr w:type="spellEnd"/>
      <w:r w:rsidR="009F736C" w:rsidRPr="00555B40">
        <w:rPr>
          <w:rFonts w:ascii="Times New Roman" w:hAnsi="Times New Roman" w:cs="Times New Roman"/>
          <w:b w:val="0"/>
          <w:sz w:val="24"/>
          <w:szCs w:val="24"/>
        </w:rPr>
        <w:t xml:space="preserve"> </w:t>
      </w:r>
      <w:proofErr w:type="spellStart"/>
      <w:r w:rsidR="009F736C" w:rsidRPr="00555B40">
        <w:rPr>
          <w:rFonts w:ascii="Times New Roman" w:hAnsi="Times New Roman" w:cs="Times New Roman"/>
          <w:b w:val="0"/>
          <w:sz w:val="24"/>
          <w:szCs w:val="24"/>
        </w:rPr>
        <w:t>Yükseköğretim</w:t>
      </w:r>
      <w:proofErr w:type="spellEnd"/>
      <w:r w:rsidR="009F736C" w:rsidRPr="00555B40">
        <w:rPr>
          <w:rFonts w:ascii="Times New Roman" w:hAnsi="Times New Roman" w:cs="Times New Roman"/>
          <w:b w:val="0"/>
          <w:sz w:val="24"/>
          <w:szCs w:val="24"/>
        </w:rPr>
        <w:t xml:space="preserve"> </w:t>
      </w:r>
      <w:proofErr w:type="spellStart"/>
      <w:r w:rsidR="009F736C" w:rsidRPr="00555B40">
        <w:rPr>
          <w:rFonts w:ascii="Times New Roman" w:hAnsi="Times New Roman" w:cs="Times New Roman"/>
          <w:b w:val="0"/>
          <w:sz w:val="24"/>
          <w:szCs w:val="24"/>
        </w:rPr>
        <w:t>K</w:t>
      </w:r>
      <w:r w:rsidRPr="00555B40">
        <w:rPr>
          <w:rFonts w:ascii="Times New Roman" w:hAnsi="Times New Roman" w:cs="Times New Roman"/>
          <w:b w:val="0"/>
          <w:sz w:val="24"/>
          <w:szCs w:val="24"/>
        </w:rPr>
        <w:t>urumu</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olan</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Pamukkale</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Üniversitesi</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Serinhisar</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Meslek</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Yüksekokulu</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Acil</w:t>
      </w:r>
      <w:proofErr w:type="spellEnd"/>
      <w:r w:rsidRPr="00555B40">
        <w:rPr>
          <w:rFonts w:ascii="Times New Roman" w:hAnsi="Times New Roman" w:cs="Times New Roman"/>
          <w:b w:val="0"/>
          <w:sz w:val="24"/>
          <w:szCs w:val="24"/>
        </w:rPr>
        <w:t xml:space="preserve"> Durum </w:t>
      </w:r>
      <w:proofErr w:type="spellStart"/>
      <w:r w:rsidRPr="00555B40">
        <w:rPr>
          <w:rFonts w:ascii="Times New Roman" w:hAnsi="Times New Roman" w:cs="Times New Roman"/>
          <w:b w:val="0"/>
          <w:sz w:val="24"/>
          <w:szCs w:val="24"/>
        </w:rPr>
        <w:t>ve</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Afet</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Yönetimi</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Programı</w:t>
      </w:r>
      <w:proofErr w:type="spellEnd"/>
      <w:r w:rsidR="009F736C" w:rsidRPr="00555B40">
        <w:rPr>
          <w:rFonts w:ascii="Times New Roman" w:hAnsi="Times New Roman" w:cs="Times New Roman"/>
          <w:b w:val="0"/>
          <w:sz w:val="24"/>
          <w:szCs w:val="24"/>
        </w:rPr>
        <w:t xml:space="preserve"> </w:t>
      </w:r>
      <w:proofErr w:type="spellStart"/>
      <w:r w:rsidR="009F736C" w:rsidRPr="00555B40">
        <w:rPr>
          <w:rFonts w:ascii="Times New Roman" w:hAnsi="Times New Roman" w:cs="Times New Roman"/>
          <w:b w:val="0"/>
          <w:sz w:val="24"/>
          <w:szCs w:val="24"/>
        </w:rPr>
        <w:t>ve</w:t>
      </w:r>
      <w:proofErr w:type="spellEnd"/>
      <w:r w:rsidR="009F736C" w:rsidRPr="00555B40">
        <w:rPr>
          <w:rFonts w:ascii="Times New Roman" w:hAnsi="Times New Roman" w:cs="Times New Roman"/>
          <w:b w:val="0"/>
          <w:sz w:val="24"/>
          <w:szCs w:val="24"/>
        </w:rPr>
        <w:t xml:space="preserve"> </w:t>
      </w:r>
      <w:proofErr w:type="spellStart"/>
      <w:r w:rsidR="009F736C" w:rsidRPr="00555B40">
        <w:rPr>
          <w:rFonts w:ascii="Times New Roman" w:hAnsi="Times New Roman" w:cs="Times New Roman"/>
          <w:b w:val="0"/>
          <w:sz w:val="24"/>
          <w:szCs w:val="24"/>
        </w:rPr>
        <w:t>Sosyal</w:t>
      </w:r>
      <w:proofErr w:type="spellEnd"/>
      <w:r w:rsidR="009F736C" w:rsidRPr="00555B40">
        <w:rPr>
          <w:rFonts w:ascii="Times New Roman" w:hAnsi="Times New Roman" w:cs="Times New Roman"/>
          <w:b w:val="0"/>
          <w:sz w:val="24"/>
          <w:szCs w:val="24"/>
        </w:rPr>
        <w:t xml:space="preserve"> </w:t>
      </w:r>
      <w:proofErr w:type="spellStart"/>
      <w:r w:rsidR="009F736C" w:rsidRPr="00555B40">
        <w:rPr>
          <w:rFonts w:ascii="Times New Roman" w:hAnsi="Times New Roman" w:cs="Times New Roman"/>
          <w:b w:val="0"/>
          <w:sz w:val="24"/>
          <w:szCs w:val="24"/>
        </w:rPr>
        <w:t>Güvenlik</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ala</w:t>
      </w:r>
      <w:r w:rsidR="009F736C" w:rsidRPr="00555B40">
        <w:rPr>
          <w:rFonts w:ascii="Times New Roman" w:hAnsi="Times New Roman" w:cs="Times New Roman"/>
          <w:b w:val="0"/>
          <w:sz w:val="24"/>
          <w:szCs w:val="24"/>
        </w:rPr>
        <w:t>nında</w:t>
      </w:r>
      <w:proofErr w:type="spellEnd"/>
      <w:r w:rsidR="009F736C" w:rsidRPr="00555B40">
        <w:rPr>
          <w:rFonts w:ascii="Times New Roman" w:hAnsi="Times New Roman" w:cs="Times New Roman"/>
          <w:b w:val="0"/>
          <w:sz w:val="24"/>
          <w:szCs w:val="24"/>
        </w:rPr>
        <w:t xml:space="preserve"> </w:t>
      </w:r>
      <w:proofErr w:type="spellStart"/>
      <w:r w:rsidR="009F736C" w:rsidRPr="00555B40">
        <w:rPr>
          <w:rFonts w:ascii="Times New Roman" w:hAnsi="Times New Roman" w:cs="Times New Roman"/>
          <w:b w:val="0"/>
          <w:sz w:val="24"/>
          <w:szCs w:val="24"/>
        </w:rPr>
        <w:t>eğitim</w:t>
      </w:r>
      <w:proofErr w:type="spellEnd"/>
      <w:r w:rsidR="009F736C" w:rsidRPr="00555B40">
        <w:rPr>
          <w:rFonts w:ascii="Times New Roman" w:hAnsi="Times New Roman" w:cs="Times New Roman"/>
          <w:b w:val="0"/>
          <w:sz w:val="24"/>
          <w:szCs w:val="24"/>
        </w:rPr>
        <w:t xml:space="preserve"> </w:t>
      </w:r>
      <w:proofErr w:type="spellStart"/>
      <w:r w:rsidR="009F736C" w:rsidRPr="00555B40">
        <w:rPr>
          <w:rFonts w:ascii="Times New Roman" w:hAnsi="Times New Roman" w:cs="Times New Roman"/>
          <w:b w:val="0"/>
          <w:sz w:val="24"/>
          <w:szCs w:val="24"/>
        </w:rPr>
        <w:t>vermektedir</w:t>
      </w:r>
      <w:proofErr w:type="spellEnd"/>
      <w:r w:rsidR="009F736C" w:rsidRPr="00555B40">
        <w:rPr>
          <w:rFonts w:ascii="Times New Roman" w:hAnsi="Times New Roman" w:cs="Times New Roman"/>
          <w:b w:val="0"/>
          <w:sz w:val="24"/>
          <w:szCs w:val="24"/>
        </w:rPr>
        <w:t>.</w:t>
      </w:r>
    </w:p>
    <w:p w:rsidR="00A907E1" w:rsidRPr="00555B40" w:rsidRDefault="00A907E1" w:rsidP="001648DB">
      <w:pPr>
        <w:pStyle w:val="Balk5"/>
        <w:ind w:firstLine="708"/>
        <w:jc w:val="both"/>
        <w:rPr>
          <w:rFonts w:ascii="Times New Roman" w:hAnsi="Times New Roman" w:cs="Times New Roman"/>
          <w:b w:val="0"/>
          <w:sz w:val="24"/>
          <w:szCs w:val="24"/>
          <w:u w:val="single"/>
        </w:rPr>
      </w:pPr>
      <w:proofErr w:type="spellStart"/>
      <w:r w:rsidRPr="00555B40">
        <w:rPr>
          <w:rFonts w:ascii="Times New Roman" w:hAnsi="Times New Roman" w:cs="Times New Roman"/>
          <w:b w:val="0"/>
          <w:iCs/>
          <w:sz w:val="24"/>
          <w:szCs w:val="24"/>
        </w:rPr>
        <w:t>Kanunların</w:t>
      </w:r>
      <w:proofErr w:type="spellEnd"/>
      <w:r w:rsidRPr="00555B40">
        <w:rPr>
          <w:rFonts w:ascii="Times New Roman" w:hAnsi="Times New Roman" w:cs="Times New Roman"/>
          <w:b w:val="0"/>
          <w:iCs/>
          <w:sz w:val="24"/>
          <w:szCs w:val="24"/>
        </w:rPr>
        <w:t xml:space="preserve"> </w:t>
      </w:r>
      <w:proofErr w:type="spellStart"/>
      <w:r w:rsidRPr="00555B40">
        <w:rPr>
          <w:rFonts w:ascii="Times New Roman" w:hAnsi="Times New Roman" w:cs="Times New Roman"/>
          <w:b w:val="0"/>
          <w:iCs/>
          <w:sz w:val="24"/>
          <w:szCs w:val="24"/>
        </w:rPr>
        <w:t>ve</w:t>
      </w:r>
      <w:proofErr w:type="spellEnd"/>
      <w:r w:rsidRPr="00555B40">
        <w:rPr>
          <w:rFonts w:ascii="Times New Roman" w:hAnsi="Times New Roman" w:cs="Times New Roman"/>
          <w:b w:val="0"/>
          <w:iCs/>
          <w:sz w:val="24"/>
          <w:szCs w:val="24"/>
        </w:rPr>
        <w:t xml:space="preserve"> </w:t>
      </w:r>
      <w:proofErr w:type="spellStart"/>
      <w:r w:rsidRPr="00555B40">
        <w:rPr>
          <w:rFonts w:ascii="Times New Roman" w:hAnsi="Times New Roman" w:cs="Times New Roman"/>
          <w:b w:val="0"/>
          <w:iCs/>
          <w:sz w:val="24"/>
          <w:szCs w:val="24"/>
        </w:rPr>
        <w:t>Pamukkale</w:t>
      </w:r>
      <w:proofErr w:type="spellEnd"/>
      <w:r w:rsidRPr="00555B40">
        <w:rPr>
          <w:rFonts w:ascii="Times New Roman" w:hAnsi="Times New Roman" w:cs="Times New Roman"/>
          <w:b w:val="0"/>
          <w:iCs/>
          <w:sz w:val="24"/>
          <w:szCs w:val="24"/>
        </w:rPr>
        <w:t xml:space="preserve"> </w:t>
      </w:r>
      <w:proofErr w:type="spellStart"/>
      <w:r w:rsidRPr="00555B40">
        <w:rPr>
          <w:rFonts w:ascii="Times New Roman" w:hAnsi="Times New Roman" w:cs="Times New Roman"/>
          <w:b w:val="0"/>
          <w:iCs/>
          <w:sz w:val="24"/>
          <w:szCs w:val="24"/>
        </w:rPr>
        <w:t>Üniversitesi</w:t>
      </w:r>
      <w:proofErr w:type="spellEnd"/>
      <w:r w:rsidRPr="00555B40">
        <w:rPr>
          <w:rFonts w:ascii="Times New Roman" w:hAnsi="Times New Roman" w:cs="Times New Roman"/>
          <w:b w:val="0"/>
          <w:iCs/>
          <w:sz w:val="24"/>
          <w:szCs w:val="24"/>
        </w:rPr>
        <w:t xml:space="preserve"> </w:t>
      </w:r>
      <w:proofErr w:type="spellStart"/>
      <w:r w:rsidRPr="00555B40">
        <w:rPr>
          <w:rFonts w:ascii="Times New Roman" w:hAnsi="Times New Roman" w:cs="Times New Roman"/>
          <w:b w:val="0"/>
          <w:iCs/>
          <w:sz w:val="24"/>
          <w:szCs w:val="24"/>
        </w:rPr>
        <w:t>Rektörlüğü’nün</w:t>
      </w:r>
      <w:proofErr w:type="spellEnd"/>
      <w:r w:rsidRPr="00555B40">
        <w:rPr>
          <w:rFonts w:ascii="Times New Roman" w:hAnsi="Times New Roman" w:cs="Times New Roman"/>
          <w:b w:val="0"/>
          <w:iCs/>
          <w:sz w:val="24"/>
          <w:szCs w:val="24"/>
        </w:rPr>
        <w:t xml:space="preserve"> </w:t>
      </w:r>
      <w:proofErr w:type="spellStart"/>
      <w:r w:rsidRPr="00555B40">
        <w:rPr>
          <w:rFonts w:ascii="Times New Roman" w:hAnsi="Times New Roman" w:cs="Times New Roman"/>
          <w:b w:val="0"/>
          <w:iCs/>
          <w:sz w:val="24"/>
          <w:szCs w:val="24"/>
        </w:rPr>
        <w:t>vermiş</w:t>
      </w:r>
      <w:proofErr w:type="spellEnd"/>
      <w:r w:rsidRPr="00555B40">
        <w:rPr>
          <w:rFonts w:ascii="Times New Roman" w:hAnsi="Times New Roman" w:cs="Times New Roman"/>
          <w:b w:val="0"/>
          <w:iCs/>
          <w:sz w:val="24"/>
          <w:szCs w:val="24"/>
        </w:rPr>
        <w:t xml:space="preserve"> </w:t>
      </w:r>
      <w:proofErr w:type="spellStart"/>
      <w:r w:rsidRPr="00555B40">
        <w:rPr>
          <w:rFonts w:ascii="Times New Roman" w:hAnsi="Times New Roman" w:cs="Times New Roman"/>
          <w:b w:val="0"/>
          <w:iCs/>
          <w:sz w:val="24"/>
          <w:szCs w:val="24"/>
        </w:rPr>
        <w:t>olduğu</w:t>
      </w:r>
      <w:proofErr w:type="spellEnd"/>
      <w:r w:rsidRPr="00555B40">
        <w:rPr>
          <w:rFonts w:ascii="Times New Roman" w:hAnsi="Times New Roman" w:cs="Times New Roman"/>
          <w:b w:val="0"/>
          <w:iCs/>
          <w:sz w:val="24"/>
          <w:szCs w:val="24"/>
        </w:rPr>
        <w:t xml:space="preserve"> </w:t>
      </w:r>
      <w:proofErr w:type="spellStart"/>
      <w:r w:rsidRPr="00555B40">
        <w:rPr>
          <w:rFonts w:ascii="Times New Roman" w:hAnsi="Times New Roman" w:cs="Times New Roman"/>
          <w:b w:val="0"/>
          <w:iCs/>
          <w:sz w:val="24"/>
          <w:szCs w:val="24"/>
        </w:rPr>
        <w:t>yetkileri</w:t>
      </w:r>
      <w:proofErr w:type="spellEnd"/>
      <w:r w:rsidRPr="00555B40">
        <w:rPr>
          <w:rFonts w:ascii="Times New Roman" w:hAnsi="Times New Roman" w:cs="Times New Roman"/>
          <w:b w:val="0"/>
          <w:iCs/>
          <w:sz w:val="24"/>
          <w:szCs w:val="24"/>
        </w:rPr>
        <w:t xml:space="preserve"> </w:t>
      </w:r>
      <w:proofErr w:type="spellStart"/>
      <w:r w:rsidRPr="00555B40">
        <w:rPr>
          <w:rFonts w:ascii="Times New Roman" w:hAnsi="Times New Roman" w:cs="Times New Roman"/>
          <w:b w:val="0"/>
          <w:iCs/>
          <w:sz w:val="24"/>
          <w:szCs w:val="24"/>
        </w:rPr>
        <w:t>doğru</w:t>
      </w:r>
      <w:proofErr w:type="spellEnd"/>
      <w:r w:rsidRPr="00555B40">
        <w:rPr>
          <w:rFonts w:ascii="Times New Roman" w:hAnsi="Times New Roman" w:cs="Times New Roman"/>
          <w:b w:val="0"/>
          <w:iCs/>
          <w:sz w:val="24"/>
          <w:szCs w:val="24"/>
        </w:rPr>
        <w:t xml:space="preserve"> </w:t>
      </w:r>
      <w:proofErr w:type="spellStart"/>
      <w:r w:rsidRPr="00555B40">
        <w:rPr>
          <w:rFonts w:ascii="Times New Roman" w:hAnsi="Times New Roman" w:cs="Times New Roman"/>
          <w:b w:val="0"/>
          <w:iCs/>
          <w:sz w:val="24"/>
          <w:szCs w:val="24"/>
        </w:rPr>
        <w:t>bir</w:t>
      </w:r>
      <w:proofErr w:type="spellEnd"/>
      <w:r w:rsidRPr="00555B40">
        <w:rPr>
          <w:rFonts w:ascii="Times New Roman" w:hAnsi="Times New Roman" w:cs="Times New Roman"/>
          <w:b w:val="0"/>
          <w:iCs/>
          <w:sz w:val="24"/>
          <w:szCs w:val="24"/>
        </w:rPr>
        <w:t xml:space="preserve"> </w:t>
      </w:r>
      <w:proofErr w:type="spellStart"/>
      <w:r w:rsidRPr="00555B40">
        <w:rPr>
          <w:rFonts w:ascii="Times New Roman" w:hAnsi="Times New Roman" w:cs="Times New Roman"/>
          <w:b w:val="0"/>
          <w:iCs/>
          <w:sz w:val="24"/>
          <w:szCs w:val="24"/>
        </w:rPr>
        <w:t>şekilde</w:t>
      </w:r>
      <w:proofErr w:type="spellEnd"/>
      <w:r w:rsidRPr="00555B40">
        <w:rPr>
          <w:rFonts w:ascii="Times New Roman" w:hAnsi="Times New Roman" w:cs="Times New Roman"/>
          <w:b w:val="0"/>
          <w:iCs/>
          <w:sz w:val="24"/>
          <w:szCs w:val="24"/>
        </w:rPr>
        <w:t xml:space="preserve"> </w:t>
      </w:r>
      <w:proofErr w:type="spellStart"/>
      <w:r w:rsidRPr="00555B40">
        <w:rPr>
          <w:rFonts w:ascii="Times New Roman" w:hAnsi="Times New Roman" w:cs="Times New Roman"/>
          <w:b w:val="0"/>
          <w:iCs/>
          <w:sz w:val="24"/>
          <w:szCs w:val="24"/>
        </w:rPr>
        <w:t>kullanarak</w:t>
      </w:r>
      <w:proofErr w:type="spellEnd"/>
      <w:r w:rsidRPr="00555B40">
        <w:rPr>
          <w:rFonts w:ascii="Times New Roman" w:hAnsi="Times New Roman" w:cs="Times New Roman"/>
          <w:b w:val="0"/>
          <w:iCs/>
          <w:sz w:val="24"/>
          <w:szCs w:val="24"/>
        </w:rPr>
        <w:t xml:space="preserve"> </w:t>
      </w:r>
      <w:proofErr w:type="spellStart"/>
      <w:r w:rsidRPr="00555B40">
        <w:rPr>
          <w:rFonts w:ascii="Times New Roman" w:hAnsi="Times New Roman" w:cs="Times New Roman"/>
          <w:b w:val="0"/>
          <w:iCs/>
          <w:sz w:val="24"/>
          <w:szCs w:val="24"/>
        </w:rPr>
        <w:t>eğitim-öğretim</w:t>
      </w:r>
      <w:proofErr w:type="spellEnd"/>
      <w:r w:rsidRPr="00555B40">
        <w:rPr>
          <w:rFonts w:ascii="Times New Roman" w:hAnsi="Times New Roman" w:cs="Times New Roman"/>
          <w:b w:val="0"/>
          <w:iCs/>
          <w:sz w:val="24"/>
          <w:szCs w:val="24"/>
        </w:rPr>
        <w:t xml:space="preserve"> </w:t>
      </w:r>
      <w:proofErr w:type="spellStart"/>
      <w:r w:rsidRPr="00555B40">
        <w:rPr>
          <w:rFonts w:ascii="Times New Roman" w:hAnsi="Times New Roman" w:cs="Times New Roman"/>
          <w:b w:val="0"/>
          <w:iCs/>
          <w:sz w:val="24"/>
          <w:szCs w:val="24"/>
        </w:rPr>
        <w:t>yapmak</w:t>
      </w:r>
      <w:proofErr w:type="spellEnd"/>
      <w:r w:rsidRPr="00555B40">
        <w:rPr>
          <w:rFonts w:ascii="Times New Roman" w:hAnsi="Times New Roman" w:cs="Times New Roman"/>
          <w:b w:val="0"/>
          <w:iCs/>
          <w:sz w:val="24"/>
          <w:szCs w:val="24"/>
        </w:rPr>
        <w:t xml:space="preserve">. </w:t>
      </w:r>
      <w:proofErr w:type="spellStart"/>
      <w:r w:rsidRPr="00555B40">
        <w:rPr>
          <w:rFonts w:ascii="Times New Roman" w:hAnsi="Times New Roman" w:cs="Times New Roman"/>
          <w:b w:val="0"/>
          <w:iCs/>
          <w:sz w:val="24"/>
          <w:szCs w:val="24"/>
        </w:rPr>
        <w:t>Ayrı</w:t>
      </w:r>
      <w:proofErr w:type="spellEnd"/>
      <w:r w:rsidRPr="00555B40">
        <w:rPr>
          <w:rFonts w:ascii="Times New Roman" w:hAnsi="Times New Roman" w:cs="Times New Roman"/>
          <w:b w:val="0"/>
          <w:iCs/>
          <w:sz w:val="24"/>
          <w:szCs w:val="24"/>
        </w:rPr>
        <w:t xml:space="preserve"> </w:t>
      </w:r>
      <w:proofErr w:type="spellStart"/>
      <w:r w:rsidRPr="00555B40">
        <w:rPr>
          <w:rFonts w:ascii="Times New Roman" w:hAnsi="Times New Roman" w:cs="Times New Roman"/>
          <w:b w:val="0"/>
          <w:iCs/>
          <w:sz w:val="24"/>
          <w:szCs w:val="24"/>
        </w:rPr>
        <w:t>tevdi</w:t>
      </w:r>
      <w:proofErr w:type="spellEnd"/>
      <w:r w:rsidRPr="00555B40">
        <w:rPr>
          <w:rFonts w:ascii="Times New Roman" w:hAnsi="Times New Roman" w:cs="Times New Roman"/>
          <w:b w:val="0"/>
          <w:iCs/>
          <w:sz w:val="24"/>
          <w:szCs w:val="24"/>
        </w:rPr>
        <w:t xml:space="preserve"> </w:t>
      </w:r>
      <w:proofErr w:type="spellStart"/>
      <w:r w:rsidRPr="00555B40">
        <w:rPr>
          <w:rFonts w:ascii="Times New Roman" w:hAnsi="Times New Roman" w:cs="Times New Roman"/>
          <w:b w:val="0"/>
          <w:iCs/>
          <w:sz w:val="24"/>
          <w:szCs w:val="24"/>
        </w:rPr>
        <w:t>edilen</w:t>
      </w:r>
      <w:proofErr w:type="spellEnd"/>
      <w:r w:rsidRPr="00555B40">
        <w:rPr>
          <w:rFonts w:ascii="Times New Roman" w:hAnsi="Times New Roman" w:cs="Times New Roman"/>
          <w:b w:val="0"/>
          <w:iCs/>
          <w:sz w:val="24"/>
          <w:szCs w:val="24"/>
        </w:rPr>
        <w:t xml:space="preserve"> </w:t>
      </w:r>
      <w:proofErr w:type="spellStart"/>
      <w:r w:rsidRPr="00555B40">
        <w:rPr>
          <w:rFonts w:ascii="Times New Roman" w:hAnsi="Times New Roman" w:cs="Times New Roman"/>
          <w:b w:val="0"/>
          <w:iCs/>
          <w:sz w:val="24"/>
          <w:szCs w:val="24"/>
        </w:rPr>
        <w:t>tüm</w:t>
      </w:r>
      <w:proofErr w:type="spellEnd"/>
      <w:r w:rsidRPr="00555B40">
        <w:rPr>
          <w:rFonts w:ascii="Times New Roman" w:hAnsi="Times New Roman" w:cs="Times New Roman"/>
          <w:b w:val="0"/>
          <w:iCs/>
          <w:sz w:val="24"/>
          <w:szCs w:val="24"/>
        </w:rPr>
        <w:t xml:space="preserve"> </w:t>
      </w:r>
      <w:proofErr w:type="spellStart"/>
      <w:r w:rsidRPr="00555B40">
        <w:rPr>
          <w:rFonts w:ascii="Times New Roman" w:hAnsi="Times New Roman" w:cs="Times New Roman"/>
          <w:b w:val="0"/>
          <w:iCs/>
          <w:sz w:val="24"/>
          <w:szCs w:val="24"/>
        </w:rPr>
        <w:t>görevleri</w:t>
      </w:r>
      <w:proofErr w:type="spellEnd"/>
      <w:r w:rsidRPr="00555B40">
        <w:rPr>
          <w:rFonts w:ascii="Times New Roman" w:hAnsi="Times New Roman" w:cs="Times New Roman"/>
          <w:b w:val="0"/>
          <w:iCs/>
          <w:sz w:val="24"/>
          <w:szCs w:val="24"/>
        </w:rPr>
        <w:t xml:space="preserve"> </w:t>
      </w:r>
      <w:proofErr w:type="spellStart"/>
      <w:r w:rsidRPr="00555B40">
        <w:rPr>
          <w:rFonts w:ascii="Times New Roman" w:hAnsi="Times New Roman" w:cs="Times New Roman"/>
          <w:b w:val="0"/>
          <w:iCs/>
          <w:sz w:val="24"/>
          <w:szCs w:val="24"/>
        </w:rPr>
        <w:t>ve</w:t>
      </w:r>
      <w:proofErr w:type="spellEnd"/>
      <w:r w:rsidRPr="00555B40">
        <w:rPr>
          <w:rFonts w:ascii="Times New Roman" w:hAnsi="Times New Roman" w:cs="Times New Roman"/>
          <w:b w:val="0"/>
          <w:iCs/>
          <w:sz w:val="24"/>
          <w:szCs w:val="24"/>
        </w:rPr>
        <w:t xml:space="preserve"> </w:t>
      </w:r>
      <w:proofErr w:type="spellStart"/>
      <w:r w:rsidRPr="00555B40">
        <w:rPr>
          <w:rFonts w:ascii="Times New Roman" w:hAnsi="Times New Roman" w:cs="Times New Roman"/>
          <w:b w:val="0"/>
          <w:iCs/>
          <w:sz w:val="24"/>
          <w:szCs w:val="24"/>
        </w:rPr>
        <w:t>tahsis</w:t>
      </w:r>
      <w:proofErr w:type="spellEnd"/>
      <w:r w:rsidRPr="00555B40">
        <w:rPr>
          <w:rFonts w:ascii="Times New Roman" w:hAnsi="Times New Roman" w:cs="Times New Roman"/>
          <w:b w:val="0"/>
          <w:iCs/>
          <w:sz w:val="24"/>
          <w:szCs w:val="24"/>
        </w:rPr>
        <w:t xml:space="preserve"> </w:t>
      </w:r>
      <w:proofErr w:type="spellStart"/>
      <w:r w:rsidRPr="00555B40">
        <w:rPr>
          <w:rFonts w:ascii="Times New Roman" w:hAnsi="Times New Roman" w:cs="Times New Roman"/>
          <w:b w:val="0"/>
          <w:iCs/>
          <w:sz w:val="24"/>
          <w:szCs w:val="24"/>
        </w:rPr>
        <w:t>edilen</w:t>
      </w:r>
      <w:proofErr w:type="spellEnd"/>
      <w:r w:rsidRPr="00555B40">
        <w:rPr>
          <w:rFonts w:ascii="Times New Roman" w:hAnsi="Times New Roman" w:cs="Times New Roman"/>
          <w:b w:val="0"/>
          <w:iCs/>
          <w:sz w:val="24"/>
          <w:szCs w:val="24"/>
        </w:rPr>
        <w:t xml:space="preserve"> </w:t>
      </w:r>
      <w:proofErr w:type="spellStart"/>
      <w:r w:rsidRPr="00555B40">
        <w:rPr>
          <w:rFonts w:ascii="Times New Roman" w:hAnsi="Times New Roman" w:cs="Times New Roman"/>
          <w:b w:val="0"/>
          <w:iCs/>
          <w:sz w:val="24"/>
          <w:szCs w:val="24"/>
        </w:rPr>
        <w:t>ödenekleri</w:t>
      </w:r>
      <w:proofErr w:type="spellEnd"/>
      <w:r w:rsidRPr="00555B40">
        <w:rPr>
          <w:rFonts w:ascii="Times New Roman" w:hAnsi="Times New Roman" w:cs="Times New Roman"/>
          <w:b w:val="0"/>
          <w:iCs/>
          <w:sz w:val="24"/>
          <w:szCs w:val="24"/>
        </w:rPr>
        <w:t xml:space="preserve"> </w:t>
      </w:r>
      <w:proofErr w:type="spellStart"/>
      <w:r w:rsidRPr="00555B40">
        <w:rPr>
          <w:rFonts w:ascii="Times New Roman" w:hAnsi="Times New Roman" w:cs="Times New Roman"/>
          <w:b w:val="0"/>
          <w:iCs/>
          <w:sz w:val="24"/>
          <w:szCs w:val="24"/>
        </w:rPr>
        <w:t>büyük</w:t>
      </w:r>
      <w:proofErr w:type="spellEnd"/>
      <w:r w:rsidRPr="00555B40">
        <w:rPr>
          <w:rFonts w:ascii="Times New Roman" w:hAnsi="Times New Roman" w:cs="Times New Roman"/>
          <w:b w:val="0"/>
          <w:iCs/>
          <w:sz w:val="24"/>
          <w:szCs w:val="24"/>
        </w:rPr>
        <w:t xml:space="preserve"> </w:t>
      </w:r>
      <w:proofErr w:type="spellStart"/>
      <w:r w:rsidRPr="00555B40">
        <w:rPr>
          <w:rFonts w:ascii="Times New Roman" w:hAnsi="Times New Roman" w:cs="Times New Roman"/>
          <w:b w:val="0"/>
          <w:iCs/>
          <w:sz w:val="24"/>
          <w:szCs w:val="24"/>
        </w:rPr>
        <w:t>bir</w:t>
      </w:r>
      <w:proofErr w:type="spellEnd"/>
      <w:r w:rsidRPr="00555B40">
        <w:rPr>
          <w:rFonts w:ascii="Times New Roman" w:hAnsi="Times New Roman" w:cs="Times New Roman"/>
          <w:b w:val="0"/>
          <w:iCs/>
          <w:sz w:val="24"/>
          <w:szCs w:val="24"/>
        </w:rPr>
        <w:t xml:space="preserve"> </w:t>
      </w:r>
      <w:proofErr w:type="spellStart"/>
      <w:r w:rsidRPr="00555B40">
        <w:rPr>
          <w:rFonts w:ascii="Times New Roman" w:hAnsi="Times New Roman" w:cs="Times New Roman"/>
          <w:b w:val="0"/>
          <w:iCs/>
          <w:sz w:val="24"/>
          <w:szCs w:val="24"/>
        </w:rPr>
        <w:t>özveri</w:t>
      </w:r>
      <w:proofErr w:type="spellEnd"/>
      <w:r w:rsidRPr="00555B40">
        <w:rPr>
          <w:rFonts w:ascii="Times New Roman" w:hAnsi="Times New Roman" w:cs="Times New Roman"/>
          <w:b w:val="0"/>
          <w:iCs/>
          <w:sz w:val="24"/>
          <w:szCs w:val="24"/>
        </w:rPr>
        <w:t xml:space="preserve"> </w:t>
      </w:r>
      <w:proofErr w:type="spellStart"/>
      <w:r w:rsidRPr="00555B40">
        <w:rPr>
          <w:rFonts w:ascii="Times New Roman" w:hAnsi="Times New Roman" w:cs="Times New Roman"/>
          <w:b w:val="0"/>
          <w:iCs/>
          <w:sz w:val="24"/>
          <w:szCs w:val="24"/>
        </w:rPr>
        <w:t>ve</w:t>
      </w:r>
      <w:proofErr w:type="spellEnd"/>
      <w:r w:rsidRPr="00555B40">
        <w:rPr>
          <w:rFonts w:ascii="Times New Roman" w:hAnsi="Times New Roman" w:cs="Times New Roman"/>
          <w:b w:val="0"/>
          <w:iCs/>
          <w:sz w:val="24"/>
          <w:szCs w:val="24"/>
        </w:rPr>
        <w:t xml:space="preserve"> </w:t>
      </w:r>
      <w:proofErr w:type="spellStart"/>
      <w:r w:rsidRPr="00555B40">
        <w:rPr>
          <w:rFonts w:ascii="Times New Roman" w:hAnsi="Times New Roman" w:cs="Times New Roman"/>
          <w:b w:val="0"/>
          <w:iCs/>
          <w:sz w:val="24"/>
          <w:szCs w:val="24"/>
        </w:rPr>
        <w:t>sorumluluk</w:t>
      </w:r>
      <w:proofErr w:type="spellEnd"/>
      <w:r w:rsidRPr="00555B40">
        <w:rPr>
          <w:rFonts w:ascii="Times New Roman" w:hAnsi="Times New Roman" w:cs="Times New Roman"/>
          <w:b w:val="0"/>
          <w:iCs/>
          <w:sz w:val="24"/>
          <w:szCs w:val="24"/>
        </w:rPr>
        <w:t xml:space="preserve"> </w:t>
      </w:r>
      <w:proofErr w:type="spellStart"/>
      <w:r w:rsidRPr="00555B40">
        <w:rPr>
          <w:rFonts w:ascii="Times New Roman" w:hAnsi="Times New Roman" w:cs="Times New Roman"/>
          <w:b w:val="0"/>
          <w:iCs/>
          <w:sz w:val="24"/>
          <w:szCs w:val="24"/>
        </w:rPr>
        <w:t>anlayışı</w:t>
      </w:r>
      <w:proofErr w:type="spellEnd"/>
      <w:r w:rsidRPr="00555B40">
        <w:rPr>
          <w:rFonts w:ascii="Times New Roman" w:hAnsi="Times New Roman" w:cs="Times New Roman"/>
          <w:b w:val="0"/>
          <w:iCs/>
          <w:sz w:val="24"/>
          <w:szCs w:val="24"/>
        </w:rPr>
        <w:t xml:space="preserve"> </w:t>
      </w:r>
      <w:proofErr w:type="spellStart"/>
      <w:r w:rsidRPr="00555B40">
        <w:rPr>
          <w:rFonts w:ascii="Times New Roman" w:hAnsi="Times New Roman" w:cs="Times New Roman"/>
          <w:b w:val="0"/>
          <w:iCs/>
          <w:sz w:val="24"/>
          <w:szCs w:val="24"/>
        </w:rPr>
        <w:t>çerçevesinde</w:t>
      </w:r>
      <w:proofErr w:type="spellEnd"/>
      <w:r w:rsidRPr="00555B40">
        <w:rPr>
          <w:rFonts w:ascii="Times New Roman" w:hAnsi="Times New Roman" w:cs="Times New Roman"/>
          <w:b w:val="0"/>
          <w:iCs/>
          <w:sz w:val="24"/>
          <w:szCs w:val="24"/>
        </w:rPr>
        <w:t xml:space="preserve"> </w:t>
      </w:r>
      <w:proofErr w:type="spellStart"/>
      <w:r w:rsidRPr="00555B40">
        <w:rPr>
          <w:rFonts w:ascii="Times New Roman" w:hAnsi="Times New Roman" w:cs="Times New Roman"/>
          <w:b w:val="0"/>
          <w:iCs/>
          <w:sz w:val="24"/>
          <w:szCs w:val="24"/>
        </w:rPr>
        <w:t>yerine</w:t>
      </w:r>
      <w:proofErr w:type="spellEnd"/>
      <w:r w:rsidRPr="00555B40">
        <w:rPr>
          <w:rFonts w:ascii="Times New Roman" w:hAnsi="Times New Roman" w:cs="Times New Roman"/>
          <w:b w:val="0"/>
          <w:iCs/>
          <w:sz w:val="24"/>
          <w:szCs w:val="24"/>
        </w:rPr>
        <w:t xml:space="preserve"> </w:t>
      </w:r>
      <w:proofErr w:type="spellStart"/>
      <w:r w:rsidRPr="00555B40">
        <w:rPr>
          <w:rFonts w:ascii="Times New Roman" w:hAnsi="Times New Roman" w:cs="Times New Roman"/>
          <w:b w:val="0"/>
          <w:iCs/>
          <w:sz w:val="24"/>
          <w:szCs w:val="24"/>
        </w:rPr>
        <w:t>getirmeye</w:t>
      </w:r>
      <w:proofErr w:type="spellEnd"/>
      <w:r w:rsidRPr="00555B40">
        <w:rPr>
          <w:rFonts w:ascii="Times New Roman" w:hAnsi="Times New Roman" w:cs="Times New Roman"/>
          <w:b w:val="0"/>
          <w:iCs/>
          <w:sz w:val="24"/>
          <w:szCs w:val="24"/>
        </w:rPr>
        <w:t xml:space="preserve"> </w:t>
      </w:r>
      <w:proofErr w:type="spellStart"/>
      <w:r w:rsidRPr="00555B40">
        <w:rPr>
          <w:rFonts w:ascii="Times New Roman" w:hAnsi="Times New Roman" w:cs="Times New Roman"/>
          <w:b w:val="0"/>
          <w:iCs/>
          <w:sz w:val="24"/>
          <w:szCs w:val="24"/>
        </w:rPr>
        <w:t>çalışmaktır</w:t>
      </w:r>
      <w:proofErr w:type="spellEnd"/>
      <w:r w:rsidRPr="00555B40">
        <w:rPr>
          <w:rFonts w:ascii="Times New Roman" w:hAnsi="Times New Roman" w:cs="Times New Roman"/>
          <w:b w:val="0"/>
          <w:iCs/>
          <w:sz w:val="24"/>
          <w:szCs w:val="24"/>
        </w:rPr>
        <w:t>.</w:t>
      </w:r>
    </w:p>
    <w:p w:rsidR="008752A7" w:rsidRPr="00555B40" w:rsidRDefault="00A907E1" w:rsidP="0042682A">
      <w:pPr>
        <w:pStyle w:val="Balk5"/>
        <w:ind w:firstLine="708"/>
        <w:jc w:val="both"/>
        <w:rPr>
          <w:rFonts w:ascii="Times New Roman" w:hAnsi="Times New Roman" w:cs="Times New Roman"/>
          <w:iCs/>
          <w:sz w:val="24"/>
          <w:szCs w:val="24"/>
          <w:u w:val="single"/>
        </w:rPr>
      </w:pPr>
      <w:proofErr w:type="spellStart"/>
      <w:r w:rsidRPr="00555B40">
        <w:rPr>
          <w:rFonts w:ascii="Times New Roman" w:hAnsi="Times New Roman" w:cs="Times New Roman"/>
          <w:iCs/>
          <w:sz w:val="24"/>
          <w:szCs w:val="24"/>
          <w:u w:val="single"/>
        </w:rPr>
        <w:t>Sorumluluklar</w:t>
      </w:r>
      <w:proofErr w:type="spellEnd"/>
    </w:p>
    <w:p w:rsidR="0042682A" w:rsidRPr="00555B40" w:rsidRDefault="008752A7" w:rsidP="0042682A">
      <w:pPr>
        <w:pStyle w:val="Balk5"/>
        <w:ind w:firstLine="708"/>
        <w:jc w:val="both"/>
        <w:rPr>
          <w:rFonts w:ascii="Times New Roman" w:hAnsi="Times New Roman" w:cs="Times New Roman"/>
          <w:b w:val="0"/>
          <w:iCs/>
          <w:sz w:val="24"/>
          <w:szCs w:val="24"/>
        </w:rPr>
      </w:pPr>
      <w:proofErr w:type="spellStart"/>
      <w:r w:rsidRPr="00555B40">
        <w:rPr>
          <w:rFonts w:ascii="Times New Roman" w:hAnsi="Times New Roman" w:cs="Times New Roman"/>
          <w:b w:val="0"/>
          <w:sz w:val="24"/>
          <w:szCs w:val="24"/>
        </w:rPr>
        <w:t>Alanında</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tekniker</w:t>
      </w:r>
      <w:proofErr w:type="spellEnd"/>
      <w:r w:rsidRPr="00555B40">
        <w:rPr>
          <w:rFonts w:ascii="Times New Roman" w:hAnsi="Times New Roman" w:cs="Times New Roman"/>
          <w:b w:val="0"/>
          <w:sz w:val="24"/>
          <w:szCs w:val="24"/>
        </w:rPr>
        <w:t>/</w:t>
      </w:r>
      <w:proofErr w:type="spellStart"/>
      <w:r w:rsidRPr="00555B40">
        <w:rPr>
          <w:rFonts w:ascii="Times New Roman" w:hAnsi="Times New Roman" w:cs="Times New Roman"/>
          <w:b w:val="0"/>
          <w:sz w:val="24"/>
          <w:szCs w:val="24"/>
        </w:rPr>
        <w:t>teknisyen</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düzeyindeki</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meslek</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elemanı</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yetiştirerek</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önemli</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bir</w:t>
      </w:r>
      <w:proofErr w:type="spellEnd"/>
      <w:r w:rsidRPr="00555B40">
        <w:rPr>
          <w:rFonts w:ascii="Times New Roman" w:hAnsi="Times New Roman" w:cs="Times New Roman"/>
          <w:b w:val="0"/>
          <w:spacing w:val="57"/>
          <w:sz w:val="24"/>
          <w:szCs w:val="24"/>
        </w:rPr>
        <w:t xml:space="preserve"> </w:t>
      </w:r>
      <w:proofErr w:type="spellStart"/>
      <w:r w:rsidRPr="00555B40">
        <w:rPr>
          <w:rFonts w:ascii="Times New Roman" w:hAnsi="Times New Roman" w:cs="Times New Roman"/>
          <w:b w:val="0"/>
          <w:sz w:val="24"/>
          <w:szCs w:val="24"/>
        </w:rPr>
        <w:t>istihdam</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açığının</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kapatılmasına</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destek</w:t>
      </w:r>
      <w:proofErr w:type="spellEnd"/>
      <w:r w:rsidRPr="00555B40">
        <w:rPr>
          <w:rFonts w:ascii="Times New Roman" w:hAnsi="Times New Roman" w:cs="Times New Roman"/>
          <w:b w:val="0"/>
          <w:sz w:val="24"/>
          <w:szCs w:val="24"/>
        </w:rPr>
        <w:t xml:space="preserve"> </w:t>
      </w:r>
      <w:proofErr w:type="spellStart"/>
      <w:r w:rsidRPr="00555B40">
        <w:rPr>
          <w:rFonts w:ascii="Times New Roman" w:hAnsi="Times New Roman" w:cs="Times New Roman"/>
          <w:b w:val="0"/>
          <w:sz w:val="24"/>
          <w:szCs w:val="24"/>
        </w:rPr>
        <w:t>olmak</w:t>
      </w:r>
      <w:proofErr w:type="spellEnd"/>
      <w:r w:rsidRPr="00555B40">
        <w:rPr>
          <w:rFonts w:ascii="Times New Roman" w:hAnsi="Times New Roman" w:cs="Times New Roman"/>
          <w:b w:val="0"/>
          <w:sz w:val="24"/>
          <w:szCs w:val="24"/>
        </w:rPr>
        <w:t>.</w:t>
      </w:r>
      <w:r w:rsidR="001648DB" w:rsidRPr="00555B40">
        <w:rPr>
          <w:rFonts w:ascii="Times New Roman" w:hAnsi="Times New Roman" w:cs="Times New Roman"/>
          <w:b w:val="0"/>
          <w:iCs/>
          <w:sz w:val="24"/>
          <w:szCs w:val="24"/>
        </w:rPr>
        <w:t xml:space="preserve"> </w:t>
      </w:r>
      <w:proofErr w:type="spellStart"/>
      <w:r w:rsidR="001648DB" w:rsidRPr="00555B40">
        <w:rPr>
          <w:rFonts w:ascii="Times New Roman" w:hAnsi="Times New Roman" w:cs="Times New Roman"/>
          <w:b w:val="0"/>
          <w:iCs/>
          <w:sz w:val="24"/>
          <w:szCs w:val="24"/>
        </w:rPr>
        <w:t>Yüksekokulun</w:t>
      </w:r>
      <w:proofErr w:type="spellEnd"/>
      <w:r w:rsidR="00A907E1" w:rsidRPr="00555B40">
        <w:rPr>
          <w:rFonts w:ascii="Times New Roman" w:hAnsi="Times New Roman" w:cs="Times New Roman"/>
          <w:b w:val="0"/>
          <w:iCs/>
          <w:sz w:val="24"/>
          <w:szCs w:val="24"/>
        </w:rPr>
        <w:t xml:space="preserve"> </w:t>
      </w:r>
      <w:proofErr w:type="spellStart"/>
      <w:r w:rsidR="00A907E1" w:rsidRPr="00555B40">
        <w:rPr>
          <w:rFonts w:ascii="Times New Roman" w:hAnsi="Times New Roman" w:cs="Times New Roman"/>
          <w:b w:val="0"/>
          <w:iCs/>
          <w:sz w:val="24"/>
          <w:szCs w:val="24"/>
        </w:rPr>
        <w:t>ve</w:t>
      </w:r>
      <w:proofErr w:type="spellEnd"/>
      <w:r w:rsidR="00A907E1" w:rsidRPr="00555B40">
        <w:rPr>
          <w:rFonts w:ascii="Times New Roman" w:hAnsi="Times New Roman" w:cs="Times New Roman"/>
          <w:b w:val="0"/>
          <w:iCs/>
          <w:sz w:val="24"/>
          <w:szCs w:val="24"/>
        </w:rPr>
        <w:t xml:space="preserve"> </w:t>
      </w:r>
      <w:proofErr w:type="spellStart"/>
      <w:r w:rsidR="00A907E1" w:rsidRPr="00555B40">
        <w:rPr>
          <w:rFonts w:ascii="Times New Roman" w:hAnsi="Times New Roman" w:cs="Times New Roman"/>
          <w:b w:val="0"/>
          <w:iCs/>
          <w:sz w:val="24"/>
          <w:szCs w:val="24"/>
        </w:rPr>
        <w:t>bağlı</w:t>
      </w:r>
      <w:proofErr w:type="spellEnd"/>
      <w:r w:rsidR="00A907E1" w:rsidRPr="00555B40">
        <w:rPr>
          <w:rFonts w:ascii="Times New Roman" w:hAnsi="Times New Roman" w:cs="Times New Roman"/>
          <w:b w:val="0"/>
          <w:iCs/>
          <w:sz w:val="24"/>
          <w:szCs w:val="24"/>
        </w:rPr>
        <w:t xml:space="preserve"> </w:t>
      </w:r>
      <w:proofErr w:type="spellStart"/>
      <w:r w:rsidR="00A907E1" w:rsidRPr="00555B40">
        <w:rPr>
          <w:rFonts w:ascii="Times New Roman" w:hAnsi="Times New Roman" w:cs="Times New Roman"/>
          <w:b w:val="0"/>
          <w:iCs/>
          <w:sz w:val="24"/>
          <w:szCs w:val="24"/>
        </w:rPr>
        <w:t>birimlerinin</w:t>
      </w:r>
      <w:proofErr w:type="spellEnd"/>
      <w:r w:rsidR="00A907E1" w:rsidRPr="00555B40">
        <w:rPr>
          <w:rFonts w:ascii="Times New Roman" w:hAnsi="Times New Roman" w:cs="Times New Roman"/>
          <w:b w:val="0"/>
          <w:iCs/>
          <w:sz w:val="24"/>
          <w:szCs w:val="24"/>
        </w:rPr>
        <w:t xml:space="preserve"> </w:t>
      </w:r>
      <w:proofErr w:type="spellStart"/>
      <w:r w:rsidR="00A907E1" w:rsidRPr="00555B40">
        <w:rPr>
          <w:rFonts w:ascii="Times New Roman" w:hAnsi="Times New Roman" w:cs="Times New Roman"/>
          <w:b w:val="0"/>
          <w:iCs/>
          <w:sz w:val="24"/>
          <w:szCs w:val="24"/>
        </w:rPr>
        <w:t>öğretim</w:t>
      </w:r>
      <w:proofErr w:type="spellEnd"/>
      <w:r w:rsidR="00A907E1" w:rsidRPr="00555B40">
        <w:rPr>
          <w:rFonts w:ascii="Times New Roman" w:hAnsi="Times New Roman" w:cs="Times New Roman"/>
          <w:b w:val="0"/>
          <w:iCs/>
          <w:sz w:val="24"/>
          <w:szCs w:val="24"/>
        </w:rPr>
        <w:t xml:space="preserve"> </w:t>
      </w:r>
      <w:proofErr w:type="spellStart"/>
      <w:r w:rsidR="00A907E1" w:rsidRPr="00555B40">
        <w:rPr>
          <w:rFonts w:ascii="Times New Roman" w:hAnsi="Times New Roman" w:cs="Times New Roman"/>
          <w:b w:val="0"/>
          <w:iCs/>
          <w:sz w:val="24"/>
          <w:szCs w:val="24"/>
        </w:rPr>
        <w:t>kapasitesinin</w:t>
      </w:r>
      <w:proofErr w:type="spellEnd"/>
      <w:r w:rsidR="00A907E1" w:rsidRPr="00555B40">
        <w:rPr>
          <w:rFonts w:ascii="Times New Roman" w:hAnsi="Times New Roman" w:cs="Times New Roman"/>
          <w:b w:val="0"/>
          <w:iCs/>
          <w:sz w:val="24"/>
          <w:szCs w:val="24"/>
        </w:rPr>
        <w:t xml:space="preserve"> </w:t>
      </w:r>
      <w:proofErr w:type="spellStart"/>
      <w:r w:rsidR="00A907E1" w:rsidRPr="00555B40">
        <w:rPr>
          <w:rFonts w:ascii="Times New Roman" w:hAnsi="Times New Roman" w:cs="Times New Roman"/>
          <w:b w:val="0"/>
          <w:iCs/>
          <w:sz w:val="24"/>
          <w:szCs w:val="24"/>
        </w:rPr>
        <w:t>rasyonel</w:t>
      </w:r>
      <w:proofErr w:type="spellEnd"/>
      <w:r w:rsidR="00A907E1" w:rsidRPr="00555B40">
        <w:rPr>
          <w:rFonts w:ascii="Times New Roman" w:hAnsi="Times New Roman" w:cs="Times New Roman"/>
          <w:b w:val="0"/>
          <w:iCs/>
          <w:sz w:val="24"/>
          <w:szCs w:val="24"/>
        </w:rPr>
        <w:t xml:space="preserve"> </w:t>
      </w:r>
      <w:proofErr w:type="spellStart"/>
      <w:r w:rsidR="00A907E1" w:rsidRPr="00555B40">
        <w:rPr>
          <w:rFonts w:ascii="Times New Roman" w:hAnsi="Times New Roman" w:cs="Times New Roman"/>
          <w:b w:val="0"/>
          <w:iCs/>
          <w:sz w:val="24"/>
          <w:szCs w:val="24"/>
        </w:rPr>
        <w:t>bir</w:t>
      </w:r>
      <w:proofErr w:type="spellEnd"/>
      <w:r w:rsidR="00A907E1" w:rsidRPr="00555B40">
        <w:rPr>
          <w:rFonts w:ascii="Times New Roman" w:hAnsi="Times New Roman" w:cs="Times New Roman"/>
          <w:b w:val="0"/>
          <w:iCs/>
          <w:sz w:val="24"/>
          <w:szCs w:val="24"/>
        </w:rPr>
        <w:t xml:space="preserve"> </w:t>
      </w:r>
      <w:proofErr w:type="spellStart"/>
      <w:r w:rsidR="00A907E1" w:rsidRPr="00555B40">
        <w:rPr>
          <w:rFonts w:ascii="Times New Roman" w:hAnsi="Times New Roman" w:cs="Times New Roman"/>
          <w:b w:val="0"/>
          <w:iCs/>
          <w:sz w:val="24"/>
          <w:szCs w:val="24"/>
        </w:rPr>
        <w:t>şekilde</w:t>
      </w:r>
      <w:proofErr w:type="spellEnd"/>
      <w:r w:rsidR="00A907E1" w:rsidRPr="00555B40">
        <w:rPr>
          <w:rFonts w:ascii="Times New Roman" w:hAnsi="Times New Roman" w:cs="Times New Roman"/>
          <w:b w:val="0"/>
          <w:iCs/>
          <w:sz w:val="24"/>
          <w:szCs w:val="24"/>
        </w:rPr>
        <w:t xml:space="preserve"> </w:t>
      </w:r>
      <w:proofErr w:type="spellStart"/>
      <w:r w:rsidR="00A907E1" w:rsidRPr="00555B40">
        <w:rPr>
          <w:rFonts w:ascii="Times New Roman" w:hAnsi="Times New Roman" w:cs="Times New Roman"/>
          <w:b w:val="0"/>
          <w:iCs/>
          <w:sz w:val="24"/>
          <w:szCs w:val="24"/>
        </w:rPr>
        <w:t>kullanılmasında</w:t>
      </w:r>
      <w:proofErr w:type="spellEnd"/>
      <w:r w:rsidR="00A907E1" w:rsidRPr="00555B40">
        <w:rPr>
          <w:rFonts w:ascii="Times New Roman" w:hAnsi="Times New Roman" w:cs="Times New Roman"/>
          <w:b w:val="0"/>
          <w:iCs/>
          <w:sz w:val="24"/>
          <w:szCs w:val="24"/>
        </w:rPr>
        <w:t xml:space="preserve"> </w:t>
      </w:r>
      <w:proofErr w:type="spellStart"/>
      <w:r w:rsidR="00A907E1" w:rsidRPr="00555B40">
        <w:rPr>
          <w:rFonts w:ascii="Times New Roman" w:hAnsi="Times New Roman" w:cs="Times New Roman"/>
          <w:b w:val="0"/>
          <w:iCs/>
          <w:sz w:val="24"/>
          <w:szCs w:val="24"/>
        </w:rPr>
        <w:t>ve</w:t>
      </w:r>
      <w:proofErr w:type="spellEnd"/>
      <w:r w:rsidR="00A907E1" w:rsidRPr="00555B40">
        <w:rPr>
          <w:rFonts w:ascii="Times New Roman" w:hAnsi="Times New Roman" w:cs="Times New Roman"/>
          <w:b w:val="0"/>
          <w:iCs/>
          <w:sz w:val="24"/>
          <w:szCs w:val="24"/>
        </w:rPr>
        <w:t xml:space="preserve"> </w:t>
      </w:r>
      <w:proofErr w:type="spellStart"/>
      <w:r w:rsidR="00A907E1" w:rsidRPr="00555B40">
        <w:rPr>
          <w:rFonts w:ascii="Times New Roman" w:hAnsi="Times New Roman" w:cs="Times New Roman"/>
          <w:b w:val="0"/>
          <w:iCs/>
          <w:sz w:val="24"/>
          <w:szCs w:val="24"/>
        </w:rPr>
        <w:t>geliştirilmesinde</w:t>
      </w:r>
      <w:proofErr w:type="spellEnd"/>
      <w:r w:rsidR="00A907E1" w:rsidRPr="00555B40">
        <w:rPr>
          <w:rFonts w:ascii="Times New Roman" w:hAnsi="Times New Roman" w:cs="Times New Roman"/>
          <w:b w:val="0"/>
          <w:iCs/>
          <w:sz w:val="24"/>
          <w:szCs w:val="24"/>
        </w:rPr>
        <w:t xml:space="preserve">, </w:t>
      </w:r>
      <w:proofErr w:type="spellStart"/>
      <w:r w:rsidR="00A907E1" w:rsidRPr="00555B40">
        <w:rPr>
          <w:rFonts w:ascii="Times New Roman" w:hAnsi="Times New Roman" w:cs="Times New Roman"/>
          <w:b w:val="0"/>
          <w:iCs/>
          <w:sz w:val="24"/>
          <w:szCs w:val="24"/>
        </w:rPr>
        <w:t>gerektiği</w:t>
      </w:r>
      <w:proofErr w:type="spellEnd"/>
      <w:r w:rsidR="00A907E1" w:rsidRPr="00555B40">
        <w:rPr>
          <w:rFonts w:ascii="Times New Roman" w:hAnsi="Times New Roman" w:cs="Times New Roman"/>
          <w:b w:val="0"/>
          <w:iCs/>
          <w:sz w:val="24"/>
          <w:szCs w:val="24"/>
        </w:rPr>
        <w:t xml:space="preserve"> zaman </w:t>
      </w:r>
      <w:proofErr w:type="spellStart"/>
      <w:r w:rsidR="00A907E1" w:rsidRPr="00555B40">
        <w:rPr>
          <w:rFonts w:ascii="Times New Roman" w:hAnsi="Times New Roman" w:cs="Times New Roman"/>
          <w:b w:val="0"/>
          <w:iCs/>
          <w:sz w:val="24"/>
          <w:szCs w:val="24"/>
        </w:rPr>
        <w:t>güvenlik</w:t>
      </w:r>
      <w:proofErr w:type="spellEnd"/>
      <w:r w:rsidR="00A907E1" w:rsidRPr="00555B40">
        <w:rPr>
          <w:rFonts w:ascii="Times New Roman" w:hAnsi="Times New Roman" w:cs="Times New Roman"/>
          <w:b w:val="0"/>
          <w:iCs/>
          <w:sz w:val="24"/>
          <w:szCs w:val="24"/>
        </w:rPr>
        <w:t xml:space="preserve"> </w:t>
      </w:r>
      <w:proofErr w:type="spellStart"/>
      <w:r w:rsidR="00A907E1" w:rsidRPr="00555B40">
        <w:rPr>
          <w:rFonts w:ascii="Times New Roman" w:hAnsi="Times New Roman" w:cs="Times New Roman"/>
          <w:b w:val="0"/>
          <w:iCs/>
          <w:sz w:val="24"/>
          <w:szCs w:val="24"/>
        </w:rPr>
        <w:t>önlemlerinin</w:t>
      </w:r>
      <w:proofErr w:type="spellEnd"/>
      <w:r w:rsidR="00A907E1" w:rsidRPr="00555B40">
        <w:rPr>
          <w:rFonts w:ascii="Times New Roman" w:hAnsi="Times New Roman" w:cs="Times New Roman"/>
          <w:b w:val="0"/>
          <w:iCs/>
          <w:sz w:val="24"/>
          <w:szCs w:val="24"/>
        </w:rPr>
        <w:t xml:space="preserve"> </w:t>
      </w:r>
      <w:proofErr w:type="spellStart"/>
      <w:r w:rsidR="00A907E1" w:rsidRPr="00555B40">
        <w:rPr>
          <w:rFonts w:ascii="Times New Roman" w:hAnsi="Times New Roman" w:cs="Times New Roman"/>
          <w:b w:val="0"/>
          <w:iCs/>
          <w:sz w:val="24"/>
          <w:szCs w:val="24"/>
        </w:rPr>
        <w:t>alınmasında</w:t>
      </w:r>
      <w:proofErr w:type="spellEnd"/>
      <w:r w:rsidR="00A907E1" w:rsidRPr="00555B40">
        <w:rPr>
          <w:rFonts w:ascii="Times New Roman" w:hAnsi="Times New Roman" w:cs="Times New Roman"/>
          <w:b w:val="0"/>
          <w:iCs/>
          <w:sz w:val="24"/>
          <w:szCs w:val="24"/>
        </w:rPr>
        <w:t xml:space="preserve">, </w:t>
      </w:r>
      <w:proofErr w:type="spellStart"/>
      <w:r w:rsidR="00A907E1" w:rsidRPr="00555B40">
        <w:rPr>
          <w:rFonts w:ascii="Times New Roman" w:hAnsi="Times New Roman" w:cs="Times New Roman"/>
          <w:b w:val="0"/>
          <w:iCs/>
          <w:sz w:val="24"/>
          <w:szCs w:val="24"/>
        </w:rPr>
        <w:t>öğrencilerin</w:t>
      </w:r>
      <w:proofErr w:type="spellEnd"/>
      <w:r w:rsidR="00A907E1" w:rsidRPr="00555B40">
        <w:rPr>
          <w:rFonts w:ascii="Times New Roman" w:hAnsi="Times New Roman" w:cs="Times New Roman"/>
          <w:b w:val="0"/>
          <w:iCs/>
          <w:sz w:val="24"/>
          <w:szCs w:val="24"/>
        </w:rPr>
        <w:t xml:space="preserve"> </w:t>
      </w:r>
      <w:proofErr w:type="spellStart"/>
      <w:r w:rsidR="00A907E1" w:rsidRPr="00555B40">
        <w:rPr>
          <w:rFonts w:ascii="Times New Roman" w:hAnsi="Times New Roman" w:cs="Times New Roman"/>
          <w:b w:val="0"/>
          <w:iCs/>
          <w:sz w:val="24"/>
          <w:szCs w:val="24"/>
        </w:rPr>
        <w:t>gerekli</w:t>
      </w:r>
      <w:proofErr w:type="spellEnd"/>
      <w:r w:rsidR="00A907E1" w:rsidRPr="00555B40">
        <w:rPr>
          <w:rFonts w:ascii="Times New Roman" w:hAnsi="Times New Roman" w:cs="Times New Roman"/>
          <w:b w:val="0"/>
          <w:iCs/>
          <w:sz w:val="24"/>
          <w:szCs w:val="24"/>
        </w:rPr>
        <w:t xml:space="preserve"> </w:t>
      </w:r>
      <w:proofErr w:type="spellStart"/>
      <w:r w:rsidR="00A907E1" w:rsidRPr="00555B40">
        <w:rPr>
          <w:rFonts w:ascii="Times New Roman" w:hAnsi="Times New Roman" w:cs="Times New Roman"/>
          <w:b w:val="0"/>
          <w:iCs/>
          <w:sz w:val="24"/>
          <w:szCs w:val="24"/>
        </w:rPr>
        <w:t>sosyal</w:t>
      </w:r>
      <w:proofErr w:type="spellEnd"/>
      <w:r w:rsidR="00A907E1" w:rsidRPr="00555B40">
        <w:rPr>
          <w:rFonts w:ascii="Times New Roman" w:hAnsi="Times New Roman" w:cs="Times New Roman"/>
          <w:b w:val="0"/>
          <w:iCs/>
          <w:sz w:val="24"/>
          <w:szCs w:val="24"/>
        </w:rPr>
        <w:t xml:space="preserve"> </w:t>
      </w:r>
      <w:proofErr w:type="spellStart"/>
      <w:r w:rsidR="00A907E1" w:rsidRPr="00555B40">
        <w:rPr>
          <w:rFonts w:ascii="Times New Roman" w:hAnsi="Times New Roman" w:cs="Times New Roman"/>
          <w:b w:val="0"/>
          <w:iCs/>
          <w:sz w:val="24"/>
          <w:szCs w:val="24"/>
        </w:rPr>
        <w:t>hizmetlerinin</w:t>
      </w:r>
      <w:proofErr w:type="spellEnd"/>
      <w:r w:rsidR="00A907E1" w:rsidRPr="00555B40">
        <w:rPr>
          <w:rFonts w:ascii="Times New Roman" w:hAnsi="Times New Roman" w:cs="Times New Roman"/>
          <w:b w:val="0"/>
          <w:iCs/>
          <w:sz w:val="24"/>
          <w:szCs w:val="24"/>
        </w:rPr>
        <w:t xml:space="preserve"> </w:t>
      </w:r>
      <w:proofErr w:type="spellStart"/>
      <w:r w:rsidR="00A907E1" w:rsidRPr="00555B40">
        <w:rPr>
          <w:rFonts w:ascii="Times New Roman" w:hAnsi="Times New Roman" w:cs="Times New Roman"/>
          <w:b w:val="0"/>
          <w:iCs/>
          <w:sz w:val="24"/>
          <w:szCs w:val="24"/>
        </w:rPr>
        <w:t>sağlanmasında</w:t>
      </w:r>
      <w:proofErr w:type="spellEnd"/>
      <w:r w:rsidR="00A907E1" w:rsidRPr="00555B40">
        <w:rPr>
          <w:rFonts w:ascii="Times New Roman" w:hAnsi="Times New Roman" w:cs="Times New Roman"/>
          <w:b w:val="0"/>
          <w:iCs/>
          <w:sz w:val="24"/>
          <w:szCs w:val="24"/>
        </w:rPr>
        <w:t xml:space="preserve">, </w:t>
      </w:r>
      <w:proofErr w:type="spellStart"/>
      <w:r w:rsidR="00A907E1" w:rsidRPr="00555B40">
        <w:rPr>
          <w:rFonts w:ascii="Times New Roman" w:hAnsi="Times New Roman" w:cs="Times New Roman"/>
          <w:b w:val="0"/>
          <w:iCs/>
          <w:sz w:val="24"/>
          <w:szCs w:val="24"/>
        </w:rPr>
        <w:t>eğitim</w:t>
      </w:r>
      <w:proofErr w:type="spellEnd"/>
      <w:r w:rsidR="00A907E1" w:rsidRPr="00555B40">
        <w:rPr>
          <w:rFonts w:ascii="Times New Roman" w:hAnsi="Times New Roman" w:cs="Times New Roman"/>
          <w:b w:val="0"/>
          <w:iCs/>
          <w:sz w:val="24"/>
          <w:szCs w:val="24"/>
        </w:rPr>
        <w:t xml:space="preserve"> </w:t>
      </w:r>
      <w:proofErr w:type="spellStart"/>
      <w:r w:rsidR="00A907E1" w:rsidRPr="00555B40">
        <w:rPr>
          <w:rFonts w:ascii="Times New Roman" w:hAnsi="Times New Roman" w:cs="Times New Roman"/>
          <w:b w:val="0"/>
          <w:iCs/>
          <w:sz w:val="24"/>
          <w:szCs w:val="24"/>
        </w:rPr>
        <w:t>ve</w:t>
      </w:r>
      <w:proofErr w:type="spellEnd"/>
      <w:r w:rsidR="00A907E1" w:rsidRPr="00555B40">
        <w:rPr>
          <w:rFonts w:ascii="Times New Roman" w:hAnsi="Times New Roman" w:cs="Times New Roman"/>
          <w:b w:val="0"/>
          <w:iCs/>
          <w:sz w:val="24"/>
          <w:szCs w:val="24"/>
        </w:rPr>
        <w:t xml:space="preserve"> </w:t>
      </w:r>
      <w:proofErr w:type="spellStart"/>
      <w:r w:rsidR="00A907E1" w:rsidRPr="00555B40">
        <w:rPr>
          <w:rFonts w:ascii="Times New Roman" w:hAnsi="Times New Roman" w:cs="Times New Roman"/>
          <w:b w:val="0"/>
          <w:iCs/>
          <w:sz w:val="24"/>
          <w:szCs w:val="24"/>
        </w:rPr>
        <w:t>öğretim</w:t>
      </w:r>
      <w:proofErr w:type="spellEnd"/>
      <w:r w:rsidR="00A907E1" w:rsidRPr="00555B40">
        <w:rPr>
          <w:rFonts w:ascii="Times New Roman" w:hAnsi="Times New Roman" w:cs="Times New Roman"/>
          <w:b w:val="0"/>
          <w:iCs/>
          <w:sz w:val="24"/>
          <w:szCs w:val="24"/>
        </w:rPr>
        <w:t xml:space="preserve"> </w:t>
      </w:r>
      <w:proofErr w:type="spellStart"/>
      <w:r w:rsidR="00A907E1" w:rsidRPr="00555B40">
        <w:rPr>
          <w:rFonts w:ascii="Times New Roman" w:hAnsi="Times New Roman" w:cs="Times New Roman"/>
          <w:b w:val="0"/>
          <w:iCs/>
          <w:sz w:val="24"/>
          <w:szCs w:val="24"/>
        </w:rPr>
        <w:t>bilimsel</w:t>
      </w:r>
      <w:proofErr w:type="spellEnd"/>
      <w:r w:rsidR="00A907E1" w:rsidRPr="00555B40">
        <w:rPr>
          <w:rFonts w:ascii="Times New Roman" w:hAnsi="Times New Roman" w:cs="Times New Roman"/>
          <w:b w:val="0"/>
          <w:iCs/>
          <w:sz w:val="24"/>
          <w:szCs w:val="24"/>
        </w:rPr>
        <w:t xml:space="preserve"> </w:t>
      </w:r>
      <w:proofErr w:type="spellStart"/>
      <w:r w:rsidR="00A907E1" w:rsidRPr="00555B40">
        <w:rPr>
          <w:rFonts w:ascii="Times New Roman" w:hAnsi="Times New Roman" w:cs="Times New Roman"/>
          <w:b w:val="0"/>
          <w:iCs/>
          <w:sz w:val="24"/>
          <w:szCs w:val="24"/>
        </w:rPr>
        <w:t>araştırma</w:t>
      </w:r>
      <w:proofErr w:type="spellEnd"/>
      <w:r w:rsidR="00A907E1" w:rsidRPr="00555B40">
        <w:rPr>
          <w:rFonts w:ascii="Times New Roman" w:hAnsi="Times New Roman" w:cs="Times New Roman"/>
          <w:b w:val="0"/>
          <w:iCs/>
          <w:sz w:val="24"/>
          <w:szCs w:val="24"/>
        </w:rPr>
        <w:t xml:space="preserve"> </w:t>
      </w:r>
      <w:proofErr w:type="spellStart"/>
      <w:r w:rsidR="00A907E1" w:rsidRPr="00555B40">
        <w:rPr>
          <w:rFonts w:ascii="Times New Roman" w:hAnsi="Times New Roman" w:cs="Times New Roman"/>
          <w:b w:val="0"/>
          <w:iCs/>
          <w:sz w:val="24"/>
          <w:szCs w:val="24"/>
        </w:rPr>
        <w:t>ve</w:t>
      </w:r>
      <w:proofErr w:type="spellEnd"/>
      <w:r w:rsidR="00A907E1" w:rsidRPr="00555B40">
        <w:rPr>
          <w:rFonts w:ascii="Times New Roman" w:hAnsi="Times New Roman" w:cs="Times New Roman"/>
          <w:b w:val="0"/>
          <w:iCs/>
          <w:sz w:val="24"/>
          <w:szCs w:val="24"/>
        </w:rPr>
        <w:t xml:space="preserve"> </w:t>
      </w:r>
      <w:proofErr w:type="spellStart"/>
      <w:r w:rsidR="00A907E1" w:rsidRPr="00555B40">
        <w:rPr>
          <w:rFonts w:ascii="Times New Roman" w:hAnsi="Times New Roman" w:cs="Times New Roman"/>
          <w:b w:val="0"/>
          <w:iCs/>
          <w:sz w:val="24"/>
          <w:szCs w:val="24"/>
        </w:rPr>
        <w:t>yayım</w:t>
      </w:r>
      <w:proofErr w:type="spellEnd"/>
      <w:r w:rsidR="00A907E1" w:rsidRPr="00555B40">
        <w:rPr>
          <w:rFonts w:ascii="Times New Roman" w:hAnsi="Times New Roman" w:cs="Times New Roman"/>
          <w:b w:val="0"/>
          <w:iCs/>
          <w:sz w:val="24"/>
          <w:szCs w:val="24"/>
        </w:rPr>
        <w:t xml:space="preserve"> </w:t>
      </w:r>
      <w:proofErr w:type="spellStart"/>
      <w:r w:rsidR="00A907E1" w:rsidRPr="00555B40">
        <w:rPr>
          <w:rFonts w:ascii="Times New Roman" w:hAnsi="Times New Roman" w:cs="Times New Roman"/>
          <w:b w:val="0"/>
          <w:iCs/>
          <w:sz w:val="24"/>
          <w:szCs w:val="24"/>
        </w:rPr>
        <w:t>faaliyetlerinin</w:t>
      </w:r>
      <w:proofErr w:type="spellEnd"/>
      <w:r w:rsidR="00A907E1" w:rsidRPr="00555B40">
        <w:rPr>
          <w:rFonts w:ascii="Times New Roman" w:hAnsi="Times New Roman" w:cs="Times New Roman"/>
          <w:b w:val="0"/>
          <w:iCs/>
          <w:sz w:val="24"/>
          <w:szCs w:val="24"/>
        </w:rPr>
        <w:t xml:space="preserve"> </w:t>
      </w:r>
      <w:proofErr w:type="spellStart"/>
      <w:r w:rsidR="00A907E1" w:rsidRPr="00555B40">
        <w:rPr>
          <w:rFonts w:ascii="Times New Roman" w:hAnsi="Times New Roman" w:cs="Times New Roman"/>
          <w:b w:val="0"/>
          <w:iCs/>
          <w:sz w:val="24"/>
          <w:szCs w:val="24"/>
        </w:rPr>
        <w:t>gözetim</w:t>
      </w:r>
      <w:proofErr w:type="spellEnd"/>
      <w:r w:rsidR="00A907E1" w:rsidRPr="00555B40">
        <w:rPr>
          <w:rFonts w:ascii="Times New Roman" w:hAnsi="Times New Roman" w:cs="Times New Roman"/>
          <w:b w:val="0"/>
          <w:iCs/>
          <w:sz w:val="24"/>
          <w:szCs w:val="24"/>
        </w:rPr>
        <w:t xml:space="preserve"> </w:t>
      </w:r>
      <w:proofErr w:type="spellStart"/>
      <w:r w:rsidR="00A907E1" w:rsidRPr="00555B40">
        <w:rPr>
          <w:rFonts w:ascii="Times New Roman" w:hAnsi="Times New Roman" w:cs="Times New Roman"/>
          <w:b w:val="0"/>
          <w:iCs/>
          <w:sz w:val="24"/>
          <w:szCs w:val="24"/>
        </w:rPr>
        <w:t>ve</w:t>
      </w:r>
      <w:proofErr w:type="spellEnd"/>
      <w:r w:rsidR="00A907E1" w:rsidRPr="00555B40">
        <w:rPr>
          <w:rFonts w:ascii="Times New Roman" w:hAnsi="Times New Roman" w:cs="Times New Roman"/>
          <w:b w:val="0"/>
          <w:iCs/>
          <w:sz w:val="24"/>
          <w:szCs w:val="24"/>
        </w:rPr>
        <w:t xml:space="preserve"> </w:t>
      </w:r>
      <w:proofErr w:type="spellStart"/>
      <w:r w:rsidR="00A907E1" w:rsidRPr="00555B40">
        <w:rPr>
          <w:rFonts w:ascii="Times New Roman" w:hAnsi="Times New Roman" w:cs="Times New Roman"/>
          <w:b w:val="0"/>
          <w:iCs/>
          <w:sz w:val="24"/>
          <w:szCs w:val="24"/>
        </w:rPr>
        <w:t>denetiminin</w:t>
      </w:r>
      <w:proofErr w:type="spellEnd"/>
      <w:r w:rsidR="00A907E1" w:rsidRPr="00555B40">
        <w:rPr>
          <w:rFonts w:ascii="Times New Roman" w:hAnsi="Times New Roman" w:cs="Times New Roman"/>
          <w:b w:val="0"/>
          <w:iCs/>
          <w:sz w:val="24"/>
          <w:szCs w:val="24"/>
        </w:rPr>
        <w:t xml:space="preserve"> </w:t>
      </w:r>
      <w:proofErr w:type="spellStart"/>
      <w:r w:rsidR="00A907E1" w:rsidRPr="00555B40">
        <w:rPr>
          <w:rFonts w:ascii="Times New Roman" w:hAnsi="Times New Roman" w:cs="Times New Roman"/>
          <w:b w:val="0"/>
          <w:iCs/>
          <w:sz w:val="24"/>
          <w:szCs w:val="24"/>
        </w:rPr>
        <w:t>alınmasında</w:t>
      </w:r>
      <w:proofErr w:type="spellEnd"/>
      <w:r w:rsidR="00A907E1" w:rsidRPr="00555B40">
        <w:rPr>
          <w:rFonts w:ascii="Times New Roman" w:hAnsi="Times New Roman" w:cs="Times New Roman"/>
          <w:b w:val="0"/>
          <w:iCs/>
          <w:sz w:val="24"/>
          <w:szCs w:val="24"/>
        </w:rPr>
        <w:t xml:space="preserve"> </w:t>
      </w:r>
      <w:proofErr w:type="spellStart"/>
      <w:r w:rsidR="00A907E1" w:rsidRPr="00555B40">
        <w:rPr>
          <w:rFonts w:ascii="Times New Roman" w:hAnsi="Times New Roman" w:cs="Times New Roman"/>
          <w:b w:val="0"/>
          <w:iCs/>
          <w:sz w:val="24"/>
          <w:szCs w:val="24"/>
        </w:rPr>
        <w:t>Rektöre</w:t>
      </w:r>
      <w:proofErr w:type="spellEnd"/>
      <w:r w:rsidR="00A907E1" w:rsidRPr="00555B40">
        <w:rPr>
          <w:rFonts w:ascii="Times New Roman" w:hAnsi="Times New Roman" w:cs="Times New Roman"/>
          <w:b w:val="0"/>
          <w:iCs/>
          <w:sz w:val="24"/>
          <w:szCs w:val="24"/>
        </w:rPr>
        <w:t xml:space="preserve"> </w:t>
      </w:r>
      <w:proofErr w:type="spellStart"/>
      <w:r w:rsidR="00A907E1" w:rsidRPr="00555B40">
        <w:rPr>
          <w:rFonts w:ascii="Times New Roman" w:hAnsi="Times New Roman" w:cs="Times New Roman"/>
          <w:b w:val="0"/>
          <w:iCs/>
          <w:sz w:val="24"/>
          <w:szCs w:val="24"/>
        </w:rPr>
        <w:t>karşı</w:t>
      </w:r>
      <w:proofErr w:type="spellEnd"/>
      <w:r w:rsidR="00A907E1" w:rsidRPr="00555B40">
        <w:rPr>
          <w:rFonts w:ascii="Times New Roman" w:hAnsi="Times New Roman" w:cs="Times New Roman"/>
          <w:b w:val="0"/>
          <w:iCs/>
          <w:sz w:val="24"/>
          <w:szCs w:val="24"/>
        </w:rPr>
        <w:t xml:space="preserve"> </w:t>
      </w:r>
      <w:proofErr w:type="spellStart"/>
      <w:r w:rsidR="00A907E1" w:rsidRPr="00555B40">
        <w:rPr>
          <w:rFonts w:ascii="Times New Roman" w:hAnsi="Times New Roman" w:cs="Times New Roman"/>
          <w:b w:val="0"/>
          <w:iCs/>
          <w:sz w:val="24"/>
          <w:szCs w:val="24"/>
        </w:rPr>
        <w:t>birinci</w:t>
      </w:r>
      <w:proofErr w:type="spellEnd"/>
      <w:r w:rsidR="00A907E1" w:rsidRPr="00555B40">
        <w:rPr>
          <w:rFonts w:ascii="Times New Roman" w:hAnsi="Times New Roman" w:cs="Times New Roman"/>
          <w:b w:val="0"/>
          <w:iCs/>
          <w:sz w:val="24"/>
          <w:szCs w:val="24"/>
        </w:rPr>
        <w:t xml:space="preserve"> </w:t>
      </w:r>
      <w:proofErr w:type="spellStart"/>
      <w:r w:rsidR="00A907E1" w:rsidRPr="00555B40">
        <w:rPr>
          <w:rFonts w:ascii="Times New Roman" w:hAnsi="Times New Roman" w:cs="Times New Roman"/>
          <w:b w:val="0"/>
          <w:iCs/>
          <w:sz w:val="24"/>
          <w:szCs w:val="24"/>
        </w:rPr>
        <w:t>derecede</w:t>
      </w:r>
      <w:proofErr w:type="spellEnd"/>
      <w:r w:rsidR="00A907E1" w:rsidRPr="00555B40">
        <w:rPr>
          <w:rFonts w:ascii="Times New Roman" w:hAnsi="Times New Roman" w:cs="Times New Roman"/>
          <w:b w:val="0"/>
          <w:iCs/>
          <w:sz w:val="24"/>
          <w:szCs w:val="24"/>
        </w:rPr>
        <w:t xml:space="preserve"> </w:t>
      </w:r>
      <w:proofErr w:type="spellStart"/>
      <w:r w:rsidR="00A907E1" w:rsidRPr="00555B40">
        <w:rPr>
          <w:rFonts w:ascii="Times New Roman" w:hAnsi="Times New Roman" w:cs="Times New Roman"/>
          <w:b w:val="0"/>
          <w:iCs/>
          <w:sz w:val="24"/>
          <w:szCs w:val="24"/>
        </w:rPr>
        <w:t>sorumludur</w:t>
      </w:r>
      <w:proofErr w:type="spellEnd"/>
      <w:r w:rsidR="00A907E1" w:rsidRPr="00555B40">
        <w:rPr>
          <w:rFonts w:ascii="Times New Roman" w:hAnsi="Times New Roman" w:cs="Times New Roman"/>
          <w:b w:val="0"/>
          <w:iCs/>
          <w:sz w:val="24"/>
          <w:szCs w:val="24"/>
        </w:rPr>
        <w:t>.</w:t>
      </w:r>
      <w:bookmarkStart w:id="9" w:name="_Toc158804384"/>
      <w:bookmarkStart w:id="10" w:name="_Toc533169327"/>
    </w:p>
    <w:p w:rsidR="0042682A" w:rsidRPr="00555B40" w:rsidRDefault="0042682A" w:rsidP="0042682A">
      <w:pPr>
        <w:pStyle w:val="Balk5"/>
        <w:jc w:val="both"/>
        <w:rPr>
          <w:rFonts w:ascii="Times New Roman" w:hAnsi="Times New Roman" w:cs="Times New Roman"/>
          <w:b w:val="0"/>
          <w:iCs/>
          <w:sz w:val="24"/>
          <w:szCs w:val="24"/>
        </w:rPr>
      </w:pPr>
    </w:p>
    <w:p w:rsidR="00A907E1" w:rsidRPr="00555B40" w:rsidRDefault="00A907E1" w:rsidP="0042682A">
      <w:pPr>
        <w:pStyle w:val="Balk5"/>
        <w:jc w:val="both"/>
        <w:rPr>
          <w:rFonts w:ascii="Times New Roman" w:hAnsi="Times New Roman" w:cs="Times New Roman"/>
          <w:iCs/>
          <w:sz w:val="24"/>
          <w:szCs w:val="24"/>
          <w:u w:val="single"/>
        </w:rPr>
      </w:pPr>
      <w:r w:rsidRPr="00555B40">
        <w:rPr>
          <w:rFonts w:ascii="Times New Roman" w:hAnsi="Times New Roman" w:cs="Times New Roman"/>
          <w:sz w:val="24"/>
          <w:szCs w:val="24"/>
        </w:rPr>
        <w:t xml:space="preserve">C. </w:t>
      </w:r>
      <w:proofErr w:type="spellStart"/>
      <w:r w:rsidRPr="00555B40">
        <w:rPr>
          <w:rFonts w:ascii="Times New Roman" w:hAnsi="Times New Roman" w:cs="Times New Roman"/>
          <w:sz w:val="24"/>
          <w:szCs w:val="24"/>
        </w:rPr>
        <w:t>İdareye</w:t>
      </w:r>
      <w:proofErr w:type="spellEnd"/>
      <w:r w:rsidRPr="00555B40">
        <w:rPr>
          <w:rFonts w:ascii="Times New Roman" w:hAnsi="Times New Roman" w:cs="Times New Roman"/>
          <w:sz w:val="24"/>
          <w:szCs w:val="24"/>
        </w:rPr>
        <w:t xml:space="preserve"> </w:t>
      </w:r>
      <w:proofErr w:type="spellStart"/>
      <w:r w:rsidRPr="00555B40">
        <w:rPr>
          <w:rFonts w:ascii="Times New Roman" w:hAnsi="Times New Roman" w:cs="Times New Roman"/>
          <w:sz w:val="24"/>
          <w:szCs w:val="24"/>
        </w:rPr>
        <w:t>İlişkin</w:t>
      </w:r>
      <w:proofErr w:type="spellEnd"/>
      <w:r w:rsidRPr="00555B40">
        <w:rPr>
          <w:rFonts w:ascii="Times New Roman" w:hAnsi="Times New Roman" w:cs="Times New Roman"/>
          <w:sz w:val="24"/>
          <w:szCs w:val="24"/>
        </w:rPr>
        <w:t xml:space="preserve"> </w:t>
      </w:r>
      <w:proofErr w:type="spellStart"/>
      <w:r w:rsidRPr="00555B40">
        <w:rPr>
          <w:rFonts w:ascii="Times New Roman" w:hAnsi="Times New Roman" w:cs="Times New Roman"/>
          <w:sz w:val="24"/>
          <w:szCs w:val="24"/>
        </w:rPr>
        <w:t>Bilgiler</w:t>
      </w:r>
      <w:bookmarkEnd w:id="9"/>
      <w:bookmarkEnd w:id="10"/>
      <w:proofErr w:type="spellEnd"/>
    </w:p>
    <w:p w:rsidR="00A907E1" w:rsidRPr="00555B40" w:rsidRDefault="00A907E1" w:rsidP="0042682A">
      <w:pPr>
        <w:pStyle w:val="Balk5"/>
        <w:ind w:firstLine="708"/>
        <w:jc w:val="both"/>
        <w:rPr>
          <w:rFonts w:ascii="Times New Roman" w:hAnsi="Times New Roman" w:cs="Times New Roman"/>
          <w:i/>
          <w:iCs/>
          <w:sz w:val="24"/>
          <w:szCs w:val="24"/>
          <w:lang w:val="tr-TR"/>
        </w:rPr>
      </w:pPr>
      <w:bookmarkStart w:id="11" w:name="_Toc158804385"/>
      <w:bookmarkStart w:id="12" w:name="_Toc533169328"/>
      <w:r w:rsidRPr="00555B40">
        <w:rPr>
          <w:rFonts w:ascii="Times New Roman" w:hAnsi="Times New Roman" w:cs="Times New Roman"/>
          <w:sz w:val="24"/>
          <w:szCs w:val="24"/>
        </w:rPr>
        <w:t xml:space="preserve">1- </w:t>
      </w:r>
      <w:proofErr w:type="spellStart"/>
      <w:r w:rsidRPr="00555B40">
        <w:rPr>
          <w:rFonts w:ascii="Times New Roman" w:hAnsi="Times New Roman" w:cs="Times New Roman"/>
          <w:sz w:val="24"/>
          <w:szCs w:val="24"/>
        </w:rPr>
        <w:t>Fiziksel</w:t>
      </w:r>
      <w:proofErr w:type="spellEnd"/>
      <w:r w:rsidRPr="00555B40">
        <w:rPr>
          <w:rFonts w:ascii="Times New Roman" w:hAnsi="Times New Roman" w:cs="Times New Roman"/>
          <w:sz w:val="24"/>
          <w:szCs w:val="24"/>
        </w:rPr>
        <w:t xml:space="preserve"> </w:t>
      </w:r>
      <w:proofErr w:type="spellStart"/>
      <w:r w:rsidRPr="00555B40">
        <w:rPr>
          <w:rFonts w:ascii="Times New Roman" w:hAnsi="Times New Roman" w:cs="Times New Roman"/>
          <w:sz w:val="24"/>
          <w:szCs w:val="24"/>
        </w:rPr>
        <w:t>Yapı</w:t>
      </w:r>
      <w:bookmarkEnd w:id="11"/>
      <w:bookmarkEnd w:id="12"/>
      <w:proofErr w:type="spellEnd"/>
      <w:r w:rsidRPr="00555B40">
        <w:rPr>
          <w:rFonts w:ascii="Times New Roman" w:hAnsi="Times New Roman" w:cs="Times New Roman"/>
          <w:i/>
          <w:iCs/>
          <w:sz w:val="24"/>
          <w:szCs w:val="24"/>
          <w:lang w:val="tr-TR"/>
        </w:rPr>
        <w:t xml:space="preserve"> </w:t>
      </w:r>
    </w:p>
    <w:p w:rsidR="00A907E1" w:rsidRPr="00555B40" w:rsidRDefault="00A907E1" w:rsidP="0042682A">
      <w:pPr>
        <w:pStyle w:val="Balk5"/>
        <w:numPr>
          <w:ilvl w:val="1"/>
          <w:numId w:val="29"/>
        </w:numPr>
        <w:jc w:val="both"/>
        <w:rPr>
          <w:rFonts w:ascii="Times New Roman" w:hAnsi="Times New Roman" w:cs="Times New Roman"/>
          <w:sz w:val="24"/>
          <w:szCs w:val="24"/>
        </w:rPr>
      </w:pPr>
      <w:r w:rsidRPr="00555B40">
        <w:rPr>
          <w:rFonts w:ascii="Times New Roman" w:hAnsi="Times New Roman" w:cs="Times New Roman"/>
          <w:sz w:val="24"/>
          <w:szCs w:val="24"/>
        </w:rPr>
        <w:t xml:space="preserve">Alt </w:t>
      </w:r>
      <w:proofErr w:type="spellStart"/>
      <w:r w:rsidRPr="00555B40">
        <w:rPr>
          <w:rFonts w:ascii="Times New Roman" w:hAnsi="Times New Roman" w:cs="Times New Roman"/>
          <w:sz w:val="24"/>
          <w:szCs w:val="24"/>
        </w:rPr>
        <w:t>Yapı</w:t>
      </w:r>
      <w:proofErr w:type="spellEnd"/>
      <w:r w:rsidRPr="00555B40">
        <w:rPr>
          <w:rFonts w:ascii="Times New Roman" w:hAnsi="Times New Roman" w:cs="Times New Roman"/>
          <w:sz w:val="24"/>
          <w:szCs w:val="24"/>
        </w:rPr>
        <w:t xml:space="preserve"> </w:t>
      </w:r>
      <w:proofErr w:type="spellStart"/>
      <w:r w:rsidRPr="00555B40">
        <w:rPr>
          <w:rFonts w:ascii="Times New Roman" w:hAnsi="Times New Roman" w:cs="Times New Roman"/>
          <w:sz w:val="24"/>
          <w:szCs w:val="24"/>
        </w:rPr>
        <w:t>ve</w:t>
      </w:r>
      <w:proofErr w:type="spellEnd"/>
      <w:r w:rsidRPr="00555B40">
        <w:rPr>
          <w:rFonts w:ascii="Times New Roman" w:hAnsi="Times New Roman" w:cs="Times New Roman"/>
          <w:sz w:val="24"/>
          <w:szCs w:val="24"/>
        </w:rPr>
        <w:t xml:space="preserve"> </w:t>
      </w:r>
      <w:proofErr w:type="spellStart"/>
      <w:r w:rsidRPr="00555B40">
        <w:rPr>
          <w:rFonts w:ascii="Times New Roman" w:hAnsi="Times New Roman" w:cs="Times New Roman"/>
          <w:sz w:val="24"/>
          <w:szCs w:val="24"/>
        </w:rPr>
        <w:t>Tesisler</w:t>
      </w:r>
      <w:bookmarkStart w:id="13" w:name="_Toc533169355"/>
      <w:proofErr w:type="spellEnd"/>
    </w:p>
    <w:p w:rsidR="0042682A" w:rsidRPr="00555B40" w:rsidRDefault="0042682A" w:rsidP="0042682A">
      <w:pPr>
        <w:rPr>
          <w:lang w:val="en-GB" w:eastAsia="ko-KR"/>
        </w:rPr>
      </w:pPr>
    </w:p>
    <w:p w:rsidR="00A907E1" w:rsidRPr="00555B40" w:rsidRDefault="00A907E1" w:rsidP="00A907E1">
      <w:pPr>
        <w:pStyle w:val="ResimYazs"/>
        <w:rPr>
          <w:rFonts w:eastAsia="Calibri"/>
          <w:b w:val="0"/>
          <w:bCs w:val="0"/>
        </w:rPr>
      </w:pPr>
      <w:r w:rsidRPr="00555B40">
        <w:t xml:space="preserve">Tablo </w:t>
      </w:r>
      <w:r w:rsidR="00795153" w:rsidRPr="00555B40">
        <w:fldChar w:fldCharType="begin"/>
      </w:r>
      <w:r w:rsidRPr="00555B40">
        <w:instrText xml:space="preserve"> SEQ Tablo \* ARABIC </w:instrText>
      </w:r>
      <w:r w:rsidR="00795153" w:rsidRPr="00555B40">
        <w:fldChar w:fldCharType="separate"/>
      </w:r>
      <w:r w:rsidRPr="00555B40">
        <w:rPr>
          <w:noProof/>
        </w:rPr>
        <w:t>1</w:t>
      </w:r>
      <w:r w:rsidR="00795153" w:rsidRPr="00555B40">
        <w:fldChar w:fldCharType="end"/>
      </w:r>
      <w:r w:rsidRPr="00555B40">
        <w:t xml:space="preserve">: </w:t>
      </w:r>
      <w:r w:rsidR="0042682A" w:rsidRPr="00555B40">
        <w:t xml:space="preserve">Serinhisar Meslek </w:t>
      </w:r>
      <w:proofErr w:type="gramStart"/>
      <w:r w:rsidR="0042682A" w:rsidRPr="00555B40">
        <w:t xml:space="preserve">Yüksekokulu </w:t>
      </w:r>
      <w:r w:rsidRPr="00555B40">
        <w:t xml:space="preserve"> Yerleşke</w:t>
      </w:r>
      <w:proofErr w:type="gramEnd"/>
      <w:r w:rsidRPr="00555B40">
        <w:t xml:space="preserve"> Alanları</w:t>
      </w:r>
      <w:bookmarkEnd w:id="13"/>
      <w:r w:rsidRPr="00555B40">
        <w:rPr>
          <w:rFonts w:eastAsia="Calibri"/>
          <w:b w:val="0"/>
          <w:bCs w:val="0"/>
        </w:rPr>
        <w:t xml:space="preserve"> </w:t>
      </w:r>
    </w:p>
    <w:tbl>
      <w:tblPr>
        <w:tblW w:w="5000" w:type="pct"/>
        <w:tblBorders>
          <w:top w:val="single" w:sz="8" w:space="0" w:color="4F81BD"/>
          <w:left w:val="single" w:sz="8" w:space="0" w:color="4F81BD"/>
          <w:bottom w:val="single" w:sz="8" w:space="0" w:color="4F81BD"/>
          <w:right w:val="single" w:sz="8" w:space="0" w:color="4F81BD"/>
        </w:tblBorders>
        <w:tblLook w:val="04E0" w:firstRow="1" w:lastRow="1" w:firstColumn="1" w:lastColumn="0" w:noHBand="0" w:noVBand="1"/>
      </w:tblPr>
      <w:tblGrid>
        <w:gridCol w:w="5296"/>
        <w:gridCol w:w="3754"/>
      </w:tblGrid>
      <w:tr w:rsidR="00A907E1" w:rsidRPr="0042682A" w:rsidTr="00DB5E0E">
        <w:trPr>
          <w:trHeight w:val="395"/>
        </w:trPr>
        <w:tc>
          <w:tcPr>
            <w:tcW w:w="2926" w:type="pct"/>
            <w:shd w:val="clear" w:color="auto" w:fill="4F81BD"/>
          </w:tcPr>
          <w:p w:rsidR="00A907E1" w:rsidRPr="0042682A" w:rsidRDefault="00A907E1" w:rsidP="00DB5E0E">
            <w:pPr>
              <w:jc w:val="center"/>
              <w:rPr>
                <w:rFonts w:ascii="Times New Roman" w:hAnsi="Times New Roman" w:cs="Times New Roman"/>
                <w:b/>
                <w:bCs/>
                <w:color w:val="FFFFFF"/>
                <w:sz w:val="24"/>
                <w:szCs w:val="24"/>
              </w:rPr>
            </w:pPr>
            <w:r w:rsidRPr="0042682A">
              <w:rPr>
                <w:rFonts w:ascii="Times New Roman" w:hAnsi="Times New Roman" w:cs="Times New Roman"/>
                <w:b/>
                <w:bCs/>
                <w:color w:val="FFFFFF"/>
                <w:sz w:val="24"/>
                <w:szCs w:val="24"/>
              </w:rPr>
              <w:t>Yerleşke Adı</w:t>
            </w:r>
          </w:p>
        </w:tc>
        <w:tc>
          <w:tcPr>
            <w:tcW w:w="2074" w:type="pct"/>
            <w:shd w:val="clear" w:color="auto" w:fill="4F81BD"/>
          </w:tcPr>
          <w:p w:rsidR="00A907E1" w:rsidRPr="0042682A" w:rsidRDefault="00A907E1" w:rsidP="00DB5E0E">
            <w:pPr>
              <w:jc w:val="center"/>
              <w:rPr>
                <w:rFonts w:ascii="Times New Roman" w:hAnsi="Times New Roman" w:cs="Times New Roman"/>
                <w:b/>
                <w:bCs/>
                <w:color w:val="FFFFFF"/>
                <w:sz w:val="24"/>
                <w:szCs w:val="24"/>
              </w:rPr>
            </w:pPr>
            <w:r w:rsidRPr="0042682A">
              <w:rPr>
                <w:rFonts w:ascii="Times New Roman" w:hAnsi="Times New Roman" w:cs="Times New Roman"/>
                <w:b/>
                <w:bCs/>
                <w:color w:val="FFFFFF"/>
                <w:sz w:val="24"/>
                <w:szCs w:val="24"/>
              </w:rPr>
              <w:t>Alan (m</w:t>
            </w:r>
            <w:r w:rsidRPr="0042682A">
              <w:rPr>
                <w:rFonts w:ascii="Times New Roman" w:hAnsi="Times New Roman" w:cs="Times New Roman"/>
                <w:b/>
                <w:bCs/>
                <w:color w:val="FFFFFF"/>
                <w:sz w:val="24"/>
                <w:szCs w:val="24"/>
                <w:vertAlign w:val="superscript"/>
              </w:rPr>
              <w:t>2</w:t>
            </w:r>
            <w:r w:rsidRPr="0042682A">
              <w:rPr>
                <w:rFonts w:ascii="Times New Roman" w:hAnsi="Times New Roman" w:cs="Times New Roman"/>
                <w:b/>
                <w:bCs/>
                <w:color w:val="FFFFFF"/>
                <w:sz w:val="24"/>
                <w:szCs w:val="24"/>
              </w:rPr>
              <w:t>)</w:t>
            </w:r>
          </w:p>
        </w:tc>
      </w:tr>
      <w:tr w:rsidR="00A907E1" w:rsidRPr="0042682A" w:rsidTr="00DB5E0E">
        <w:trPr>
          <w:trHeight w:val="397"/>
        </w:trPr>
        <w:tc>
          <w:tcPr>
            <w:tcW w:w="2926" w:type="pct"/>
            <w:tcBorders>
              <w:top w:val="single" w:sz="8" w:space="0" w:color="4F81BD"/>
              <w:left w:val="single" w:sz="8" w:space="0" w:color="4F81BD"/>
              <w:bottom w:val="single" w:sz="8" w:space="0" w:color="4F81BD"/>
            </w:tcBorders>
            <w:shd w:val="clear" w:color="auto" w:fill="auto"/>
          </w:tcPr>
          <w:p w:rsidR="00A907E1" w:rsidRPr="0042682A" w:rsidRDefault="0042682A" w:rsidP="0042682A">
            <w:pPr>
              <w:spacing w:before="100" w:beforeAutospacing="1"/>
              <w:rPr>
                <w:rFonts w:ascii="Times New Roman" w:hAnsi="Times New Roman" w:cs="Times New Roman"/>
                <w:b/>
                <w:bCs/>
                <w:sz w:val="24"/>
                <w:szCs w:val="24"/>
              </w:rPr>
            </w:pPr>
            <w:r>
              <w:rPr>
                <w:rFonts w:ascii="Times New Roman" w:hAnsi="Times New Roman" w:cs="Times New Roman"/>
                <w:b/>
                <w:bCs/>
                <w:sz w:val="24"/>
                <w:szCs w:val="24"/>
              </w:rPr>
              <w:t>Serinhisar Merkez Yüksekokulu Yerleşkesi</w:t>
            </w:r>
            <w:r w:rsidR="00A907E1" w:rsidRPr="0042682A">
              <w:rPr>
                <w:rFonts w:ascii="Times New Roman" w:hAnsi="Times New Roman" w:cs="Times New Roman"/>
                <w:b/>
                <w:bCs/>
                <w:sz w:val="24"/>
                <w:szCs w:val="24"/>
              </w:rPr>
              <w:t xml:space="preserve"> </w:t>
            </w:r>
          </w:p>
        </w:tc>
        <w:tc>
          <w:tcPr>
            <w:tcW w:w="2074" w:type="pct"/>
            <w:tcBorders>
              <w:top w:val="single" w:sz="8" w:space="0" w:color="4F81BD"/>
              <w:bottom w:val="single" w:sz="8" w:space="0" w:color="4F81BD"/>
              <w:right w:val="single" w:sz="8" w:space="0" w:color="4F81BD"/>
            </w:tcBorders>
            <w:shd w:val="clear" w:color="auto" w:fill="auto"/>
          </w:tcPr>
          <w:p w:rsidR="00A907E1" w:rsidRPr="0042682A" w:rsidRDefault="0042682A" w:rsidP="00DB5E0E">
            <w:pPr>
              <w:spacing w:before="100" w:beforeAutospacing="1"/>
              <w:jc w:val="center"/>
              <w:rPr>
                <w:rFonts w:ascii="Times New Roman" w:hAnsi="Times New Roman" w:cs="Times New Roman"/>
                <w:sz w:val="24"/>
                <w:szCs w:val="24"/>
              </w:rPr>
            </w:pPr>
            <w:r>
              <w:rPr>
                <w:rFonts w:ascii="Times New Roman" w:hAnsi="Times New Roman" w:cs="Times New Roman"/>
                <w:sz w:val="24"/>
                <w:szCs w:val="24"/>
              </w:rPr>
              <w:t>77.000 m2</w:t>
            </w:r>
          </w:p>
        </w:tc>
      </w:tr>
      <w:tr w:rsidR="00A907E1" w:rsidRPr="0042682A" w:rsidTr="00DB5E0E">
        <w:trPr>
          <w:trHeight w:val="397"/>
        </w:trPr>
        <w:tc>
          <w:tcPr>
            <w:tcW w:w="2926" w:type="pct"/>
            <w:shd w:val="clear" w:color="auto" w:fill="auto"/>
          </w:tcPr>
          <w:p w:rsidR="00A907E1" w:rsidRPr="0042682A" w:rsidRDefault="00A907E1" w:rsidP="00DB5E0E">
            <w:pPr>
              <w:spacing w:before="100" w:beforeAutospacing="1"/>
              <w:jc w:val="center"/>
              <w:rPr>
                <w:rFonts w:ascii="Times New Roman" w:hAnsi="Times New Roman" w:cs="Times New Roman"/>
                <w:b/>
                <w:bCs/>
                <w:sz w:val="24"/>
                <w:szCs w:val="24"/>
              </w:rPr>
            </w:pPr>
          </w:p>
        </w:tc>
        <w:tc>
          <w:tcPr>
            <w:tcW w:w="2074" w:type="pct"/>
            <w:shd w:val="clear" w:color="auto" w:fill="auto"/>
          </w:tcPr>
          <w:p w:rsidR="00A907E1" w:rsidRPr="0042682A" w:rsidRDefault="00A907E1" w:rsidP="00DB5E0E">
            <w:pPr>
              <w:spacing w:before="100" w:beforeAutospacing="1"/>
              <w:jc w:val="right"/>
              <w:rPr>
                <w:rFonts w:ascii="Times New Roman" w:hAnsi="Times New Roman" w:cs="Times New Roman"/>
                <w:sz w:val="24"/>
                <w:szCs w:val="24"/>
              </w:rPr>
            </w:pPr>
          </w:p>
        </w:tc>
      </w:tr>
      <w:tr w:rsidR="00A907E1" w:rsidRPr="0042682A" w:rsidTr="00DB5E0E">
        <w:trPr>
          <w:trHeight w:val="397"/>
        </w:trPr>
        <w:tc>
          <w:tcPr>
            <w:tcW w:w="2926" w:type="pct"/>
            <w:shd w:val="clear" w:color="auto" w:fill="auto"/>
          </w:tcPr>
          <w:p w:rsidR="00A907E1" w:rsidRPr="0042682A" w:rsidRDefault="00A907E1" w:rsidP="00DB5E0E">
            <w:pPr>
              <w:spacing w:before="100" w:beforeAutospacing="1"/>
              <w:jc w:val="center"/>
              <w:rPr>
                <w:rFonts w:ascii="Times New Roman" w:hAnsi="Times New Roman" w:cs="Times New Roman"/>
                <w:b/>
                <w:bCs/>
                <w:sz w:val="24"/>
                <w:szCs w:val="24"/>
              </w:rPr>
            </w:pPr>
          </w:p>
        </w:tc>
        <w:tc>
          <w:tcPr>
            <w:tcW w:w="2074" w:type="pct"/>
            <w:shd w:val="clear" w:color="auto" w:fill="auto"/>
          </w:tcPr>
          <w:p w:rsidR="00A907E1" w:rsidRPr="0042682A" w:rsidRDefault="00A907E1" w:rsidP="00DB5E0E">
            <w:pPr>
              <w:spacing w:before="100" w:beforeAutospacing="1"/>
              <w:jc w:val="right"/>
              <w:rPr>
                <w:rFonts w:ascii="Times New Roman" w:hAnsi="Times New Roman" w:cs="Times New Roman"/>
                <w:sz w:val="24"/>
                <w:szCs w:val="24"/>
              </w:rPr>
            </w:pPr>
          </w:p>
        </w:tc>
      </w:tr>
      <w:tr w:rsidR="00A907E1" w:rsidRPr="0042682A" w:rsidTr="00DB5E0E">
        <w:trPr>
          <w:trHeight w:val="397"/>
        </w:trPr>
        <w:tc>
          <w:tcPr>
            <w:tcW w:w="2926" w:type="pct"/>
            <w:tcBorders>
              <w:top w:val="double" w:sz="6" w:space="0" w:color="4F81BD"/>
              <w:left w:val="single" w:sz="8" w:space="0" w:color="4F81BD"/>
              <w:bottom w:val="single" w:sz="8" w:space="0" w:color="4F81BD"/>
            </w:tcBorders>
            <w:shd w:val="clear" w:color="auto" w:fill="auto"/>
          </w:tcPr>
          <w:p w:rsidR="00A907E1" w:rsidRPr="0042682A" w:rsidRDefault="00A907E1" w:rsidP="00DB5E0E">
            <w:pPr>
              <w:spacing w:before="100" w:beforeAutospacing="1"/>
              <w:jc w:val="center"/>
              <w:rPr>
                <w:rFonts w:ascii="Times New Roman" w:hAnsi="Times New Roman" w:cs="Times New Roman"/>
                <w:b/>
                <w:bCs/>
                <w:sz w:val="24"/>
                <w:szCs w:val="24"/>
              </w:rPr>
            </w:pPr>
            <w:r w:rsidRPr="0042682A">
              <w:rPr>
                <w:rFonts w:ascii="Times New Roman" w:hAnsi="Times New Roman" w:cs="Times New Roman"/>
                <w:b/>
                <w:bCs/>
                <w:sz w:val="24"/>
                <w:szCs w:val="24"/>
              </w:rPr>
              <w:t>TOPLAM</w:t>
            </w:r>
          </w:p>
        </w:tc>
        <w:tc>
          <w:tcPr>
            <w:tcW w:w="2074" w:type="pct"/>
            <w:tcBorders>
              <w:top w:val="double" w:sz="6" w:space="0" w:color="4F81BD"/>
              <w:bottom w:val="single" w:sz="8" w:space="0" w:color="4F81BD"/>
              <w:right w:val="single" w:sz="8" w:space="0" w:color="4F81BD"/>
            </w:tcBorders>
            <w:shd w:val="clear" w:color="auto" w:fill="auto"/>
          </w:tcPr>
          <w:p w:rsidR="00A907E1" w:rsidRPr="0042682A" w:rsidRDefault="0042682A" w:rsidP="00DB5E0E">
            <w:pPr>
              <w:spacing w:before="100" w:beforeAutospacing="1"/>
              <w:jc w:val="center"/>
              <w:rPr>
                <w:rFonts w:ascii="Times New Roman" w:hAnsi="Times New Roman" w:cs="Times New Roman"/>
                <w:b/>
                <w:bCs/>
                <w:sz w:val="24"/>
                <w:szCs w:val="24"/>
              </w:rPr>
            </w:pPr>
            <w:r>
              <w:rPr>
                <w:rFonts w:ascii="Times New Roman" w:hAnsi="Times New Roman" w:cs="Times New Roman"/>
                <w:b/>
                <w:bCs/>
                <w:sz w:val="24"/>
                <w:szCs w:val="24"/>
              </w:rPr>
              <w:t>77.000 m2</w:t>
            </w:r>
          </w:p>
        </w:tc>
      </w:tr>
    </w:tbl>
    <w:p w:rsidR="001648DB" w:rsidRDefault="001648DB" w:rsidP="001648DB">
      <w:pPr>
        <w:jc w:val="both"/>
        <w:rPr>
          <w:rFonts w:ascii="Times New Roman" w:hAnsi="Times New Roman" w:cs="Times New Roman"/>
          <w:i/>
          <w:sz w:val="20"/>
          <w:szCs w:val="20"/>
        </w:rPr>
      </w:pPr>
      <w:r>
        <w:rPr>
          <w:rFonts w:ascii="Times New Roman" w:hAnsi="Times New Roman" w:cs="Times New Roman"/>
          <w:i/>
          <w:sz w:val="20"/>
          <w:szCs w:val="20"/>
        </w:rPr>
        <w:t>31.12.202</w:t>
      </w:r>
      <w:r w:rsidR="00CF5608">
        <w:rPr>
          <w:rFonts w:ascii="Times New Roman" w:hAnsi="Times New Roman" w:cs="Times New Roman"/>
          <w:i/>
          <w:sz w:val="20"/>
          <w:szCs w:val="20"/>
        </w:rPr>
        <w:t>1</w:t>
      </w:r>
      <w:r w:rsidR="00A907E1" w:rsidRPr="0042682A">
        <w:rPr>
          <w:rFonts w:ascii="Times New Roman" w:hAnsi="Times New Roman" w:cs="Times New Roman"/>
          <w:i/>
          <w:sz w:val="20"/>
          <w:szCs w:val="20"/>
        </w:rPr>
        <w:t xml:space="preserve"> itibarı ile</w:t>
      </w:r>
      <w:bookmarkStart w:id="14" w:name="_Toc533169356"/>
      <w:bookmarkStart w:id="15" w:name="_Toc348708927"/>
      <w:bookmarkStart w:id="16" w:name="_Toc416016222"/>
    </w:p>
    <w:p w:rsidR="00A907E1" w:rsidRPr="001648DB" w:rsidRDefault="00A907E1" w:rsidP="001648DB">
      <w:pPr>
        <w:jc w:val="both"/>
        <w:rPr>
          <w:rFonts w:ascii="Times New Roman" w:hAnsi="Times New Roman" w:cs="Times New Roman"/>
          <w:i/>
          <w:sz w:val="20"/>
          <w:szCs w:val="20"/>
        </w:rPr>
      </w:pPr>
      <w:r w:rsidRPr="001648DB">
        <w:rPr>
          <w:rFonts w:ascii="Times New Roman" w:hAnsi="Times New Roman" w:cs="Times New Roman"/>
          <w:b/>
          <w:sz w:val="20"/>
          <w:szCs w:val="20"/>
        </w:rPr>
        <w:t xml:space="preserve">Tablo </w:t>
      </w:r>
      <w:r w:rsidR="00795153" w:rsidRPr="001648DB">
        <w:rPr>
          <w:rFonts w:ascii="Times New Roman" w:hAnsi="Times New Roman" w:cs="Times New Roman"/>
          <w:b/>
          <w:sz w:val="20"/>
          <w:szCs w:val="20"/>
        </w:rPr>
        <w:fldChar w:fldCharType="begin"/>
      </w:r>
      <w:r w:rsidRPr="001648DB">
        <w:rPr>
          <w:rFonts w:ascii="Times New Roman" w:hAnsi="Times New Roman" w:cs="Times New Roman"/>
          <w:b/>
          <w:sz w:val="20"/>
          <w:szCs w:val="20"/>
        </w:rPr>
        <w:instrText xml:space="preserve"> SEQ Tablo \* ARABIC </w:instrText>
      </w:r>
      <w:r w:rsidR="00795153" w:rsidRPr="001648DB">
        <w:rPr>
          <w:rFonts w:ascii="Times New Roman" w:hAnsi="Times New Roman" w:cs="Times New Roman"/>
          <w:b/>
          <w:sz w:val="20"/>
          <w:szCs w:val="20"/>
        </w:rPr>
        <w:fldChar w:fldCharType="separate"/>
      </w:r>
      <w:r w:rsidRPr="001648DB">
        <w:rPr>
          <w:rFonts w:ascii="Times New Roman" w:hAnsi="Times New Roman" w:cs="Times New Roman"/>
          <w:b/>
          <w:noProof/>
          <w:sz w:val="20"/>
          <w:szCs w:val="20"/>
        </w:rPr>
        <w:t>2</w:t>
      </w:r>
      <w:r w:rsidR="00795153" w:rsidRPr="001648DB">
        <w:rPr>
          <w:rFonts w:ascii="Times New Roman" w:hAnsi="Times New Roman" w:cs="Times New Roman"/>
          <w:b/>
          <w:sz w:val="20"/>
          <w:szCs w:val="20"/>
        </w:rPr>
        <w:fldChar w:fldCharType="end"/>
      </w:r>
      <w:r w:rsidRPr="001648DB">
        <w:rPr>
          <w:rFonts w:ascii="Times New Roman" w:hAnsi="Times New Roman" w:cs="Times New Roman"/>
          <w:b/>
          <w:sz w:val="20"/>
          <w:szCs w:val="20"/>
        </w:rPr>
        <w:t xml:space="preserve">: </w:t>
      </w:r>
      <w:r w:rsidR="001648DB" w:rsidRPr="00CF5608">
        <w:rPr>
          <w:rFonts w:ascii="Times New Roman" w:hAnsi="Times New Roman" w:cs="Times New Roman"/>
          <w:b/>
          <w:sz w:val="20"/>
          <w:szCs w:val="20"/>
        </w:rPr>
        <w:t xml:space="preserve">Serinhisar Meslek </w:t>
      </w:r>
      <w:proofErr w:type="gramStart"/>
      <w:r w:rsidR="001648DB" w:rsidRPr="00CF5608">
        <w:rPr>
          <w:rFonts w:ascii="Times New Roman" w:hAnsi="Times New Roman" w:cs="Times New Roman"/>
          <w:b/>
          <w:sz w:val="20"/>
          <w:szCs w:val="20"/>
        </w:rPr>
        <w:t xml:space="preserve">Yüksekokulu  </w:t>
      </w:r>
      <w:r w:rsidRPr="001648DB">
        <w:rPr>
          <w:rFonts w:ascii="Times New Roman" w:hAnsi="Times New Roman" w:cs="Times New Roman"/>
          <w:b/>
          <w:sz w:val="20"/>
          <w:szCs w:val="20"/>
        </w:rPr>
        <w:t>Kapalı</w:t>
      </w:r>
      <w:proofErr w:type="gramEnd"/>
      <w:r w:rsidRPr="001648DB">
        <w:rPr>
          <w:rFonts w:ascii="Times New Roman" w:hAnsi="Times New Roman" w:cs="Times New Roman"/>
          <w:b/>
          <w:sz w:val="20"/>
          <w:szCs w:val="20"/>
        </w:rPr>
        <w:t xml:space="preserve"> Alanların Dağılımı</w:t>
      </w:r>
      <w:bookmarkEnd w:id="14"/>
    </w:p>
    <w:bookmarkEnd w:id="15"/>
    <w:bookmarkEnd w:id="16"/>
    <w:p w:rsidR="00A907E1" w:rsidRPr="001648DB" w:rsidRDefault="001648DB" w:rsidP="001648DB">
      <w:pPr>
        <w:jc w:val="both"/>
        <w:rPr>
          <w:rFonts w:ascii="Times New Roman" w:hAnsi="Times New Roman" w:cs="Times New Roman"/>
          <w:i/>
          <w:sz w:val="20"/>
          <w:szCs w:val="20"/>
        </w:rPr>
      </w:pPr>
      <w:r w:rsidRPr="001648DB">
        <w:rPr>
          <w:rFonts w:ascii="Times New Roman" w:hAnsi="Times New Roman" w:cs="Times New Roman"/>
          <w:i/>
          <w:sz w:val="20"/>
          <w:szCs w:val="20"/>
        </w:rPr>
        <w:lastRenderedPageBreak/>
        <w:t>31.12.202</w:t>
      </w:r>
      <w:r w:rsidR="00A93965">
        <w:rPr>
          <w:rFonts w:ascii="Times New Roman" w:hAnsi="Times New Roman" w:cs="Times New Roman"/>
          <w:i/>
          <w:sz w:val="20"/>
          <w:szCs w:val="20"/>
        </w:rPr>
        <w:t>1</w:t>
      </w:r>
      <w:r w:rsidR="00A907E1" w:rsidRPr="001648DB">
        <w:rPr>
          <w:rFonts w:ascii="Times New Roman" w:hAnsi="Times New Roman" w:cs="Times New Roman"/>
          <w:i/>
          <w:sz w:val="20"/>
          <w:szCs w:val="20"/>
        </w:rPr>
        <w:t xml:space="preserve"> itibarı ile</w:t>
      </w:r>
    </w:p>
    <w:p w:rsidR="00A907E1" w:rsidRPr="001648DB" w:rsidRDefault="00A907E1" w:rsidP="00A907E1">
      <w:pPr>
        <w:pStyle w:val="ResimYazs"/>
      </w:pPr>
      <w:bookmarkStart w:id="17" w:name="_Toc533169357"/>
      <w:r w:rsidRPr="001648DB">
        <w:t xml:space="preserve">Tablo </w:t>
      </w:r>
      <w:r w:rsidR="00795153" w:rsidRPr="001648DB">
        <w:fldChar w:fldCharType="begin"/>
      </w:r>
      <w:r w:rsidRPr="001648DB">
        <w:instrText xml:space="preserve"> SEQ Tablo \* ARABIC </w:instrText>
      </w:r>
      <w:r w:rsidR="00795153" w:rsidRPr="001648DB">
        <w:fldChar w:fldCharType="separate"/>
      </w:r>
      <w:r w:rsidRPr="001648DB">
        <w:rPr>
          <w:noProof/>
        </w:rPr>
        <w:t>3</w:t>
      </w:r>
      <w:r w:rsidR="00795153" w:rsidRPr="001648DB">
        <w:fldChar w:fldCharType="end"/>
      </w:r>
      <w:r w:rsidRPr="001648DB">
        <w:t xml:space="preserve">: </w:t>
      </w:r>
      <w:r w:rsidR="001648DB" w:rsidRPr="001648DB">
        <w:rPr>
          <w:b w:val="0"/>
          <w:color w:val="FF0000"/>
        </w:rPr>
        <w:t xml:space="preserve">Serinhisar Meslek </w:t>
      </w:r>
      <w:proofErr w:type="gramStart"/>
      <w:r w:rsidR="001648DB" w:rsidRPr="001648DB">
        <w:rPr>
          <w:b w:val="0"/>
          <w:color w:val="FF0000"/>
        </w:rPr>
        <w:t>Yüksekokulu</w:t>
      </w:r>
      <w:r w:rsidR="001648DB" w:rsidRPr="001648DB">
        <w:rPr>
          <w:b w:val="0"/>
        </w:rPr>
        <w:t xml:space="preserve">  </w:t>
      </w:r>
      <w:r w:rsidRPr="001648DB">
        <w:t>Fonksiyonlara</w:t>
      </w:r>
      <w:proofErr w:type="gramEnd"/>
      <w:r w:rsidRPr="001648DB">
        <w:t xml:space="preserve"> Göre Alanlar</w:t>
      </w:r>
      <w:bookmarkEnd w:id="17"/>
    </w:p>
    <w:tbl>
      <w:tblPr>
        <w:tblW w:w="9322"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605"/>
        <w:gridCol w:w="4717"/>
      </w:tblGrid>
      <w:tr w:rsidR="00A907E1" w:rsidRPr="001648DB" w:rsidTr="00A4362E">
        <w:trPr>
          <w:trHeight w:val="585"/>
        </w:trPr>
        <w:tc>
          <w:tcPr>
            <w:tcW w:w="4605" w:type="dxa"/>
            <w:shd w:val="clear" w:color="auto" w:fill="4F81BD"/>
            <w:vAlign w:val="center"/>
          </w:tcPr>
          <w:p w:rsidR="00A907E1" w:rsidRPr="001648DB" w:rsidRDefault="00A907E1" w:rsidP="00DB5E0E">
            <w:pPr>
              <w:pStyle w:val="ResimYazs"/>
              <w:rPr>
                <w:bCs w:val="0"/>
                <w:color w:val="FFFFFF"/>
              </w:rPr>
            </w:pPr>
            <w:r w:rsidRPr="001648DB">
              <w:rPr>
                <w:bCs w:val="0"/>
                <w:color w:val="FFFFFF"/>
              </w:rPr>
              <w:t>FONKSİYONLAR</w:t>
            </w:r>
          </w:p>
        </w:tc>
        <w:tc>
          <w:tcPr>
            <w:tcW w:w="4717" w:type="dxa"/>
            <w:shd w:val="clear" w:color="auto" w:fill="4F81BD"/>
            <w:vAlign w:val="center"/>
          </w:tcPr>
          <w:p w:rsidR="00A907E1" w:rsidRPr="001648DB" w:rsidRDefault="00A907E1" w:rsidP="00DB5E0E">
            <w:pPr>
              <w:pStyle w:val="ResimYazs"/>
              <w:rPr>
                <w:bCs w:val="0"/>
                <w:color w:val="FFFFFF"/>
              </w:rPr>
            </w:pPr>
            <w:r w:rsidRPr="001648DB">
              <w:rPr>
                <w:bCs w:val="0"/>
                <w:color w:val="FFFFFF"/>
              </w:rPr>
              <w:t>TOPLAM KULLANIM ALANI (m</w:t>
            </w:r>
            <w:r w:rsidRPr="001648DB">
              <w:rPr>
                <w:bCs w:val="0"/>
                <w:color w:val="FFFFFF"/>
                <w:vertAlign w:val="superscript"/>
              </w:rPr>
              <w:t>2</w:t>
            </w:r>
            <w:r w:rsidRPr="001648DB">
              <w:rPr>
                <w:bCs w:val="0"/>
                <w:color w:val="FFFFFF"/>
              </w:rPr>
              <w:t>)</w:t>
            </w:r>
          </w:p>
        </w:tc>
      </w:tr>
      <w:tr w:rsidR="00A907E1" w:rsidRPr="001648DB" w:rsidTr="00A4362E">
        <w:trPr>
          <w:trHeight w:val="345"/>
        </w:trPr>
        <w:tc>
          <w:tcPr>
            <w:tcW w:w="4605" w:type="dxa"/>
            <w:tcBorders>
              <w:top w:val="single" w:sz="8" w:space="0" w:color="4F81BD"/>
              <w:left w:val="single" w:sz="8" w:space="0" w:color="4F81BD"/>
              <w:bottom w:val="single" w:sz="8" w:space="0" w:color="4F81BD"/>
            </w:tcBorders>
            <w:shd w:val="clear" w:color="auto" w:fill="auto"/>
          </w:tcPr>
          <w:p w:rsidR="00A907E1" w:rsidRPr="0008712F" w:rsidRDefault="00A907E1" w:rsidP="00DB5E0E">
            <w:pPr>
              <w:pStyle w:val="ResimYazs"/>
              <w:rPr>
                <w:b w:val="0"/>
                <w:bCs w:val="0"/>
              </w:rPr>
            </w:pPr>
            <w:r w:rsidRPr="0008712F">
              <w:rPr>
                <w:b w:val="0"/>
                <w:bCs w:val="0"/>
              </w:rPr>
              <w:t>Araştırma</w:t>
            </w:r>
          </w:p>
        </w:tc>
        <w:tc>
          <w:tcPr>
            <w:tcW w:w="4717" w:type="dxa"/>
            <w:tcBorders>
              <w:top w:val="single" w:sz="8" w:space="0" w:color="4F81BD"/>
              <w:bottom w:val="single" w:sz="8" w:space="0" w:color="4F81BD"/>
              <w:right w:val="single" w:sz="8" w:space="0" w:color="4F81BD"/>
            </w:tcBorders>
            <w:shd w:val="clear" w:color="auto" w:fill="auto"/>
          </w:tcPr>
          <w:p w:rsidR="00A907E1" w:rsidRPr="0008712F" w:rsidRDefault="00A907E1" w:rsidP="00DB5E0E">
            <w:pPr>
              <w:pStyle w:val="ResimYazs"/>
            </w:pPr>
          </w:p>
        </w:tc>
      </w:tr>
      <w:tr w:rsidR="00A907E1" w:rsidRPr="001648DB" w:rsidTr="00A4362E">
        <w:tc>
          <w:tcPr>
            <w:tcW w:w="4605" w:type="dxa"/>
            <w:shd w:val="clear" w:color="auto" w:fill="auto"/>
          </w:tcPr>
          <w:p w:rsidR="00A907E1" w:rsidRPr="0008712F" w:rsidRDefault="00A907E1" w:rsidP="0008712F">
            <w:pPr>
              <w:pStyle w:val="ResimYazs"/>
              <w:rPr>
                <w:b w:val="0"/>
                <w:bCs w:val="0"/>
              </w:rPr>
            </w:pPr>
            <w:r w:rsidRPr="0008712F">
              <w:rPr>
                <w:b w:val="0"/>
                <w:bCs w:val="0"/>
              </w:rPr>
              <w:t>Eğitim</w:t>
            </w:r>
            <w:r w:rsidR="0008712F" w:rsidRPr="0008712F">
              <w:rPr>
                <w:b w:val="0"/>
                <w:bCs w:val="0"/>
              </w:rPr>
              <w:t xml:space="preserve">        </w:t>
            </w:r>
          </w:p>
        </w:tc>
        <w:tc>
          <w:tcPr>
            <w:tcW w:w="4717" w:type="dxa"/>
            <w:shd w:val="clear" w:color="auto" w:fill="auto"/>
          </w:tcPr>
          <w:p w:rsidR="00A907E1" w:rsidRPr="0008712F" w:rsidRDefault="001648DB" w:rsidP="00DB5E0E">
            <w:pPr>
              <w:pStyle w:val="ResimYazs"/>
            </w:pPr>
            <w:r w:rsidRPr="0008712F">
              <w:t xml:space="preserve">                     </w:t>
            </w:r>
            <w:r w:rsidR="00A907E1" w:rsidRPr="0008712F">
              <w:t>1902,52</w:t>
            </w:r>
          </w:p>
        </w:tc>
      </w:tr>
      <w:tr w:rsidR="00A907E1" w:rsidRPr="001648DB" w:rsidTr="00A4362E">
        <w:tc>
          <w:tcPr>
            <w:tcW w:w="4605" w:type="dxa"/>
            <w:tcBorders>
              <w:top w:val="single" w:sz="8" w:space="0" w:color="4F81BD"/>
              <w:left w:val="single" w:sz="8" w:space="0" w:color="4F81BD"/>
              <w:bottom w:val="single" w:sz="8" w:space="0" w:color="4F81BD"/>
            </w:tcBorders>
            <w:shd w:val="clear" w:color="auto" w:fill="auto"/>
          </w:tcPr>
          <w:p w:rsidR="00A907E1" w:rsidRPr="0008712F" w:rsidRDefault="00A907E1" w:rsidP="00DB5E0E">
            <w:pPr>
              <w:pStyle w:val="ResimYazs"/>
              <w:rPr>
                <w:b w:val="0"/>
                <w:bCs w:val="0"/>
              </w:rPr>
            </w:pPr>
            <w:r w:rsidRPr="0008712F">
              <w:rPr>
                <w:b w:val="0"/>
                <w:bCs w:val="0"/>
              </w:rPr>
              <w:t>Barınma</w:t>
            </w:r>
          </w:p>
        </w:tc>
        <w:tc>
          <w:tcPr>
            <w:tcW w:w="4717" w:type="dxa"/>
            <w:tcBorders>
              <w:top w:val="single" w:sz="8" w:space="0" w:color="4F81BD"/>
              <w:bottom w:val="single" w:sz="8" w:space="0" w:color="4F81BD"/>
              <w:right w:val="single" w:sz="8" w:space="0" w:color="4F81BD"/>
            </w:tcBorders>
            <w:shd w:val="clear" w:color="auto" w:fill="auto"/>
          </w:tcPr>
          <w:p w:rsidR="00A907E1" w:rsidRPr="0008712F" w:rsidRDefault="00A907E1" w:rsidP="00DB5E0E">
            <w:pPr>
              <w:pStyle w:val="ResimYazs"/>
            </w:pPr>
          </w:p>
        </w:tc>
      </w:tr>
      <w:tr w:rsidR="00A907E1" w:rsidRPr="001648DB" w:rsidTr="00A4362E">
        <w:tc>
          <w:tcPr>
            <w:tcW w:w="4605" w:type="dxa"/>
            <w:shd w:val="clear" w:color="auto" w:fill="auto"/>
          </w:tcPr>
          <w:p w:rsidR="00A907E1" w:rsidRPr="0008712F" w:rsidRDefault="00A907E1" w:rsidP="00DB5E0E">
            <w:pPr>
              <w:rPr>
                <w:rFonts w:ascii="Times New Roman" w:hAnsi="Times New Roman" w:cs="Times New Roman"/>
                <w:bCs/>
                <w:sz w:val="20"/>
                <w:szCs w:val="20"/>
              </w:rPr>
            </w:pPr>
            <w:r w:rsidRPr="0008712F">
              <w:rPr>
                <w:rFonts w:ascii="Times New Roman" w:eastAsia="Cambria" w:hAnsi="Times New Roman" w:cs="Times New Roman"/>
                <w:bCs/>
                <w:sz w:val="20"/>
                <w:szCs w:val="20"/>
              </w:rPr>
              <w:t>Diğer</w:t>
            </w:r>
          </w:p>
        </w:tc>
        <w:tc>
          <w:tcPr>
            <w:tcW w:w="4717" w:type="dxa"/>
            <w:shd w:val="clear" w:color="auto" w:fill="auto"/>
          </w:tcPr>
          <w:p w:rsidR="00A907E1" w:rsidRPr="0008712F" w:rsidRDefault="001648DB" w:rsidP="00DB5E0E">
            <w:pPr>
              <w:pStyle w:val="ResimYazs"/>
            </w:pPr>
            <w:r w:rsidRPr="0008712F">
              <w:t xml:space="preserve">                     </w:t>
            </w:r>
            <w:r w:rsidR="00A907E1" w:rsidRPr="0008712F">
              <w:t>717,02</w:t>
            </w:r>
          </w:p>
        </w:tc>
      </w:tr>
      <w:tr w:rsidR="00A907E1" w:rsidRPr="001648DB" w:rsidTr="00A4362E">
        <w:tc>
          <w:tcPr>
            <w:tcW w:w="4605" w:type="dxa"/>
            <w:tcBorders>
              <w:top w:val="single" w:sz="8" w:space="0" w:color="4F81BD"/>
              <w:left w:val="single" w:sz="8" w:space="0" w:color="4F81BD"/>
              <w:bottom w:val="single" w:sz="8" w:space="0" w:color="4F81BD"/>
            </w:tcBorders>
            <w:shd w:val="clear" w:color="auto" w:fill="auto"/>
          </w:tcPr>
          <w:p w:rsidR="00A907E1" w:rsidRPr="0008712F" w:rsidRDefault="00A907E1" w:rsidP="00DB5E0E">
            <w:pPr>
              <w:pStyle w:val="ResimYazs"/>
              <w:rPr>
                <w:b w:val="0"/>
                <w:bCs w:val="0"/>
              </w:rPr>
            </w:pPr>
            <w:r w:rsidRPr="0008712F">
              <w:rPr>
                <w:b w:val="0"/>
                <w:bCs w:val="0"/>
              </w:rPr>
              <w:t>Kütüphane</w:t>
            </w:r>
          </w:p>
        </w:tc>
        <w:tc>
          <w:tcPr>
            <w:tcW w:w="4717" w:type="dxa"/>
            <w:tcBorders>
              <w:top w:val="single" w:sz="8" w:space="0" w:color="4F81BD"/>
              <w:bottom w:val="single" w:sz="8" w:space="0" w:color="4F81BD"/>
              <w:right w:val="single" w:sz="8" w:space="0" w:color="4F81BD"/>
            </w:tcBorders>
            <w:shd w:val="clear" w:color="auto" w:fill="auto"/>
          </w:tcPr>
          <w:p w:rsidR="00A907E1" w:rsidRPr="0008712F" w:rsidRDefault="00A907E1" w:rsidP="00DB5E0E">
            <w:pPr>
              <w:pStyle w:val="ResimYazs"/>
            </w:pPr>
          </w:p>
        </w:tc>
      </w:tr>
      <w:tr w:rsidR="00A907E1" w:rsidRPr="001648DB" w:rsidTr="0008712F">
        <w:trPr>
          <w:trHeight w:val="403"/>
        </w:trPr>
        <w:tc>
          <w:tcPr>
            <w:tcW w:w="4605" w:type="dxa"/>
            <w:shd w:val="clear" w:color="auto" w:fill="auto"/>
          </w:tcPr>
          <w:p w:rsidR="001648DB" w:rsidRPr="0008712F" w:rsidRDefault="00A907E1" w:rsidP="001648DB">
            <w:pPr>
              <w:pStyle w:val="ResimYazs"/>
              <w:rPr>
                <w:b w:val="0"/>
                <w:bCs w:val="0"/>
              </w:rPr>
            </w:pPr>
            <w:r w:rsidRPr="0008712F">
              <w:rPr>
                <w:b w:val="0"/>
                <w:bCs w:val="0"/>
              </w:rPr>
              <w:t>Sağlık Hizmeti</w:t>
            </w:r>
          </w:p>
        </w:tc>
        <w:tc>
          <w:tcPr>
            <w:tcW w:w="4717" w:type="dxa"/>
            <w:shd w:val="clear" w:color="auto" w:fill="auto"/>
          </w:tcPr>
          <w:p w:rsidR="00A907E1" w:rsidRPr="0008712F" w:rsidRDefault="00A907E1" w:rsidP="00DB5E0E">
            <w:pPr>
              <w:pStyle w:val="ResimYazs"/>
            </w:pPr>
          </w:p>
          <w:p w:rsidR="00A907E1" w:rsidRPr="0008712F" w:rsidRDefault="00A907E1" w:rsidP="00DB5E0E">
            <w:pPr>
              <w:rPr>
                <w:rFonts w:ascii="Times New Roman" w:hAnsi="Times New Roman" w:cs="Times New Roman"/>
                <w:sz w:val="20"/>
                <w:szCs w:val="20"/>
              </w:rPr>
            </w:pPr>
          </w:p>
        </w:tc>
      </w:tr>
      <w:tr w:rsidR="00A907E1" w:rsidRPr="001648DB" w:rsidTr="00A4362E">
        <w:tc>
          <w:tcPr>
            <w:tcW w:w="4605" w:type="dxa"/>
            <w:tcBorders>
              <w:top w:val="single" w:sz="8" w:space="0" w:color="4F81BD"/>
              <w:left w:val="single" w:sz="8" w:space="0" w:color="4F81BD"/>
              <w:bottom w:val="single" w:sz="8" w:space="0" w:color="4F81BD"/>
            </w:tcBorders>
            <w:shd w:val="clear" w:color="auto" w:fill="auto"/>
          </w:tcPr>
          <w:p w:rsidR="00A907E1" w:rsidRPr="0008712F" w:rsidRDefault="00A907E1" w:rsidP="00DB5E0E">
            <w:pPr>
              <w:pStyle w:val="ResimYazs"/>
              <w:rPr>
                <w:b w:val="0"/>
                <w:bCs w:val="0"/>
              </w:rPr>
            </w:pPr>
            <w:r w:rsidRPr="0008712F">
              <w:rPr>
                <w:b w:val="0"/>
                <w:bCs w:val="0"/>
              </w:rPr>
              <w:t>Sosyal Alanlar</w:t>
            </w:r>
          </w:p>
        </w:tc>
        <w:tc>
          <w:tcPr>
            <w:tcW w:w="4717" w:type="dxa"/>
            <w:tcBorders>
              <w:top w:val="single" w:sz="8" w:space="0" w:color="4F81BD"/>
              <w:bottom w:val="single" w:sz="8" w:space="0" w:color="4F81BD"/>
              <w:right w:val="single" w:sz="8" w:space="0" w:color="4F81BD"/>
            </w:tcBorders>
            <w:shd w:val="clear" w:color="auto" w:fill="auto"/>
          </w:tcPr>
          <w:p w:rsidR="00A907E1" w:rsidRPr="0008712F" w:rsidRDefault="00A907E1" w:rsidP="00DB5E0E">
            <w:pPr>
              <w:pStyle w:val="ResimYazs"/>
            </w:pPr>
          </w:p>
        </w:tc>
      </w:tr>
      <w:tr w:rsidR="00A907E1" w:rsidRPr="001648DB" w:rsidTr="00A4362E">
        <w:tc>
          <w:tcPr>
            <w:tcW w:w="4605" w:type="dxa"/>
            <w:shd w:val="clear" w:color="auto" w:fill="auto"/>
          </w:tcPr>
          <w:p w:rsidR="00A907E1" w:rsidRPr="0008712F" w:rsidRDefault="00A907E1" w:rsidP="00DB5E0E">
            <w:pPr>
              <w:pStyle w:val="ResimYazs"/>
              <w:rPr>
                <w:b w:val="0"/>
                <w:bCs w:val="0"/>
              </w:rPr>
            </w:pPr>
            <w:r w:rsidRPr="0008712F">
              <w:rPr>
                <w:b w:val="0"/>
                <w:bCs w:val="0"/>
              </w:rPr>
              <w:t>Spor Alanları</w:t>
            </w:r>
          </w:p>
        </w:tc>
        <w:tc>
          <w:tcPr>
            <w:tcW w:w="4717" w:type="dxa"/>
            <w:shd w:val="clear" w:color="auto" w:fill="auto"/>
          </w:tcPr>
          <w:p w:rsidR="00A907E1" w:rsidRPr="0008712F" w:rsidRDefault="00A907E1" w:rsidP="00DB5E0E">
            <w:pPr>
              <w:pStyle w:val="ResimYazs"/>
            </w:pPr>
          </w:p>
        </w:tc>
      </w:tr>
      <w:tr w:rsidR="00A907E1" w:rsidRPr="001648DB" w:rsidTr="00A4362E">
        <w:tc>
          <w:tcPr>
            <w:tcW w:w="4605" w:type="dxa"/>
            <w:tcBorders>
              <w:top w:val="single" w:sz="8" w:space="0" w:color="4F81BD"/>
              <w:left w:val="single" w:sz="8" w:space="0" w:color="4F81BD"/>
              <w:bottom w:val="single" w:sz="8" w:space="0" w:color="4F81BD"/>
            </w:tcBorders>
            <w:shd w:val="clear" w:color="auto" w:fill="auto"/>
          </w:tcPr>
          <w:p w:rsidR="00A907E1" w:rsidRPr="0008712F" w:rsidRDefault="00A907E1" w:rsidP="00DB5E0E">
            <w:pPr>
              <w:pStyle w:val="ResimYazs"/>
              <w:rPr>
                <w:b w:val="0"/>
                <w:bCs w:val="0"/>
              </w:rPr>
            </w:pPr>
            <w:r w:rsidRPr="0008712F">
              <w:rPr>
                <w:b w:val="0"/>
                <w:bCs w:val="0"/>
              </w:rPr>
              <w:t>Toplantı ve Konferans</w:t>
            </w:r>
          </w:p>
        </w:tc>
        <w:tc>
          <w:tcPr>
            <w:tcW w:w="4717" w:type="dxa"/>
            <w:tcBorders>
              <w:top w:val="single" w:sz="8" w:space="0" w:color="4F81BD"/>
              <w:bottom w:val="single" w:sz="8" w:space="0" w:color="4F81BD"/>
              <w:right w:val="single" w:sz="8" w:space="0" w:color="4F81BD"/>
            </w:tcBorders>
            <w:shd w:val="clear" w:color="auto" w:fill="auto"/>
          </w:tcPr>
          <w:p w:rsidR="00A907E1" w:rsidRPr="0008712F" w:rsidRDefault="001648DB" w:rsidP="00DB5E0E">
            <w:pPr>
              <w:pStyle w:val="ResimYazs"/>
            </w:pPr>
            <w:r w:rsidRPr="0008712F">
              <w:t xml:space="preserve">                        </w:t>
            </w:r>
            <w:r w:rsidR="00A907E1" w:rsidRPr="0008712F">
              <w:t>41,10</w:t>
            </w:r>
          </w:p>
        </w:tc>
      </w:tr>
      <w:tr w:rsidR="00A907E1" w:rsidRPr="001648DB" w:rsidTr="00A4362E">
        <w:tc>
          <w:tcPr>
            <w:tcW w:w="4605" w:type="dxa"/>
            <w:tcBorders>
              <w:bottom w:val="single" w:sz="4" w:space="0" w:color="auto"/>
            </w:tcBorders>
            <w:shd w:val="clear" w:color="auto" w:fill="auto"/>
          </w:tcPr>
          <w:p w:rsidR="00A907E1" w:rsidRPr="0008712F" w:rsidRDefault="00A907E1" w:rsidP="00DB5E0E">
            <w:pPr>
              <w:pStyle w:val="ResimYazs"/>
              <w:rPr>
                <w:b w:val="0"/>
                <w:bCs w:val="0"/>
              </w:rPr>
            </w:pPr>
            <w:r w:rsidRPr="0008712F">
              <w:rPr>
                <w:b w:val="0"/>
                <w:bCs w:val="0"/>
              </w:rPr>
              <w:t>Yönetim</w:t>
            </w:r>
          </w:p>
        </w:tc>
        <w:tc>
          <w:tcPr>
            <w:tcW w:w="4717" w:type="dxa"/>
            <w:tcBorders>
              <w:bottom w:val="single" w:sz="4" w:space="0" w:color="auto"/>
            </w:tcBorders>
            <w:shd w:val="clear" w:color="auto" w:fill="auto"/>
          </w:tcPr>
          <w:p w:rsidR="00A907E1" w:rsidRPr="0008712F" w:rsidRDefault="001648DB" w:rsidP="00DB5E0E">
            <w:pPr>
              <w:pStyle w:val="ResimYazs"/>
            </w:pPr>
            <w:r w:rsidRPr="0008712F">
              <w:t xml:space="preserve">                       </w:t>
            </w:r>
            <w:r w:rsidR="00A907E1" w:rsidRPr="0008712F">
              <w:t>664,65</w:t>
            </w:r>
          </w:p>
        </w:tc>
      </w:tr>
      <w:tr w:rsidR="00A907E1" w:rsidRPr="001648DB" w:rsidTr="00A4362E">
        <w:tc>
          <w:tcPr>
            <w:tcW w:w="4605" w:type="dxa"/>
            <w:tcBorders>
              <w:top w:val="single" w:sz="4" w:space="0" w:color="auto"/>
              <w:bottom w:val="single" w:sz="8" w:space="0" w:color="4F81BD"/>
            </w:tcBorders>
            <w:shd w:val="clear" w:color="auto" w:fill="auto"/>
          </w:tcPr>
          <w:p w:rsidR="00A907E1" w:rsidRPr="0008712F" w:rsidRDefault="00A907E1" w:rsidP="00DB5E0E">
            <w:pPr>
              <w:pStyle w:val="ResimYazs"/>
              <w:rPr>
                <w:b w:val="0"/>
                <w:bCs w:val="0"/>
              </w:rPr>
            </w:pPr>
            <w:r w:rsidRPr="0008712F">
              <w:rPr>
                <w:b w:val="0"/>
                <w:bCs w:val="0"/>
              </w:rPr>
              <w:t>Toplam</w:t>
            </w:r>
          </w:p>
        </w:tc>
        <w:tc>
          <w:tcPr>
            <w:tcW w:w="4717" w:type="dxa"/>
            <w:tcBorders>
              <w:top w:val="single" w:sz="4" w:space="0" w:color="auto"/>
              <w:bottom w:val="single" w:sz="8" w:space="0" w:color="4F81BD"/>
            </w:tcBorders>
            <w:shd w:val="clear" w:color="auto" w:fill="auto"/>
          </w:tcPr>
          <w:p w:rsidR="00A907E1" w:rsidRPr="0008712F" w:rsidRDefault="001648DB" w:rsidP="00DB5E0E">
            <w:pPr>
              <w:pStyle w:val="ResimYazs"/>
            </w:pPr>
            <w:r w:rsidRPr="0008712F">
              <w:t xml:space="preserve">                       </w:t>
            </w:r>
            <w:r w:rsidR="00A907E1" w:rsidRPr="0008712F">
              <w:t>3325,29</w:t>
            </w:r>
          </w:p>
        </w:tc>
      </w:tr>
    </w:tbl>
    <w:p w:rsidR="001648DB" w:rsidRPr="00D37F5B" w:rsidRDefault="001648DB" w:rsidP="001648DB">
      <w:pPr>
        <w:jc w:val="both"/>
        <w:rPr>
          <w:rFonts w:ascii="Times New Roman" w:hAnsi="Times New Roman" w:cs="Times New Roman"/>
          <w:i/>
          <w:sz w:val="20"/>
          <w:szCs w:val="20"/>
        </w:rPr>
      </w:pPr>
      <w:r w:rsidRPr="00D37F5B">
        <w:rPr>
          <w:rFonts w:ascii="Times New Roman" w:hAnsi="Times New Roman" w:cs="Times New Roman"/>
          <w:i/>
          <w:sz w:val="20"/>
          <w:szCs w:val="20"/>
        </w:rPr>
        <w:t>31.12.202</w:t>
      </w:r>
      <w:r w:rsidR="00A93965" w:rsidRPr="00D37F5B">
        <w:rPr>
          <w:rFonts w:ascii="Times New Roman" w:hAnsi="Times New Roman" w:cs="Times New Roman"/>
          <w:i/>
          <w:sz w:val="20"/>
          <w:szCs w:val="20"/>
        </w:rPr>
        <w:t>1</w:t>
      </w:r>
      <w:r w:rsidR="00A907E1" w:rsidRPr="00D37F5B">
        <w:rPr>
          <w:rFonts w:ascii="Times New Roman" w:hAnsi="Times New Roman" w:cs="Times New Roman"/>
          <w:i/>
          <w:sz w:val="20"/>
          <w:szCs w:val="20"/>
        </w:rPr>
        <w:t xml:space="preserve"> itibarı ile</w:t>
      </w:r>
      <w:bookmarkStart w:id="18" w:name="_Toc533169358"/>
    </w:p>
    <w:p w:rsidR="00A907E1" w:rsidRPr="00D37F5B" w:rsidRDefault="00A907E1" w:rsidP="001648DB">
      <w:pPr>
        <w:jc w:val="both"/>
        <w:rPr>
          <w:rFonts w:ascii="Times New Roman" w:hAnsi="Times New Roman" w:cs="Times New Roman"/>
          <w:i/>
          <w:sz w:val="20"/>
          <w:szCs w:val="20"/>
        </w:rPr>
      </w:pPr>
      <w:r w:rsidRPr="00D37F5B">
        <w:rPr>
          <w:rFonts w:ascii="Times New Roman" w:hAnsi="Times New Roman" w:cs="Times New Roman"/>
          <w:sz w:val="20"/>
          <w:szCs w:val="20"/>
        </w:rPr>
        <w:t xml:space="preserve">Tablo </w:t>
      </w:r>
      <w:r w:rsidR="00795153" w:rsidRPr="00D37F5B">
        <w:rPr>
          <w:rFonts w:ascii="Times New Roman" w:hAnsi="Times New Roman" w:cs="Times New Roman"/>
          <w:sz w:val="20"/>
          <w:szCs w:val="20"/>
        </w:rPr>
        <w:fldChar w:fldCharType="begin"/>
      </w:r>
      <w:r w:rsidRPr="00D37F5B">
        <w:rPr>
          <w:rFonts w:ascii="Times New Roman" w:hAnsi="Times New Roman" w:cs="Times New Roman"/>
          <w:sz w:val="20"/>
          <w:szCs w:val="20"/>
        </w:rPr>
        <w:instrText xml:space="preserve"> SEQ Tablo \* ARABIC </w:instrText>
      </w:r>
      <w:r w:rsidR="00795153" w:rsidRPr="00D37F5B">
        <w:rPr>
          <w:rFonts w:ascii="Times New Roman" w:hAnsi="Times New Roman" w:cs="Times New Roman"/>
          <w:sz w:val="20"/>
          <w:szCs w:val="20"/>
        </w:rPr>
        <w:fldChar w:fldCharType="separate"/>
      </w:r>
      <w:r w:rsidRPr="00D37F5B">
        <w:rPr>
          <w:rFonts w:ascii="Times New Roman" w:hAnsi="Times New Roman" w:cs="Times New Roman"/>
          <w:noProof/>
          <w:sz w:val="20"/>
          <w:szCs w:val="20"/>
        </w:rPr>
        <w:t>4</w:t>
      </w:r>
      <w:r w:rsidR="00795153" w:rsidRPr="00D37F5B">
        <w:rPr>
          <w:rFonts w:ascii="Times New Roman" w:hAnsi="Times New Roman" w:cs="Times New Roman"/>
          <w:sz w:val="20"/>
          <w:szCs w:val="20"/>
        </w:rPr>
        <w:fldChar w:fldCharType="end"/>
      </w:r>
      <w:r w:rsidRPr="00D37F5B">
        <w:rPr>
          <w:rFonts w:ascii="Times New Roman" w:hAnsi="Times New Roman" w:cs="Times New Roman"/>
          <w:sz w:val="20"/>
          <w:szCs w:val="20"/>
        </w:rPr>
        <w:t>:</w:t>
      </w:r>
      <w:r w:rsidR="00A4362E" w:rsidRPr="00D37F5B">
        <w:rPr>
          <w:rFonts w:ascii="Times New Roman" w:hAnsi="Times New Roman" w:cs="Times New Roman"/>
          <w:b/>
          <w:sz w:val="20"/>
          <w:szCs w:val="20"/>
        </w:rPr>
        <w:t xml:space="preserve"> Serinhisar Meslek </w:t>
      </w:r>
      <w:proofErr w:type="gramStart"/>
      <w:r w:rsidR="00A4362E" w:rsidRPr="00D37F5B">
        <w:rPr>
          <w:rFonts w:ascii="Times New Roman" w:hAnsi="Times New Roman" w:cs="Times New Roman"/>
          <w:b/>
          <w:sz w:val="20"/>
          <w:szCs w:val="20"/>
        </w:rPr>
        <w:t xml:space="preserve">Yüksekokulu  </w:t>
      </w:r>
      <w:r w:rsidRPr="00D37F5B">
        <w:rPr>
          <w:rFonts w:ascii="Times New Roman" w:hAnsi="Times New Roman" w:cs="Times New Roman"/>
          <w:sz w:val="20"/>
          <w:szCs w:val="20"/>
        </w:rPr>
        <w:t>Bina</w:t>
      </w:r>
      <w:proofErr w:type="gramEnd"/>
      <w:r w:rsidRPr="00D37F5B">
        <w:rPr>
          <w:rFonts w:ascii="Times New Roman" w:hAnsi="Times New Roman" w:cs="Times New Roman"/>
          <w:sz w:val="20"/>
          <w:szCs w:val="20"/>
        </w:rPr>
        <w:t xml:space="preserve"> Mekân Sayıları</w:t>
      </w:r>
      <w:bookmarkEnd w:id="18"/>
      <w:r w:rsidRPr="00D37F5B">
        <w:rPr>
          <w:rFonts w:ascii="Times New Roman" w:hAnsi="Times New Roman" w:cs="Times New Roman"/>
          <w:sz w:val="20"/>
          <w:szCs w:val="20"/>
        </w:rPr>
        <w:t xml:space="preserve"> </w:t>
      </w:r>
    </w:p>
    <w:tbl>
      <w:tblPr>
        <w:tblW w:w="5000" w:type="pct"/>
        <w:tblBorders>
          <w:top w:val="single" w:sz="8" w:space="0" w:color="4F81BD"/>
          <w:left w:val="single" w:sz="8" w:space="0" w:color="4F81BD"/>
          <w:bottom w:val="single" w:sz="8" w:space="0" w:color="4F81BD"/>
          <w:right w:val="single" w:sz="8" w:space="0" w:color="4F81BD"/>
        </w:tblBorders>
        <w:tblLayout w:type="fixed"/>
        <w:tblLook w:val="0220" w:firstRow="1" w:lastRow="0" w:firstColumn="0" w:lastColumn="0" w:noHBand="1" w:noVBand="0"/>
      </w:tblPr>
      <w:tblGrid>
        <w:gridCol w:w="1492"/>
        <w:gridCol w:w="1491"/>
        <w:gridCol w:w="1544"/>
        <w:gridCol w:w="1437"/>
        <w:gridCol w:w="1491"/>
        <w:gridCol w:w="1595"/>
      </w:tblGrid>
      <w:tr w:rsidR="00D37F5B" w:rsidRPr="00D37F5B" w:rsidTr="004F70A7">
        <w:trPr>
          <w:trHeight w:val="216"/>
        </w:trPr>
        <w:tc>
          <w:tcPr>
            <w:tcW w:w="2501" w:type="pct"/>
            <w:gridSpan w:val="3"/>
            <w:tcBorders>
              <w:left w:val="single" w:sz="8" w:space="0" w:color="4F81BD"/>
              <w:right w:val="single" w:sz="8" w:space="0" w:color="4F81BD"/>
            </w:tcBorders>
            <w:shd w:val="clear" w:color="auto" w:fill="4F81BD"/>
            <w:vAlign w:val="center"/>
          </w:tcPr>
          <w:p w:rsidR="00A907E1" w:rsidRPr="00D37F5B" w:rsidRDefault="00A907E1" w:rsidP="001648DB">
            <w:pPr>
              <w:spacing w:before="100" w:beforeAutospacing="1"/>
              <w:jc w:val="center"/>
              <w:rPr>
                <w:rFonts w:ascii="Times New Roman" w:hAnsi="Times New Roman" w:cs="Times New Roman"/>
                <w:bCs/>
                <w:caps/>
                <w:sz w:val="20"/>
                <w:szCs w:val="20"/>
              </w:rPr>
            </w:pPr>
            <w:r w:rsidRPr="00D37F5B">
              <w:rPr>
                <w:rFonts w:ascii="Times New Roman" w:hAnsi="Times New Roman" w:cs="Times New Roman"/>
                <w:bCs/>
                <w:caps/>
                <w:sz w:val="20"/>
                <w:szCs w:val="20"/>
              </w:rPr>
              <w:t>Eğitim Alanları</w:t>
            </w:r>
          </w:p>
        </w:tc>
        <w:tc>
          <w:tcPr>
            <w:tcW w:w="2499" w:type="pct"/>
            <w:gridSpan w:val="3"/>
            <w:tcBorders>
              <w:left w:val="single" w:sz="8" w:space="0" w:color="4F81BD"/>
              <w:right w:val="single" w:sz="8" w:space="0" w:color="4F81BD"/>
            </w:tcBorders>
            <w:shd w:val="clear" w:color="auto" w:fill="4F81BD"/>
            <w:vAlign w:val="center"/>
          </w:tcPr>
          <w:p w:rsidR="00A907E1" w:rsidRPr="00D37F5B" w:rsidRDefault="00A907E1" w:rsidP="00DB5E0E">
            <w:pPr>
              <w:spacing w:before="100" w:beforeAutospacing="1"/>
              <w:jc w:val="center"/>
              <w:rPr>
                <w:rFonts w:ascii="Times New Roman" w:hAnsi="Times New Roman" w:cs="Times New Roman"/>
                <w:bCs/>
                <w:caps/>
                <w:sz w:val="20"/>
                <w:szCs w:val="20"/>
              </w:rPr>
            </w:pPr>
          </w:p>
        </w:tc>
      </w:tr>
      <w:tr w:rsidR="00D37F5B" w:rsidRPr="00D37F5B" w:rsidTr="004F70A7">
        <w:trPr>
          <w:trHeight w:val="159"/>
        </w:trPr>
        <w:tc>
          <w:tcPr>
            <w:tcW w:w="824" w:type="pct"/>
            <w:tcBorders>
              <w:top w:val="single" w:sz="8" w:space="0" w:color="4F81BD"/>
              <w:left w:val="single" w:sz="8" w:space="0" w:color="4F81BD"/>
              <w:right w:val="single" w:sz="8" w:space="0" w:color="4F81BD"/>
            </w:tcBorders>
            <w:shd w:val="clear" w:color="auto" w:fill="auto"/>
            <w:vAlign w:val="center"/>
          </w:tcPr>
          <w:p w:rsidR="00A907E1" w:rsidRPr="00D37F5B" w:rsidRDefault="00A907E1" w:rsidP="00DB5E0E">
            <w:pPr>
              <w:spacing w:before="100" w:beforeAutospacing="1"/>
              <w:jc w:val="center"/>
              <w:rPr>
                <w:rFonts w:ascii="Times New Roman" w:hAnsi="Times New Roman" w:cs="Times New Roman"/>
                <w:sz w:val="20"/>
                <w:szCs w:val="20"/>
              </w:rPr>
            </w:pPr>
            <w:r w:rsidRPr="00D37F5B">
              <w:rPr>
                <w:rFonts w:ascii="Times New Roman" w:hAnsi="Times New Roman" w:cs="Times New Roman"/>
                <w:sz w:val="20"/>
                <w:szCs w:val="20"/>
              </w:rPr>
              <w:t>Yerleşke</w:t>
            </w:r>
          </w:p>
        </w:tc>
        <w:tc>
          <w:tcPr>
            <w:tcW w:w="824" w:type="pct"/>
            <w:shd w:val="clear" w:color="auto" w:fill="auto"/>
            <w:vAlign w:val="center"/>
          </w:tcPr>
          <w:p w:rsidR="00A907E1" w:rsidRPr="00D37F5B" w:rsidRDefault="00A907E1" w:rsidP="00DB5E0E">
            <w:pPr>
              <w:spacing w:before="100" w:beforeAutospacing="1"/>
              <w:jc w:val="center"/>
              <w:rPr>
                <w:rFonts w:ascii="Times New Roman" w:hAnsi="Times New Roman" w:cs="Times New Roman"/>
                <w:sz w:val="20"/>
                <w:szCs w:val="20"/>
              </w:rPr>
            </w:pPr>
            <w:r w:rsidRPr="00D37F5B">
              <w:rPr>
                <w:rFonts w:ascii="Times New Roman" w:hAnsi="Times New Roman" w:cs="Times New Roman"/>
                <w:sz w:val="20"/>
                <w:szCs w:val="20"/>
              </w:rPr>
              <w:t>Bina</w:t>
            </w:r>
          </w:p>
        </w:tc>
        <w:tc>
          <w:tcPr>
            <w:tcW w:w="853" w:type="pct"/>
            <w:tcBorders>
              <w:top w:val="single" w:sz="8" w:space="0" w:color="4F81BD"/>
              <w:left w:val="single" w:sz="8" w:space="0" w:color="4F81BD"/>
              <w:right w:val="single" w:sz="8" w:space="0" w:color="4F81BD"/>
            </w:tcBorders>
            <w:shd w:val="clear" w:color="auto" w:fill="auto"/>
            <w:vAlign w:val="center"/>
          </w:tcPr>
          <w:p w:rsidR="00A907E1" w:rsidRPr="00D37F5B" w:rsidRDefault="00A907E1" w:rsidP="00DB5E0E">
            <w:pPr>
              <w:spacing w:before="100" w:beforeAutospacing="1"/>
              <w:jc w:val="center"/>
              <w:rPr>
                <w:rFonts w:ascii="Times New Roman" w:hAnsi="Times New Roman" w:cs="Times New Roman"/>
                <w:sz w:val="20"/>
                <w:szCs w:val="20"/>
              </w:rPr>
            </w:pPr>
            <w:r w:rsidRPr="00D37F5B">
              <w:rPr>
                <w:rFonts w:ascii="Times New Roman" w:hAnsi="Times New Roman" w:cs="Times New Roman"/>
                <w:sz w:val="20"/>
                <w:szCs w:val="20"/>
              </w:rPr>
              <w:t>Ana Fonksiyon</w:t>
            </w:r>
          </w:p>
        </w:tc>
        <w:tc>
          <w:tcPr>
            <w:tcW w:w="794" w:type="pct"/>
            <w:shd w:val="clear" w:color="auto" w:fill="auto"/>
            <w:vAlign w:val="center"/>
          </w:tcPr>
          <w:p w:rsidR="00A907E1" w:rsidRPr="00D37F5B" w:rsidRDefault="00A907E1" w:rsidP="00DB5E0E">
            <w:pPr>
              <w:spacing w:before="100" w:beforeAutospacing="1"/>
              <w:jc w:val="center"/>
              <w:rPr>
                <w:rFonts w:ascii="Times New Roman" w:hAnsi="Times New Roman" w:cs="Times New Roman"/>
                <w:sz w:val="20"/>
                <w:szCs w:val="20"/>
              </w:rPr>
            </w:pPr>
            <w:r w:rsidRPr="00D37F5B">
              <w:rPr>
                <w:rFonts w:ascii="Times New Roman" w:hAnsi="Times New Roman" w:cs="Times New Roman"/>
                <w:sz w:val="20"/>
                <w:szCs w:val="20"/>
              </w:rPr>
              <w:t>Alt Fonksiyon</w:t>
            </w:r>
          </w:p>
        </w:tc>
        <w:tc>
          <w:tcPr>
            <w:tcW w:w="824" w:type="pct"/>
            <w:tcBorders>
              <w:top w:val="single" w:sz="8" w:space="0" w:color="4F81BD"/>
              <w:left w:val="single" w:sz="8" w:space="0" w:color="4F81BD"/>
              <w:right w:val="single" w:sz="8" w:space="0" w:color="4F81BD"/>
            </w:tcBorders>
            <w:shd w:val="clear" w:color="auto" w:fill="auto"/>
            <w:vAlign w:val="center"/>
          </w:tcPr>
          <w:p w:rsidR="00A907E1" w:rsidRPr="00D37F5B" w:rsidRDefault="00A4362E" w:rsidP="00DB5E0E">
            <w:pPr>
              <w:spacing w:before="100" w:beforeAutospacing="1"/>
              <w:jc w:val="center"/>
              <w:rPr>
                <w:rFonts w:ascii="Times New Roman" w:hAnsi="Times New Roman" w:cs="Times New Roman"/>
                <w:sz w:val="20"/>
                <w:szCs w:val="20"/>
              </w:rPr>
            </w:pPr>
            <w:proofErr w:type="gramStart"/>
            <w:r w:rsidRPr="00D37F5B">
              <w:rPr>
                <w:rFonts w:ascii="Times New Roman" w:hAnsi="Times New Roman" w:cs="Times New Roman"/>
                <w:sz w:val="20"/>
                <w:szCs w:val="20"/>
              </w:rPr>
              <w:t>Mekan</w:t>
            </w:r>
            <w:proofErr w:type="gramEnd"/>
            <w:r w:rsidRPr="00D37F5B">
              <w:rPr>
                <w:rFonts w:ascii="Times New Roman" w:hAnsi="Times New Roman" w:cs="Times New Roman"/>
                <w:sz w:val="20"/>
                <w:szCs w:val="20"/>
              </w:rPr>
              <w:t xml:space="preserve"> Sayısı</w:t>
            </w:r>
          </w:p>
        </w:tc>
        <w:tc>
          <w:tcPr>
            <w:tcW w:w="882" w:type="pct"/>
            <w:tcBorders>
              <w:top w:val="single" w:sz="8" w:space="0" w:color="4F81BD"/>
              <w:left w:val="single" w:sz="8" w:space="0" w:color="4F81BD"/>
              <w:right w:val="single" w:sz="8" w:space="0" w:color="4F81BD"/>
            </w:tcBorders>
            <w:vAlign w:val="center"/>
          </w:tcPr>
          <w:p w:rsidR="00A907E1" w:rsidRPr="00D37F5B" w:rsidRDefault="00A907E1" w:rsidP="00DB5E0E">
            <w:pPr>
              <w:spacing w:before="100" w:beforeAutospacing="1"/>
              <w:jc w:val="center"/>
              <w:rPr>
                <w:rFonts w:ascii="Times New Roman" w:hAnsi="Times New Roman" w:cs="Times New Roman"/>
                <w:sz w:val="20"/>
                <w:szCs w:val="20"/>
              </w:rPr>
            </w:pPr>
            <w:r w:rsidRPr="00D37F5B">
              <w:rPr>
                <w:rFonts w:ascii="Times New Roman" w:hAnsi="Times New Roman" w:cs="Times New Roman"/>
                <w:sz w:val="20"/>
                <w:szCs w:val="20"/>
              </w:rPr>
              <w:t>Alan</w:t>
            </w:r>
          </w:p>
        </w:tc>
      </w:tr>
      <w:tr w:rsidR="00D37F5B" w:rsidRPr="00D37F5B" w:rsidTr="004F70A7">
        <w:trPr>
          <w:trHeight w:val="72"/>
        </w:trPr>
        <w:tc>
          <w:tcPr>
            <w:tcW w:w="824" w:type="pct"/>
            <w:tcBorders>
              <w:left w:val="single" w:sz="8" w:space="0" w:color="4F81BD"/>
              <w:right w:val="single" w:sz="8" w:space="0" w:color="4F81BD"/>
            </w:tcBorders>
            <w:shd w:val="clear" w:color="auto" w:fill="auto"/>
            <w:vAlign w:val="center"/>
          </w:tcPr>
          <w:p w:rsidR="00A907E1" w:rsidRPr="00D37F5B" w:rsidRDefault="00A4362E" w:rsidP="00DB5E0E">
            <w:pPr>
              <w:spacing w:line="240" w:lineRule="atLeast"/>
              <w:rPr>
                <w:rFonts w:ascii="Times New Roman" w:hAnsi="Times New Roman" w:cs="Times New Roman"/>
                <w:sz w:val="20"/>
                <w:szCs w:val="20"/>
              </w:rPr>
            </w:pPr>
            <w:r w:rsidRPr="00D37F5B">
              <w:rPr>
                <w:rFonts w:ascii="Times New Roman" w:hAnsi="Times New Roman" w:cs="Times New Roman"/>
                <w:sz w:val="20"/>
                <w:szCs w:val="20"/>
              </w:rPr>
              <w:t>Serinhisar Yerleşkesi</w:t>
            </w:r>
          </w:p>
        </w:tc>
        <w:tc>
          <w:tcPr>
            <w:tcW w:w="824" w:type="pct"/>
            <w:shd w:val="clear" w:color="auto" w:fill="auto"/>
            <w:vAlign w:val="center"/>
          </w:tcPr>
          <w:p w:rsidR="00A4362E" w:rsidRPr="00D37F5B" w:rsidRDefault="00A4362E" w:rsidP="00A4362E">
            <w:pPr>
              <w:spacing w:line="240" w:lineRule="atLeast"/>
              <w:rPr>
                <w:rFonts w:ascii="Times New Roman" w:hAnsi="Times New Roman" w:cs="Times New Roman"/>
                <w:sz w:val="20"/>
                <w:szCs w:val="20"/>
              </w:rPr>
            </w:pPr>
          </w:p>
          <w:p w:rsidR="00A907E1" w:rsidRPr="00D37F5B" w:rsidRDefault="00A4362E" w:rsidP="00A4362E">
            <w:pPr>
              <w:spacing w:line="240" w:lineRule="atLeast"/>
              <w:rPr>
                <w:rFonts w:ascii="Times New Roman" w:hAnsi="Times New Roman" w:cs="Times New Roman"/>
                <w:sz w:val="20"/>
                <w:szCs w:val="20"/>
              </w:rPr>
            </w:pPr>
            <w:r w:rsidRPr="00D37F5B">
              <w:rPr>
                <w:rFonts w:ascii="Times New Roman" w:hAnsi="Times New Roman" w:cs="Times New Roman"/>
                <w:sz w:val="20"/>
                <w:szCs w:val="20"/>
              </w:rPr>
              <w:t xml:space="preserve">Serinhisar Meslek Yüksekokulu </w:t>
            </w:r>
          </w:p>
        </w:tc>
        <w:tc>
          <w:tcPr>
            <w:tcW w:w="853" w:type="pct"/>
            <w:tcBorders>
              <w:left w:val="single" w:sz="8" w:space="0" w:color="4F81BD"/>
              <w:right w:val="single" w:sz="8" w:space="0" w:color="4F81BD"/>
            </w:tcBorders>
            <w:shd w:val="clear" w:color="auto" w:fill="auto"/>
            <w:vAlign w:val="center"/>
          </w:tcPr>
          <w:p w:rsidR="00A907E1" w:rsidRPr="00D37F5B" w:rsidRDefault="00A4362E" w:rsidP="00A4362E">
            <w:pPr>
              <w:spacing w:line="240" w:lineRule="atLeast"/>
              <w:rPr>
                <w:rFonts w:ascii="Times New Roman" w:hAnsi="Times New Roman" w:cs="Times New Roman"/>
                <w:sz w:val="20"/>
                <w:szCs w:val="20"/>
              </w:rPr>
            </w:pPr>
            <w:proofErr w:type="spellStart"/>
            <w:proofErr w:type="gramStart"/>
            <w:r w:rsidRPr="00D37F5B">
              <w:rPr>
                <w:rFonts w:ascii="Times New Roman" w:hAnsi="Times New Roman" w:cs="Times New Roman"/>
                <w:sz w:val="20"/>
                <w:szCs w:val="20"/>
              </w:rPr>
              <w:t>Eğitim,Yönetim</w:t>
            </w:r>
            <w:proofErr w:type="spellEnd"/>
            <w:proofErr w:type="gramEnd"/>
            <w:r w:rsidRPr="00D37F5B">
              <w:rPr>
                <w:rFonts w:ascii="Times New Roman" w:hAnsi="Times New Roman" w:cs="Times New Roman"/>
                <w:sz w:val="20"/>
                <w:szCs w:val="20"/>
              </w:rPr>
              <w:t xml:space="preserve"> Toplantı, /Konferans Diğer</w:t>
            </w:r>
          </w:p>
        </w:tc>
        <w:tc>
          <w:tcPr>
            <w:tcW w:w="794" w:type="pct"/>
            <w:shd w:val="clear" w:color="auto" w:fill="auto"/>
            <w:vAlign w:val="center"/>
          </w:tcPr>
          <w:p w:rsidR="00A907E1" w:rsidRPr="00D37F5B" w:rsidRDefault="00A4362E" w:rsidP="00A4362E">
            <w:pPr>
              <w:spacing w:line="240" w:lineRule="atLeast"/>
              <w:rPr>
                <w:rFonts w:ascii="Times New Roman" w:hAnsi="Times New Roman" w:cs="Times New Roman"/>
                <w:sz w:val="20"/>
                <w:szCs w:val="20"/>
              </w:rPr>
            </w:pPr>
            <w:r w:rsidRPr="00D37F5B">
              <w:rPr>
                <w:rFonts w:ascii="Times New Roman" w:hAnsi="Times New Roman" w:cs="Times New Roman"/>
                <w:sz w:val="20"/>
                <w:szCs w:val="20"/>
              </w:rPr>
              <w:t>Derslik, Personel Ofisleri, Arşiv</w:t>
            </w:r>
          </w:p>
        </w:tc>
        <w:tc>
          <w:tcPr>
            <w:tcW w:w="824" w:type="pct"/>
            <w:tcBorders>
              <w:left w:val="single" w:sz="8" w:space="0" w:color="4F81BD"/>
              <w:right w:val="single" w:sz="8" w:space="0" w:color="4F81BD"/>
            </w:tcBorders>
            <w:shd w:val="clear" w:color="auto" w:fill="auto"/>
            <w:vAlign w:val="center"/>
          </w:tcPr>
          <w:p w:rsidR="00A907E1" w:rsidRPr="00D37F5B" w:rsidRDefault="00A4362E" w:rsidP="00A4362E">
            <w:pPr>
              <w:spacing w:line="240" w:lineRule="atLeast"/>
              <w:rPr>
                <w:rFonts w:ascii="Times New Roman" w:hAnsi="Times New Roman" w:cs="Times New Roman"/>
                <w:sz w:val="20"/>
                <w:szCs w:val="20"/>
              </w:rPr>
            </w:pPr>
            <w:r w:rsidRPr="00D37F5B">
              <w:rPr>
                <w:rFonts w:ascii="Times New Roman" w:hAnsi="Times New Roman" w:cs="Times New Roman"/>
                <w:sz w:val="20"/>
                <w:szCs w:val="20"/>
              </w:rPr>
              <w:t xml:space="preserve">          19</w:t>
            </w:r>
          </w:p>
        </w:tc>
        <w:tc>
          <w:tcPr>
            <w:tcW w:w="882" w:type="pct"/>
            <w:tcBorders>
              <w:left w:val="single" w:sz="8" w:space="0" w:color="4F81BD"/>
              <w:right w:val="single" w:sz="8" w:space="0" w:color="4F81BD"/>
            </w:tcBorders>
            <w:vAlign w:val="center"/>
          </w:tcPr>
          <w:p w:rsidR="00A907E1" w:rsidRPr="00D37F5B" w:rsidRDefault="00A4362E" w:rsidP="00A4362E">
            <w:pPr>
              <w:spacing w:line="240" w:lineRule="atLeast"/>
              <w:jc w:val="center"/>
              <w:rPr>
                <w:rFonts w:ascii="Times New Roman" w:hAnsi="Times New Roman" w:cs="Times New Roman"/>
                <w:sz w:val="20"/>
                <w:szCs w:val="20"/>
              </w:rPr>
            </w:pPr>
            <w:r w:rsidRPr="00D37F5B">
              <w:rPr>
                <w:rFonts w:ascii="Times New Roman" w:hAnsi="Times New Roman" w:cs="Times New Roman"/>
                <w:sz w:val="20"/>
                <w:szCs w:val="20"/>
              </w:rPr>
              <w:t>907,97</w:t>
            </w:r>
          </w:p>
        </w:tc>
      </w:tr>
      <w:tr w:rsidR="00D37F5B" w:rsidRPr="00D37F5B" w:rsidTr="004F70A7">
        <w:trPr>
          <w:trHeight w:val="153"/>
        </w:trPr>
        <w:tc>
          <w:tcPr>
            <w:tcW w:w="824" w:type="pct"/>
            <w:tcBorders>
              <w:left w:val="single" w:sz="8" w:space="0" w:color="4F81BD"/>
              <w:right w:val="single" w:sz="8" w:space="0" w:color="4F81BD"/>
            </w:tcBorders>
            <w:shd w:val="clear" w:color="auto" w:fill="auto"/>
            <w:vAlign w:val="center"/>
          </w:tcPr>
          <w:p w:rsidR="00A907E1" w:rsidRPr="00D37F5B" w:rsidRDefault="00A907E1" w:rsidP="00DB5E0E">
            <w:pPr>
              <w:spacing w:line="240" w:lineRule="atLeast"/>
              <w:rPr>
                <w:rFonts w:ascii="Times New Roman" w:hAnsi="Times New Roman" w:cs="Times New Roman"/>
                <w:sz w:val="20"/>
                <w:szCs w:val="20"/>
              </w:rPr>
            </w:pPr>
          </w:p>
        </w:tc>
        <w:tc>
          <w:tcPr>
            <w:tcW w:w="824" w:type="pct"/>
            <w:shd w:val="clear" w:color="auto" w:fill="auto"/>
            <w:vAlign w:val="center"/>
          </w:tcPr>
          <w:p w:rsidR="00A907E1" w:rsidRPr="00D37F5B" w:rsidRDefault="00A907E1" w:rsidP="00DB5E0E">
            <w:pPr>
              <w:spacing w:line="240" w:lineRule="atLeast"/>
              <w:jc w:val="right"/>
              <w:rPr>
                <w:rFonts w:ascii="Times New Roman" w:hAnsi="Times New Roman" w:cs="Times New Roman"/>
                <w:sz w:val="20"/>
                <w:szCs w:val="20"/>
              </w:rPr>
            </w:pPr>
          </w:p>
        </w:tc>
        <w:tc>
          <w:tcPr>
            <w:tcW w:w="853" w:type="pct"/>
            <w:tcBorders>
              <w:left w:val="single" w:sz="8" w:space="0" w:color="4F81BD"/>
              <w:right w:val="single" w:sz="8" w:space="0" w:color="4F81BD"/>
            </w:tcBorders>
            <w:shd w:val="clear" w:color="auto" w:fill="auto"/>
            <w:vAlign w:val="center"/>
          </w:tcPr>
          <w:p w:rsidR="00A907E1" w:rsidRPr="00D37F5B" w:rsidRDefault="00A907E1" w:rsidP="00DB5E0E">
            <w:pPr>
              <w:spacing w:line="240" w:lineRule="atLeast"/>
              <w:jc w:val="right"/>
              <w:rPr>
                <w:rFonts w:ascii="Times New Roman" w:hAnsi="Times New Roman" w:cs="Times New Roman"/>
                <w:sz w:val="20"/>
                <w:szCs w:val="20"/>
              </w:rPr>
            </w:pPr>
          </w:p>
        </w:tc>
        <w:tc>
          <w:tcPr>
            <w:tcW w:w="794" w:type="pct"/>
            <w:shd w:val="clear" w:color="auto" w:fill="auto"/>
            <w:vAlign w:val="center"/>
          </w:tcPr>
          <w:p w:rsidR="00A907E1" w:rsidRPr="00D37F5B" w:rsidRDefault="00A907E1" w:rsidP="00DB5E0E">
            <w:pPr>
              <w:spacing w:line="240" w:lineRule="atLeast"/>
              <w:jc w:val="right"/>
              <w:rPr>
                <w:rFonts w:ascii="Times New Roman" w:hAnsi="Times New Roman" w:cs="Times New Roman"/>
                <w:sz w:val="20"/>
                <w:szCs w:val="20"/>
              </w:rPr>
            </w:pPr>
          </w:p>
        </w:tc>
        <w:tc>
          <w:tcPr>
            <w:tcW w:w="824" w:type="pct"/>
            <w:tcBorders>
              <w:left w:val="single" w:sz="8" w:space="0" w:color="4F81BD"/>
              <w:right w:val="single" w:sz="8" w:space="0" w:color="4F81BD"/>
            </w:tcBorders>
            <w:shd w:val="clear" w:color="auto" w:fill="auto"/>
            <w:vAlign w:val="center"/>
          </w:tcPr>
          <w:p w:rsidR="00A907E1" w:rsidRPr="00D37F5B" w:rsidRDefault="00A907E1" w:rsidP="00DB5E0E">
            <w:pPr>
              <w:spacing w:line="240" w:lineRule="atLeast"/>
              <w:jc w:val="right"/>
              <w:rPr>
                <w:rFonts w:ascii="Times New Roman" w:hAnsi="Times New Roman" w:cs="Times New Roman"/>
                <w:sz w:val="20"/>
                <w:szCs w:val="20"/>
              </w:rPr>
            </w:pPr>
          </w:p>
        </w:tc>
        <w:tc>
          <w:tcPr>
            <w:tcW w:w="882" w:type="pct"/>
            <w:tcBorders>
              <w:left w:val="single" w:sz="8" w:space="0" w:color="4F81BD"/>
              <w:right w:val="single" w:sz="8" w:space="0" w:color="4F81BD"/>
            </w:tcBorders>
            <w:vAlign w:val="center"/>
          </w:tcPr>
          <w:p w:rsidR="00A907E1" w:rsidRPr="00D37F5B" w:rsidRDefault="00A907E1" w:rsidP="00DB5E0E">
            <w:pPr>
              <w:spacing w:line="240" w:lineRule="atLeast"/>
              <w:jc w:val="right"/>
              <w:rPr>
                <w:rFonts w:ascii="Times New Roman" w:hAnsi="Times New Roman" w:cs="Times New Roman"/>
                <w:sz w:val="20"/>
                <w:szCs w:val="20"/>
              </w:rPr>
            </w:pPr>
          </w:p>
        </w:tc>
      </w:tr>
      <w:tr w:rsidR="00D37F5B" w:rsidRPr="00D37F5B" w:rsidTr="004F70A7">
        <w:trPr>
          <w:trHeight w:val="311"/>
        </w:trPr>
        <w:tc>
          <w:tcPr>
            <w:tcW w:w="824" w:type="pct"/>
            <w:tcBorders>
              <w:left w:val="single" w:sz="8" w:space="0" w:color="4F81BD"/>
              <w:right w:val="single" w:sz="8" w:space="0" w:color="4F81BD"/>
            </w:tcBorders>
            <w:shd w:val="clear" w:color="auto" w:fill="auto"/>
            <w:vAlign w:val="center"/>
          </w:tcPr>
          <w:p w:rsidR="00A4362E" w:rsidRPr="00D37F5B" w:rsidRDefault="00A4362E" w:rsidP="00DB5E0E">
            <w:pPr>
              <w:spacing w:line="240" w:lineRule="atLeast"/>
              <w:rPr>
                <w:rFonts w:ascii="Times New Roman" w:hAnsi="Times New Roman" w:cs="Times New Roman"/>
                <w:sz w:val="20"/>
                <w:szCs w:val="20"/>
              </w:rPr>
            </w:pPr>
          </w:p>
        </w:tc>
        <w:tc>
          <w:tcPr>
            <w:tcW w:w="824" w:type="pct"/>
            <w:shd w:val="clear" w:color="auto" w:fill="auto"/>
            <w:vAlign w:val="center"/>
          </w:tcPr>
          <w:p w:rsidR="00A4362E" w:rsidRPr="00D37F5B" w:rsidRDefault="00A4362E" w:rsidP="00DB5E0E">
            <w:pPr>
              <w:spacing w:line="240" w:lineRule="atLeast"/>
              <w:jc w:val="right"/>
              <w:rPr>
                <w:rFonts w:ascii="Times New Roman" w:hAnsi="Times New Roman" w:cs="Times New Roman"/>
                <w:sz w:val="20"/>
                <w:szCs w:val="20"/>
              </w:rPr>
            </w:pPr>
          </w:p>
        </w:tc>
        <w:tc>
          <w:tcPr>
            <w:tcW w:w="853" w:type="pct"/>
            <w:tcBorders>
              <w:left w:val="single" w:sz="8" w:space="0" w:color="4F81BD"/>
              <w:right w:val="single" w:sz="8" w:space="0" w:color="4F81BD"/>
            </w:tcBorders>
            <w:shd w:val="clear" w:color="auto" w:fill="auto"/>
            <w:vAlign w:val="center"/>
          </w:tcPr>
          <w:p w:rsidR="00A4362E" w:rsidRPr="00D37F5B" w:rsidRDefault="00A4362E" w:rsidP="00DB5E0E">
            <w:pPr>
              <w:spacing w:line="240" w:lineRule="atLeast"/>
              <w:jc w:val="right"/>
              <w:rPr>
                <w:rFonts w:ascii="Times New Roman" w:hAnsi="Times New Roman" w:cs="Times New Roman"/>
                <w:sz w:val="20"/>
                <w:szCs w:val="20"/>
              </w:rPr>
            </w:pPr>
          </w:p>
        </w:tc>
        <w:tc>
          <w:tcPr>
            <w:tcW w:w="794" w:type="pct"/>
            <w:shd w:val="clear" w:color="auto" w:fill="auto"/>
            <w:vAlign w:val="center"/>
          </w:tcPr>
          <w:p w:rsidR="00A4362E" w:rsidRPr="00D37F5B" w:rsidRDefault="00A4362E" w:rsidP="00DB5E0E">
            <w:pPr>
              <w:spacing w:line="240" w:lineRule="atLeast"/>
              <w:jc w:val="right"/>
              <w:rPr>
                <w:rFonts w:ascii="Times New Roman" w:hAnsi="Times New Roman" w:cs="Times New Roman"/>
                <w:sz w:val="20"/>
                <w:szCs w:val="20"/>
              </w:rPr>
            </w:pPr>
          </w:p>
        </w:tc>
        <w:tc>
          <w:tcPr>
            <w:tcW w:w="824" w:type="pct"/>
            <w:tcBorders>
              <w:left w:val="single" w:sz="8" w:space="0" w:color="4F81BD"/>
              <w:right w:val="single" w:sz="8" w:space="0" w:color="4F81BD"/>
            </w:tcBorders>
            <w:shd w:val="clear" w:color="auto" w:fill="auto"/>
            <w:vAlign w:val="center"/>
          </w:tcPr>
          <w:p w:rsidR="00A4362E" w:rsidRPr="00D37F5B" w:rsidRDefault="00A4362E" w:rsidP="00DB5E0E">
            <w:pPr>
              <w:spacing w:line="240" w:lineRule="atLeast"/>
              <w:jc w:val="right"/>
              <w:rPr>
                <w:rFonts w:ascii="Times New Roman" w:hAnsi="Times New Roman" w:cs="Times New Roman"/>
                <w:sz w:val="20"/>
                <w:szCs w:val="20"/>
              </w:rPr>
            </w:pPr>
          </w:p>
        </w:tc>
        <w:tc>
          <w:tcPr>
            <w:tcW w:w="882" w:type="pct"/>
            <w:tcBorders>
              <w:left w:val="single" w:sz="8" w:space="0" w:color="4F81BD"/>
              <w:right w:val="single" w:sz="8" w:space="0" w:color="4F81BD"/>
            </w:tcBorders>
            <w:vAlign w:val="center"/>
          </w:tcPr>
          <w:p w:rsidR="00A4362E" w:rsidRPr="00D37F5B" w:rsidRDefault="00A4362E" w:rsidP="00A4362E">
            <w:pPr>
              <w:spacing w:line="240" w:lineRule="atLeast"/>
              <w:jc w:val="center"/>
              <w:rPr>
                <w:rFonts w:ascii="Times New Roman" w:hAnsi="Times New Roman" w:cs="Times New Roman"/>
                <w:sz w:val="20"/>
                <w:szCs w:val="20"/>
              </w:rPr>
            </w:pPr>
          </w:p>
        </w:tc>
      </w:tr>
      <w:tr w:rsidR="00D37F5B" w:rsidRPr="00D37F5B" w:rsidTr="004F70A7">
        <w:trPr>
          <w:trHeight w:val="31"/>
        </w:trPr>
        <w:tc>
          <w:tcPr>
            <w:tcW w:w="824" w:type="pct"/>
            <w:tcBorders>
              <w:left w:val="single" w:sz="8" w:space="0" w:color="4F81BD"/>
              <w:right w:val="single" w:sz="8" w:space="0" w:color="4F81BD"/>
            </w:tcBorders>
            <w:shd w:val="clear" w:color="auto" w:fill="auto"/>
            <w:vAlign w:val="center"/>
          </w:tcPr>
          <w:p w:rsidR="00A4362E" w:rsidRPr="00D37F5B" w:rsidRDefault="00A4362E" w:rsidP="00DB5E0E">
            <w:pPr>
              <w:spacing w:line="240" w:lineRule="atLeast"/>
              <w:rPr>
                <w:rFonts w:ascii="Times New Roman" w:hAnsi="Times New Roman" w:cs="Times New Roman"/>
                <w:sz w:val="20"/>
                <w:szCs w:val="20"/>
              </w:rPr>
            </w:pPr>
          </w:p>
        </w:tc>
        <w:tc>
          <w:tcPr>
            <w:tcW w:w="824" w:type="pct"/>
            <w:shd w:val="clear" w:color="auto" w:fill="auto"/>
            <w:vAlign w:val="center"/>
          </w:tcPr>
          <w:p w:rsidR="00A4362E" w:rsidRPr="00D37F5B" w:rsidRDefault="00A4362E" w:rsidP="00DB5E0E">
            <w:pPr>
              <w:spacing w:line="240" w:lineRule="atLeast"/>
              <w:jc w:val="right"/>
              <w:rPr>
                <w:rFonts w:ascii="Times New Roman" w:hAnsi="Times New Roman" w:cs="Times New Roman"/>
                <w:sz w:val="20"/>
                <w:szCs w:val="20"/>
              </w:rPr>
            </w:pPr>
          </w:p>
        </w:tc>
        <w:tc>
          <w:tcPr>
            <w:tcW w:w="853" w:type="pct"/>
            <w:tcBorders>
              <w:left w:val="single" w:sz="8" w:space="0" w:color="4F81BD"/>
              <w:right w:val="single" w:sz="8" w:space="0" w:color="4F81BD"/>
            </w:tcBorders>
            <w:shd w:val="clear" w:color="auto" w:fill="auto"/>
            <w:vAlign w:val="center"/>
          </w:tcPr>
          <w:p w:rsidR="00A4362E" w:rsidRPr="00D37F5B" w:rsidRDefault="00A4362E" w:rsidP="00DB5E0E">
            <w:pPr>
              <w:spacing w:line="240" w:lineRule="atLeast"/>
              <w:jc w:val="right"/>
              <w:rPr>
                <w:rFonts w:ascii="Times New Roman" w:hAnsi="Times New Roman" w:cs="Times New Roman"/>
                <w:sz w:val="20"/>
                <w:szCs w:val="20"/>
              </w:rPr>
            </w:pPr>
          </w:p>
        </w:tc>
        <w:tc>
          <w:tcPr>
            <w:tcW w:w="794" w:type="pct"/>
            <w:shd w:val="clear" w:color="auto" w:fill="auto"/>
            <w:vAlign w:val="center"/>
          </w:tcPr>
          <w:p w:rsidR="00A4362E" w:rsidRPr="00D37F5B" w:rsidRDefault="00A4362E" w:rsidP="00DB5E0E">
            <w:pPr>
              <w:spacing w:line="240" w:lineRule="atLeast"/>
              <w:jc w:val="right"/>
              <w:rPr>
                <w:rFonts w:ascii="Times New Roman" w:hAnsi="Times New Roman" w:cs="Times New Roman"/>
                <w:sz w:val="20"/>
                <w:szCs w:val="20"/>
              </w:rPr>
            </w:pPr>
          </w:p>
        </w:tc>
        <w:tc>
          <w:tcPr>
            <w:tcW w:w="824" w:type="pct"/>
            <w:tcBorders>
              <w:left w:val="single" w:sz="8" w:space="0" w:color="4F81BD"/>
              <w:right w:val="single" w:sz="8" w:space="0" w:color="4F81BD"/>
            </w:tcBorders>
            <w:shd w:val="clear" w:color="auto" w:fill="auto"/>
            <w:vAlign w:val="center"/>
          </w:tcPr>
          <w:p w:rsidR="00A4362E" w:rsidRPr="00D37F5B" w:rsidRDefault="00A4362E" w:rsidP="00DB5E0E">
            <w:pPr>
              <w:spacing w:line="240" w:lineRule="atLeast"/>
              <w:jc w:val="right"/>
              <w:rPr>
                <w:rFonts w:ascii="Times New Roman" w:hAnsi="Times New Roman" w:cs="Times New Roman"/>
                <w:sz w:val="20"/>
                <w:szCs w:val="20"/>
              </w:rPr>
            </w:pPr>
          </w:p>
        </w:tc>
        <w:tc>
          <w:tcPr>
            <w:tcW w:w="882" w:type="pct"/>
            <w:tcBorders>
              <w:left w:val="single" w:sz="8" w:space="0" w:color="4F81BD"/>
              <w:right w:val="single" w:sz="8" w:space="0" w:color="4F81BD"/>
            </w:tcBorders>
            <w:vAlign w:val="center"/>
          </w:tcPr>
          <w:p w:rsidR="00A4362E" w:rsidRPr="00D37F5B" w:rsidRDefault="00A4362E" w:rsidP="00DB5E0E">
            <w:pPr>
              <w:spacing w:line="240" w:lineRule="atLeast"/>
              <w:jc w:val="right"/>
              <w:rPr>
                <w:rFonts w:ascii="Times New Roman" w:hAnsi="Times New Roman" w:cs="Times New Roman"/>
                <w:sz w:val="20"/>
                <w:szCs w:val="20"/>
              </w:rPr>
            </w:pPr>
          </w:p>
        </w:tc>
      </w:tr>
      <w:tr w:rsidR="00D37F5B" w:rsidRPr="00D37F5B" w:rsidTr="004F70A7">
        <w:trPr>
          <w:trHeight w:val="153"/>
        </w:trPr>
        <w:tc>
          <w:tcPr>
            <w:tcW w:w="824" w:type="pct"/>
            <w:tcBorders>
              <w:left w:val="single" w:sz="8" w:space="0" w:color="4F81BD"/>
              <w:right w:val="single" w:sz="8" w:space="0" w:color="4F81BD"/>
            </w:tcBorders>
            <w:shd w:val="clear" w:color="auto" w:fill="auto"/>
            <w:vAlign w:val="center"/>
          </w:tcPr>
          <w:p w:rsidR="00A4362E" w:rsidRPr="00D37F5B" w:rsidRDefault="00A4362E" w:rsidP="00DB5E0E">
            <w:pPr>
              <w:spacing w:line="240" w:lineRule="atLeast"/>
              <w:rPr>
                <w:rFonts w:ascii="Times New Roman" w:hAnsi="Times New Roman" w:cs="Times New Roman"/>
                <w:sz w:val="20"/>
                <w:szCs w:val="20"/>
              </w:rPr>
            </w:pPr>
          </w:p>
        </w:tc>
        <w:tc>
          <w:tcPr>
            <w:tcW w:w="824" w:type="pct"/>
            <w:shd w:val="clear" w:color="auto" w:fill="auto"/>
            <w:vAlign w:val="center"/>
          </w:tcPr>
          <w:p w:rsidR="00A4362E" w:rsidRPr="00D37F5B" w:rsidRDefault="00A4362E" w:rsidP="00DB5E0E">
            <w:pPr>
              <w:spacing w:line="240" w:lineRule="atLeast"/>
              <w:jc w:val="right"/>
              <w:rPr>
                <w:rFonts w:ascii="Times New Roman" w:hAnsi="Times New Roman" w:cs="Times New Roman"/>
                <w:sz w:val="20"/>
                <w:szCs w:val="20"/>
              </w:rPr>
            </w:pPr>
          </w:p>
        </w:tc>
        <w:tc>
          <w:tcPr>
            <w:tcW w:w="853" w:type="pct"/>
            <w:tcBorders>
              <w:left w:val="single" w:sz="8" w:space="0" w:color="4F81BD"/>
              <w:right w:val="single" w:sz="8" w:space="0" w:color="4F81BD"/>
            </w:tcBorders>
            <w:shd w:val="clear" w:color="auto" w:fill="auto"/>
            <w:vAlign w:val="center"/>
          </w:tcPr>
          <w:p w:rsidR="00A4362E" w:rsidRPr="00D37F5B" w:rsidRDefault="00A4362E" w:rsidP="00DB5E0E">
            <w:pPr>
              <w:spacing w:line="240" w:lineRule="atLeast"/>
              <w:jc w:val="right"/>
              <w:rPr>
                <w:rFonts w:ascii="Times New Roman" w:hAnsi="Times New Roman" w:cs="Times New Roman"/>
                <w:sz w:val="20"/>
                <w:szCs w:val="20"/>
              </w:rPr>
            </w:pPr>
          </w:p>
        </w:tc>
        <w:tc>
          <w:tcPr>
            <w:tcW w:w="794" w:type="pct"/>
            <w:shd w:val="clear" w:color="auto" w:fill="auto"/>
            <w:vAlign w:val="center"/>
          </w:tcPr>
          <w:p w:rsidR="00A4362E" w:rsidRPr="00D37F5B" w:rsidRDefault="00A4362E" w:rsidP="00DB5E0E">
            <w:pPr>
              <w:spacing w:line="240" w:lineRule="atLeast"/>
              <w:jc w:val="right"/>
              <w:rPr>
                <w:rFonts w:ascii="Times New Roman" w:hAnsi="Times New Roman" w:cs="Times New Roman"/>
                <w:sz w:val="20"/>
                <w:szCs w:val="20"/>
              </w:rPr>
            </w:pPr>
          </w:p>
        </w:tc>
        <w:tc>
          <w:tcPr>
            <w:tcW w:w="824" w:type="pct"/>
            <w:tcBorders>
              <w:left w:val="single" w:sz="8" w:space="0" w:color="4F81BD"/>
              <w:right w:val="single" w:sz="8" w:space="0" w:color="4F81BD"/>
            </w:tcBorders>
            <w:shd w:val="clear" w:color="auto" w:fill="auto"/>
            <w:vAlign w:val="center"/>
          </w:tcPr>
          <w:p w:rsidR="00A4362E" w:rsidRPr="00D37F5B" w:rsidRDefault="00A4362E" w:rsidP="00DB5E0E">
            <w:pPr>
              <w:spacing w:line="240" w:lineRule="atLeast"/>
              <w:jc w:val="right"/>
              <w:rPr>
                <w:rFonts w:ascii="Times New Roman" w:hAnsi="Times New Roman" w:cs="Times New Roman"/>
                <w:sz w:val="20"/>
                <w:szCs w:val="20"/>
              </w:rPr>
            </w:pPr>
          </w:p>
        </w:tc>
        <w:tc>
          <w:tcPr>
            <w:tcW w:w="882" w:type="pct"/>
            <w:tcBorders>
              <w:left w:val="single" w:sz="8" w:space="0" w:color="4F81BD"/>
              <w:right w:val="single" w:sz="8" w:space="0" w:color="4F81BD"/>
            </w:tcBorders>
            <w:vAlign w:val="center"/>
          </w:tcPr>
          <w:p w:rsidR="00A4362E" w:rsidRPr="00D37F5B" w:rsidRDefault="00A4362E" w:rsidP="00DB5E0E">
            <w:pPr>
              <w:spacing w:line="240" w:lineRule="atLeast"/>
              <w:jc w:val="right"/>
              <w:rPr>
                <w:rFonts w:ascii="Times New Roman" w:hAnsi="Times New Roman" w:cs="Times New Roman"/>
                <w:sz w:val="20"/>
                <w:szCs w:val="20"/>
              </w:rPr>
            </w:pPr>
          </w:p>
        </w:tc>
      </w:tr>
      <w:tr w:rsidR="00D37F5B" w:rsidRPr="00D37F5B" w:rsidTr="004F70A7">
        <w:trPr>
          <w:trHeight w:val="149"/>
        </w:trPr>
        <w:tc>
          <w:tcPr>
            <w:tcW w:w="824" w:type="pct"/>
            <w:tcBorders>
              <w:left w:val="single" w:sz="8" w:space="0" w:color="4F81BD"/>
              <w:right w:val="single" w:sz="8" w:space="0" w:color="4F81BD"/>
            </w:tcBorders>
            <w:shd w:val="clear" w:color="auto" w:fill="auto"/>
            <w:vAlign w:val="center"/>
          </w:tcPr>
          <w:p w:rsidR="00A4362E" w:rsidRPr="00D37F5B" w:rsidRDefault="00A4362E" w:rsidP="00DB5E0E">
            <w:pPr>
              <w:spacing w:line="240" w:lineRule="atLeast"/>
              <w:rPr>
                <w:rFonts w:ascii="Times New Roman" w:hAnsi="Times New Roman" w:cs="Times New Roman"/>
                <w:sz w:val="20"/>
                <w:szCs w:val="20"/>
              </w:rPr>
            </w:pPr>
          </w:p>
        </w:tc>
        <w:tc>
          <w:tcPr>
            <w:tcW w:w="824" w:type="pct"/>
            <w:shd w:val="clear" w:color="auto" w:fill="auto"/>
            <w:vAlign w:val="center"/>
          </w:tcPr>
          <w:p w:rsidR="00A4362E" w:rsidRPr="00D37F5B" w:rsidRDefault="00A4362E" w:rsidP="00DB5E0E">
            <w:pPr>
              <w:spacing w:line="240" w:lineRule="atLeast"/>
              <w:jc w:val="right"/>
              <w:rPr>
                <w:rFonts w:ascii="Times New Roman" w:hAnsi="Times New Roman" w:cs="Times New Roman"/>
                <w:sz w:val="20"/>
                <w:szCs w:val="20"/>
              </w:rPr>
            </w:pPr>
          </w:p>
        </w:tc>
        <w:tc>
          <w:tcPr>
            <w:tcW w:w="853" w:type="pct"/>
            <w:tcBorders>
              <w:left w:val="single" w:sz="8" w:space="0" w:color="4F81BD"/>
              <w:right w:val="single" w:sz="8" w:space="0" w:color="4F81BD"/>
            </w:tcBorders>
            <w:shd w:val="clear" w:color="auto" w:fill="auto"/>
            <w:vAlign w:val="center"/>
          </w:tcPr>
          <w:p w:rsidR="00A4362E" w:rsidRPr="00D37F5B" w:rsidRDefault="00A4362E" w:rsidP="00DB5E0E">
            <w:pPr>
              <w:spacing w:line="240" w:lineRule="atLeast"/>
              <w:jc w:val="right"/>
              <w:rPr>
                <w:rFonts w:ascii="Times New Roman" w:hAnsi="Times New Roman" w:cs="Times New Roman"/>
                <w:sz w:val="20"/>
                <w:szCs w:val="20"/>
              </w:rPr>
            </w:pPr>
          </w:p>
        </w:tc>
        <w:tc>
          <w:tcPr>
            <w:tcW w:w="794" w:type="pct"/>
            <w:shd w:val="clear" w:color="auto" w:fill="auto"/>
            <w:vAlign w:val="center"/>
          </w:tcPr>
          <w:p w:rsidR="00A4362E" w:rsidRPr="00D37F5B" w:rsidRDefault="00A4362E" w:rsidP="00DB5E0E">
            <w:pPr>
              <w:spacing w:line="240" w:lineRule="atLeast"/>
              <w:jc w:val="right"/>
              <w:rPr>
                <w:rFonts w:ascii="Times New Roman" w:hAnsi="Times New Roman" w:cs="Times New Roman"/>
                <w:sz w:val="20"/>
                <w:szCs w:val="20"/>
              </w:rPr>
            </w:pPr>
          </w:p>
        </w:tc>
        <w:tc>
          <w:tcPr>
            <w:tcW w:w="824" w:type="pct"/>
            <w:tcBorders>
              <w:left w:val="single" w:sz="8" w:space="0" w:color="4F81BD"/>
              <w:right w:val="single" w:sz="8" w:space="0" w:color="4F81BD"/>
            </w:tcBorders>
            <w:shd w:val="clear" w:color="auto" w:fill="auto"/>
            <w:vAlign w:val="center"/>
          </w:tcPr>
          <w:p w:rsidR="00A4362E" w:rsidRPr="00D37F5B" w:rsidRDefault="00A4362E" w:rsidP="00DB5E0E">
            <w:pPr>
              <w:spacing w:line="240" w:lineRule="atLeast"/>
              <w:jc w:val="right"/>
              <w:rPr>
                <w:rFonts w:ascii="Times New Roman" w:hAnsi="Times New Roman" w:cs="Times New Roman"/>
                <w:sz w:val="20"/>
                <w:szCs w:val="20"/>
              </w:rPr>
            </w:pPr>
          </w:p>
        </w:tc>
        <w:tc>
          <w:tcPr>
            <w:tcW w:w="882" w:type="pct"/>
            <w:tcBorders>
              <w:left w:val="single" w:sz="8" w:space="0" w:color="4F81BD"/>
              <w:right w:val="single" w:sz="8" w:space="0" w:color="4F81BD"/>
            </w:tcBorders>
            <w:vAlign w:val="center"/>
          </w:tcPr>
          <w:p w:rsidR="00A4362E" w:rsidRPr="00D37F5B" w:rsidRDefault="00A4362E" w:rsidP="00DB5E0E">
            <w:pPr>
              <w:spacing w:line="240" w:lineRule="atLeast"/>
              <w:jc w:val="right"/>
              <w:rPr>
                <w:rFonts w:ascii="Times New Roman" w:hAnsi="Times New Roman" w:cs="Times New Roman"/>
                <w:sz w:val="20"/>
                <w:szCs w:val="20"/>
              </w:rPr>
            </w:pPr>
          </w:p>
        </w:tc>
      </w:tr>
      <w:tr w:rsidR="00D37F5B" w:rsidRPr="00D37F5B" w:rsidTr="004F70A7">
        <w:trPr>
          <w:trHeight w:val="69"/>
        </w:trPr>
        <w:tc>
          <w:tcPr>
            <w:tcW w:w="824" w:type="pct"/>
            <w:tcBorders>
              <w:left w:val="single" w:sz="8" w:space="0" w:color="4F81BD"/>
              <w:bottom w:val="single" w:sz="8" w:space="0" w:color="4F81BD"/>
              <w:right w:val="single" w:sz="8" w:space="0" w:color="4F81BD"/>
            </w:tcBorders>
            <w:shd w:val="clear" w:color="auto" w:fill="auto"/>
            <w:vAlign w:val="center"/>
          </w:tcPr>
          <w:p w:rsidR="00A4362E" w:rsidRPr="00D37F5B" w:rsidRDefault="00A4362E" w:rsidP="00DB5E0E">
            <w:pPr>
              <w:spacing w:line="240" w:lineRule="atLeast"/>
              <w:rPr>
                <w:rFonts w:ascii="Times New Roman" w:hAnsi="Times New Roman" w:cs="Times New Roman"/>
                <w:sz w:val="20"/>
                <w:szCs w:val="20"/>
              </w:rPr>
            </w:pPr>
          </w:p>
        </w:tc>
        <w:tc>
          <w:tcPr>
            <w:tcW w:w="824" w:type="pct"/>
            <w:shd w:val="clear" w:color="auto" w:fill="auto"/>
            <w:vAlign w:val="center"/>
          </w:tcPr>
          <w:p w:rsidR="00A4362E" w:rsidRPr="00D37F5B" w:rsidRDefault="00A4362E" w:rsidP="00DB5E0E">
            <w:pPr>
              <w:spacing w:line="240" w:lineRule="atLeast"/>
              <w:jc w:val="right"/>
              <w:rPr>
                <w:rFonts w:ascii="Times New Roman" w:hAnsi="Times New Roman" w:cs="Times New Roman"/>
                <w:sz w:val="20"/>
                <w:szCs w:val="20"/>
              </w:rPr>
            </w:pPr>
          </w:p>
        </w:tc>
        <w:tc>
          <w:tcPr>
            <w:tcW w:w="853" w:type="pct"/>
            <w:tcBorders>
              <w:left w:val="single" w:sz="8" w:space="0" w:color="4F81BD"/>
              <w:bottom w:val="single" w:sz="8" w:space="0" w:color="4F81BD"/>
              <w:right w:val="single" w:sz="8" w:space="0" w:color="4F81BD"/>
            </w:tcBorders>
            <w:shd w:val="clear" w:color="auto" w:fill="auto"/>
            <w:vAlign w:val="center"/>
          </w:tcPr>
          <w:p w:rsidR="00A4362E" w:rsidRPr="00D37F5B" w:rsidRDefault="00A4362E" w:rsidP="00DB5E0E">
            <w:pPr>
              <w:spacing w:line="240" w:lineRule="atLeast"/>
              <w:jc w:val="right"/>
              <w:rPr>
                <w:rFonts w:ascii="Times New Roman" w:hAnsi="Times New Roman" w:cs="Times New Roman"/>
                <w:sz w:val="20"/>
                <w:szCs w:val="20"/>
              </w:rPr>
            </w:pPr>
          </w:p>
        </w:tc>
        <w:tc>
          <w:tcPr>
            <w:tcW w:w="794" w:type="pct"/>
            <w:shd w:val="clear" w:color="auto" w:fill="auto"/>
            <w:vAlign w:val="center"/>
          </w:tcPr>
          <w:p w:rsidR="00A4362E" w:rsidRPr="00D37F5B" w:rsidRDefault="00A4362E" w:rsidP="00DB5E0E">
            <w:pPr>
              <w:spacing w:line="240" w:lineRule="atLeast"/>
              <w:jc w:val="right"/>
              <w:rPr>
                <w:rFonts w:ascii="Times New Roman" w:hAnsi="Times New Roman" w:cs="Times New Roman"/>
                <w:sz w:val="20"/>
                <w:szCs w:val="20"/>
              </w:rPr>
            </w:pPr>
          </w:p>
        </w:tc>
        <w:tc>
          <w:tcPr>
            <w:tcW w:w="824" w:type="pct"/>
            <w:tcBorders>
              <w:left w:val="single" w:sz="8" w:space="0" w:color="4F81BD"/>
              <w:bottom w:val="single" w:sz="8" w:space="0" w:color="4F81BD"/>
              <w:right w:val="single" w:sz="8" w:space="0" w:color="4F81BD"/>
            </w:tcBorders>
            <w:shd w:val="clear" w:color="auto" w:fill="auto"/>
            <w:vAlign w:val="center"/>
          </w:tcPr>
          <w:p w:rsidR="00A4362E" w:rsidRPr="00D37F5B" w:rsidRDefault="00A4362E" w:rsidP="00DB5E0E">
            <w:pPr>
              <w:spacing w:line="240" w:lineRule="atLeast"/>
              <w:jc w:val="right"/>
              <w:rPr>
                <w:rFonts w:ascii="Times New Roman" w:hAnsi="Times New Roman" w:cs="Times New Roman"/>
                <w:sz w:val="20"/>
                <w:szCs w:val="20"/>
              </w:rPr>
            </w:pPr>
          </w:p>
        </w:tc>
        <w:tc>
          <w:tcPr>
            <w:tcW w:w="882" w:type="pct"/>
            <w:tcBorders>
              <w:left w:val="single" w:sz="8" w:space="0" w:color="4F81BD"/>
              <w:bottom w:val="single" w:sz="8" w:space="0" w:color="4F81BD"/>
              <w:right w:val="single" w:sz="8" w:space="0" w:color="4F81BD"/>
            </w:tcBorders>
            <w:vAlign w:val="center"/>
          </w:tcPr>
          <w:p w:rsidR="00A4362E" w:rsidRPr="00D37F5B" w:rsidRDefault="00A4362E" w:rsidP="00DB5E0E">
            <w:pPr>
              <w:spacing w:line="240" w:lineRule="atLeast"/>
              <w:jc w:val="right"/>
              <w:rPr>
                <w:rFonts w:ascii="Times New Roman" w:hAnsi="Times New Roman" w:cs="Times New Roman"/>
                <w:sz w:val="20"/>
                <w:szCs w:val="20"/>
              </w:rPr>
            </w:pPr>
          </w:p>
        </w:tc>
      </w:tr>
    </w:tbl>
    <w:p w:rsidR="00A4362E" w:rsidRPr="00D37F5B" w:rsidRDefault="00A4362E" w:rsidP="00A4362E">
      <w:pPr>
        <w:pStyle w:val="GvdeMetni"/>
        <w:rPr>
          <w:sz w:val="20"/>
          <w:szCs w:val="20"/>
        </w:rPr>
      </w:pPr>
      <w:r w:rsidRPr="00D37F5B">
        <w:rPr>
          <w:i/>
          <w:sz w:val="20"/>
          <w:szCs w:val="20"/>
        </w:rPr>
        <w:t>31.12.202</w:t>
      </w:r>
      <w:r w:rsidR="00A93965" w:rsidRPr="00D37F5B">
        <w:rPr>
          <w:i/>
          <w:sz w:val="20"/>
          <w:szCs w:val="20"/>
        </w:rPr>
        <w:t>1</w:t>
      </w:r>
      <w:r w:rsidRPr="00D37F5B">
        <w:rPr>
          <w:i/>
          <w:sz w:val="20"/>
          <w:szCs w:val="20"/>
        </w:rPr>
        <w:t xml:space="preserve"> </w:t>
      </w:r>
      <w:r w:rsidR="00A907E1" w:rsidRPr="00D37F5B">
        <w:rPr>
          <w:i/>
          <w:sz w:val="20"/>
          <w:szCs w:val="20"/>
        </w:rPr>
        <w:t xml:space="preserve">itibarı </w:t>
      </w:r>
      <w:proofErr w:type="gramStart"/>
      <w:r w:rsidR="00A907E1" w:rsidRPr="00D37F5B">
        <w:rPr>
          <w:i/>
          <w:sz w:val="20"/>
          <w:szCs w:val="20"/>
        </w:rPr>
        <w:t>ile</w:t>
      </w:r>
      <w:bookmarkStart w:id="19" w:name="_Toc289343987"/>
      <w:bookmarkStart w:id="20" w:name="_Toc416016226"/>
      <w:r w:rsidRPr="00D37F5B">
        <w:rPr>
          <w:i/>
          <w:sz w:val="20"/>
          <w:szCs w:val="20"/>
        </w:rPr>
        <w:t xml:space="preserve">  </w:t>
      </w:r>
      <w:proofErr w:type="spellStart"/>
      <w:r w:rsidRPr="00D37F5B">
        <w:rPr>
          <w:sz w:val="20"/>
          <w:szCs w:val="20"/>
        </w:rPr>
        <w:t>Meksis</w:t>
      </w:r>
      <w:proofErr w:type="spellEnd"/>
      <w:proofErr w:type="gramEnd"/>
      <w:r w:rsidRPr="00D37F5B">
        <w:rPr>
          <w:sz w:val="20"/>
          <w:szCs w:val="20"/>
        </w:rPr>
        <w:t xml:space="preserve"> sistemi üzerinden alınacaktır.</w:t>
      </w:r>
      <w:bookmarkEnd w:id="19"/>
      <w:bookmarkEnd w:id="20"/>
    </w:p>
    <w:p w:rsidR="00A907E1" w:rsidRPr="00E13C62" w:rsidRDefault="00A907E1" w:rsidP="00A4362E">
      <w:pPr>
        <w:pStyle w:val="GvdeMetni"/>
        <w:rPr>
          <w:b/>
          <w:sz w:val="20"/>
          <w:szCs w:val="20"/>
        </w:rPr>
      </w:pPr>
      <w:r w:rsidRPr="00E13C62">
        <w:rPr>
          <w:b/>
          <w:sz w:val="20"/>
          <w:szCs w:val="20"/>
        </w:rPr>
        <w:t xml:space="preserve">1.2- Taşıtlar </w:t>
      </w:r>
    </w:p>
    <w:p w:rsidR="00A907E1" w:rsidRPr="00E13C62" w:rsidRDefault="00A907E1" w:rsidP="00A907E1">
      <w:pPr>
        <w:pStyle w:val="ResimYazs"/>
        <w:rPr>
          <w:b w:val="0"/>
        </w:rPr>
      </w:pPr>
      <w:bookmarkStart w:id="21" w:name="_Toc416016231"/>
      <w:bookmarkStart w:id="22" w:name="_Toc533169359"/>
      <w:r w:rsidRPr="00E13C62">
        <w:rPr>
          <w:b w:val="0"/>
        </w:rPr>
        <w:t xml:space="preserve">Tablo </w:t>
      </w:r>
      <w:r w:rsidR="00795153" w:rsidRPr="00E13C62">
        <w:rPr>
          <w:b w:val="0"/>
        </w:rPr>
        <w:fldChar w:fldCharType="begin"/>
      </w:r>
      <w:r w:rsidRPr="00E13C62">
        <w:rPr>
          <w:b w:val="0"/>
        </w:rPr>
        <w:instrText xml:space="preserve"> SEQ Tablo \* ARABIC </w:instrText>
      </w:r>
      <w:r w:rsidR="00795153" w:rsidRPr="00E13C62">
        <w:rPr>
          <w:b w:val="0"/>
        </w:rPr>
        <w:fldChar w:fldCharType="separate"/>
      </w:r>
      <w:r w:rsidRPr="00E13C62">
        <w:rPr>
          <w:b w:val="0"/>
          <w:noProof/>
        </w:rPr>
        <w:t>5</w:t>
      </w:r>
      <w:r w:rsidR="00795153" w:rsidRPr="00E13C62">
        <w:rPr>
          <w:b w:val="0"/>
        </w:rPr>
        <w:fldChar w:fldCharType="end"/>
      </w:r>
      <w:r w:rsidRPr="00E13C62">
        <w:rPr>
          <w:b w:val="0"/>
        </w:rPr>
        <w:t xml:space="preserve">: </w:t>
      </w:r>
      <w:r w:rsidR="00E13C62" w:rsidRPr="004F70A7">
        <w:rPr>
          <w:b w:val="0"/>
        </w:rPr>
        <w:t xml:space="preserve">Serinhisar Meslek </w:t>
      </w:r>
      <w:proofErr w:type="gramStart"/>
      <w:r w:rsidR="00E13C62" w:rsidRPr="004F70A7">
        <w:rPr>
          <w:b w:val="0"/>
        </w:rPr>
        <w:t xml:space="preserve">Yüksekokulu  </w:t>
      </w:r>
      <w:r w:rsidRPr="00E13C62">
        <w:rPr>
          <w:b w:val="0"/>
        </w:rPr>
        <w:t>Taşıtlar</w:t>
      </w:r>
      <w:bookmarkEnd w:id="21"/>
      <w:bookmarkEnd w:id="22"/>
      <w:proofErr w:type="gramEnd"/>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529"/>
        <w:gridCol w:w="4521"/>
      </w:tblGrid>
      <w:tr w:rsidR="00A907E1" w:rsidRPr="00E13C62" w:rsidTr="00DB5E0E">
        <w:trPr>
          <w:trHeight w:val="775"/>
        </w:trPr>
        <w:tc>
          <w:tcPr>
            <w:tcW w:w="9210" w:type="dxa"/>
            <w:gridSpan w:val="2"/>
            <w:shd w:val="clear" w:color="auto" w:fill="4F81BD"/>
            <w:vAlign w:val="center"/>
          </w:tcPr>
          <w:p w:rsidR="00A907E1" w:rsidRPr="00E13C62" w:rsidRDefault="00A907E1" w:rsidP="00DB5E0E">
            <w:pPr>
              <w:pStyle w:val="ResimYazs"/>
              <w:jc w:val="center"/>
              <w:rPr>
                <w:b w:val="0"/>
                <w:bCs w:val="0"/>
                <w:color w:val="FFFFFF"/>
              </w:rPr>
            </w:pPr>
            <w:bookmarkStart w:id="23" w:name="_Toc416016232"/>
            <w:r w:rsidRPr="00E13C62">
              <w:rPr>
                <w:b w:val="0"/>
                <w:bCs w:val="0"/>
                <w:color w:val="FFFFFF"/>
              </w:rPr>
              <w:t>TAŞITLAR</w:t>
            </w:r>
          </w:p>
        </w:tc>
      </w:tr>
      <w:tr w:rsidR="00A907E1" w:rsidRPr="00E13C62" w:rsidTr="00DB5E0E">
        <w:tc>
          <w:tcPr>
            <w:tcW w:w="4605" w:type="dxa"/>
            <w:tcBorders>
              <w:top w:val="single" w:sz="8" w:space="0" w:color="4F81BD"/>
              <w:left w:val="single" w:sz="8" w:space="0" w:color="4F81BD"/>
              <w:bottom w:val="single" w:sz="8" w:space="0" w:color="4F81BD"/>
            </w:tcBorders>
            <w:shd w:val="clear" w:color="auto" w:fill="auto"/>
            <w:vAlign w:val="center"/>
          </w:tcPr>
          <w:p w:rsidR="00A907E1" w:rsidRPr="00E13C62" w:rsidRDefault="00A907E1" w:rsidP="00DB5E0E">
            <w:pPr>
              <w:pStyle w:val="ResimYazs"/>
              <w:jc w:val="center"/>
              <w:rPr>
                <w:b w:val="0"/>
                <w:bCs w:val="0"/>
              </w:rPr>
            </w:pPr>
            <w:r w:rsidRPr="00E13C62">
              <w:rPr>
                <w:b w:val="0"/>
                <w:bCs w:val="0"/>
              </w:rPr>
              <w:t>Taşıtın Cinsi</w:t>
            </w:r>
          </w:p>
        </w:tc>
        <w:tc>
          <w:tcPr>
            <w:tcW w:w="4605" w:type="dxa"/>
            <w:tcBorders>
              <w:top w:val="single" w:sz="8" w:space="0" w:color="4F81BD"/>
              <w:bottom w:val="single" w:sz="8" w:space="0" w:color="4F81BD"/>
              <w:right w:val="single" w:sz="8" w:space="0" w:color="4F81BD"/>
            </w:tcBorders>
            <w:shd w:val="clear" w:color="auto" w:fill="auto"/>
            <w:vAlign w:val="center"/>
          </w:tcPr>
          <w:p w:rsidR="00A907E1" w:rsidRPr="00E13C62" w:rsidRDefault="00A907E1" w:rsidP="00DB5E0E">
            <w:pPr>
              <w:pStyle w:val="ResimYazs"/>
              <w:jc w:val="center"/>
              <w:rPr>
                <w:b w:val="0"/>
              </w:rPr>
            </w:pPr>
            <w:r w:rsidRPr="00E13C62">
              <w:rPr>
                <w:b w:val="0"/>
              </w:rPr>
              <w:t>Adet</w:t>
            </w:r>
          </w:p>
        </w:tc>
      </w:tr>
      <w:tr w:rsidR="00A907E1" w:rsidRPr="00E13C62" w:rsidTr="00DB5E0E">
        <w:tc>
          <w:tcPr>
            <w:tcW w:w="4605" w:type="dxa"/>
            <w:shd w:val="clear" w:color="auto" w:fill="auto"/>
            <w:vAlign w:val="center"/>
          </w:tcPr>
          <w:p w:rsidR="00A907E1" w:rsidRPr="00E13C62" w:rsidRDefault="00A907E1" w:rsidP="00DB5E0E">
            <w:pPr>
              <w:pStyle w:val="ResimYazs"/>
              <w:rPr>
                <w:b w:val="0"/>
                <w:bCs w:val="0"/>
              </w:rPr>
            </w:pPr>
            <w:r w:rsidRPr="00E13C62">
              <w:rPr>
                <w:b w:val="0"/>
                <w:bCs w:val="0"/>
              </w:rPr>
              <w:t>Binek Otomobil</w:t>
            </w:r>
          </w:p>
        </w:tc>
        <w:tc>
          <w:tcPr>
            <w:tcW w:w="4605" w:type="dxa"/>
            <w:shd w:val="clear" w:color="auto" w:fill="auto"/>
            <w:vAlign w:val="center"/>
          </w:tcPr>
          <w:p w:rsidR="00A907E1" w:rsidRPr="00E13C62" w:rsidRDefault="00E13C62" w:rsidP="00DB5E0E">
            <w:pPr>
              <w:pStyle w:val="ResimYazs"/>
              <w:rPr>
                <w:b w:val="0"/>
              </w:rPr>
            </w:pPr>
            <w:r w:rsidRPr="00E13C62">
              <w:rPr>
                <w:b w:val="0"/>
              </w:rPr>
              <w:t xml:space="preserve">                                           -</w:t>
            </w:r>
          </w:p>
        </w:tc>
      </w:tr>
      <w:tr w:rsidR="00A907E1" w:rsidRPr="00E13C62" w:rsidTr="00DB5E0E">
        <w:tc>
          <w:tcPr>
            <w:tcW w:w="4605" w:type="dxa"/>
            <w:tcBorders>
              <w:top w:val="single" w:sz="8" w:space="0" w:color="4F81BD"/>
              <w:left w:val="single" w:sz="8" w:space="0" w:color="4F81BD"/>
              <w:bottom w:val="single" w:sz="8" w:space="0" w:color="4F81BD"/>
            </w:tcBorders>
            <w:shd w:val="clear" w:color="auto" w:fill="auto"/>
            <w:vAlign w:val="center"/>
          </w:tcPr>
          <w:p w:rsidR="00A907E1" w:rsidRPr="00E13C62" w:rsidRDefault="00A907E1" w:rsidP="00DB5E0E">
            <w:pPr>
              <w:pStyle w:val="ResimYazs"/>
              <w:rPr>
                <w:b w:val="0"/>
                <w:bCs w:val="0"/>
              </w:rPr>
            </w:pPr>
            <w:r w:rsidRPr="00E13C62">
              <w:rPr>
                <w:b w:val="0"/>
                <w:bCs w:val="0"/>
              </w:rPr>
              <w:t xml:space="preserve">Minibüs (sürücü </w:t>
            </w:r>
            <w:proofErr w:type="gramStart"/>
            <w:r w:rsidRPr="00E13C62">
              <w:rPr>
                <w:b w:val="0"/>
                <w:bCs w:val="0"/>
              </w:rPr>
              <w:t>dahil</w:t>
            </w:r>
            <w:proofErr w:type="gramEnd"/>
            <w:r w:rsidRPr="00E13C62">
              <w:rPr>
                <w:b w:val="0"/>
                <w:bCs w:val="0"/>
              </w:rPr>
              <w:t xml:space="preserve"> en fazla 15 kişilik)</w:t>
            </w:r>
          </w:p>
        </w:tc>
        <w:tc>
          <w:tcPr>
            <w:tcW w:w="4605" w:type="dxa"/>
            <w:tcBorders>
              <w:top w:val="single" w:sz="8" w:space="0" w:color="4F81BD"/>
              <w:bottom w:val="single" w:sz="8" w:space="0" w:color="4F81BD"/>
              <w:right w:val="single" w:sz="8" w:space="0" w:color="4F81BD"/>
            </w:tcBorders>
            <w:shd w:val="clear" w:color="auto" w:fill="auto"/>
            <w:vAlign w:val="center"/>
          </w:tcPr>
          <w:p w:rsidR="00A907E1" w:rsidRPr="00E13C62" w:rsidRDefault="00E13C62" w:rsidP="00DB5E0E">
            <w:pPr>
              <w:pStyle w:val="ResimYazs"/>
              <w:rPr>
                <w:b w:val="0"/>
              </w:rPr>
            </w:pPr>
            <w:r w:rsidRPr="00E13C62">
              <w:rPr>
                <w:b w:val="0"/>
              </w:rPr>
              <w:t xml:space="preserve">                                           -</w:t>
            </w:r>
          </w:p>
        </w:tc>
      </w:tr>
      <w:tr w:rsidR="00A907E1" w:rsidRPr="00E13C62" w:rsidTr="00DB5E0E">
        <w:tc>
          <w:tcPr>
            <w:tcW w:w="4605" w:type="dxa"/>
            <w:shd w:val="clear" w:color="auto" w:fill="auto"/>
          </w:tcPr>
          <w:p w:rsidR="00A907E1" w:rsidRPr="00E13C62" w:rsidRDefault="00A907E1" w:rsidP="00DB5E0E">
            <w:pPr>
              <w:rPr>
                <w:rFonts w:ascii="Times New Roman" w:hAnsi="Times New Roman" w:cs="Times New Roman"/>
                <w:bCs/>
                <w:sz w:val="20"/>
                <w:szCs w:val="20"/>
              </w:rPr>
            </w:pPr>
            <w:r w:rsidRPr="00E13C62">
              <w:rPr>
                <w:rFonts w:ascii="Times New Roman" w:hAnsi="Times New Roman" w:cs="Times New Roman"/>
                <w:bCs/>
                <w:sz w:val="20"/>
                <w:szCs w:val="20"/>
              </w:rPr>
              <w:t>Motorsuz Kara Aracı (Bisiklet)</w:t>
            </w:r>
          </w:p>
        </w:tc>
        <w:tc>
          <w:tcPr>
            <w:tcW w:w="4605" w:type="dxa"/>
            <w:shd w:val="clear" w:color="auto" w:fill="auto"/>
            <w:vAlign w:val="center"/>
          </w:tcPr>
          <w:p w:rsidR="00A907E1" w:rsidRPr="00E13C62" w:rsidRDefault="00A907E1" w:rsidP="00DB5E0E">
            <w:pPr>
              <w:pStyle w:val="ResimYazs"/>
              <w:rPr>
                <w:b w:val="0"/>
              </w:rPr>
            </w:pPr>
            <w:r w:rsidRPr="00E13C62">
              <w:rPr>
                <w:b w:val="0"/>
              </w:rPr>
              <w:t xml:space="preserve">                                           </w:t>
            </w:r>
            <w:r w:rsidR="00E13C62" w:rsidRPr="00E13C62">
              <w:rPr>
                <w:b w:val="0"/>
              </w:rPr>
              <w:t>-</w:t>
            </w:r>
          </w:p>
        </w:tc>
      </w:tr>
      <w:tr w:rsidR="00A907E1" w:rsidRPr="00E13C62" w:rsidTr="00DB5E0E">
        <w:tc>
          <w:tcPr>
            <w:tcW w:w="4605" w:type="dxa"/>
            <w:tcBorders>
              <w:top w:val="single" w:sz="8" w:space="0" w:color="4F81BD"/>
              <w:left w:val="single" w:sz="8" w:space="0" w:color="4F81BD"/>
              <w:bottom w:val="single" w:sz="8" w:space="0" w:color="4F81BD"/>
            </w:tcBorders>
            <w:shd w:val="clear" w:color="auto" w:fill="auto"/>
            <w:vAlign w:val="center"/>
          </w:tcPr>
          <w:p w:rsidR="00A907E1" w:rsidRPr="00E13C62" w:rsidRDefault="00A907E1" w:rsidP="00E13C62">
            <w:pPr>
              <w:pStyle w:val="ResimYazs"/>
              <w:rPr>
                <w:b w:val="0"/>
                <w:bCs w:val="0"/>
              </w:rPr>
            </w:pPr>
            <w:r w:rsidRPr="00E13C62">
              <w:rPr>
                <w:b w:val="0"/>
                <w:bCs w:val="0"/>
              </w:rPr>
              <w:t>Toplam</w:t>
            </w:r>
          </w:p>
        </w:tc>
        <w:tc>
          <w:tcPr>
            <w:tcW w:w="4605" w:type="dxa"/>
            <w:tcBorders>
              <w:top w:val="single" w:sz="8" w:space="0" w:color="4F81BD"/>
              <w:bottom w:val="single" w:sz="8" w:space="0" w:color="4F81BD"/>
              <w:right w:val="single" w:sz="8" w:space="0" w:color="4F81BD"/>
            </w:tcBorders>
            <w:shd w:val="clear" w:color="auto" w:fill="auto"/>
            <w:vAlign w:val="center"/>
          </w:tcPr>
          <w:p w:rsidR="00A907E1" w:rsidRPr="00E13C62" w:rsidRDefault="00A907E1" w:rsidP="00DB5E0E">
            <w:pPr>
              <w:pStyle w:val="ResimYazs"/>
              <w:rPr>
                <w:b w:val="0"/>
              </w:rPr>
            </w:pPr>
            <w:r w:rsidRPr="00E13C62">
              <w:rPr>
                <w:b w:val="0"/>
              </w:rPr>
              <w:t xml:space="preserve">                                           </w:t>
            </w:r>
            <w:r w:rsidR="00E13C62" w:rsidRPr="00E13C62">
              <w:rPr>
                <w:b w:val="0"/>
              </w:rPr>
              <w:t>-</w:t>
            </w:r>
          </w:p>
        </w:tc>
      </w:tr>
    </w:tbl>
    <w:p w:rsidR="00A907E1" w:rsidRPr="00E13C62" w:rsidRDefault="00E13C62" w:rsidP="00E13C62">
      <w:pPr>
        <w:jc w:val="both"/>
        <w:rPr>
          <w:rFonts w:ascii="Times New Roman" w:hAnsi="Times New Roman" w:cs="Times New Roman"/>
          <w:i/>
          <w:sz w:val="20"/>
          <w:szCs w:val="20"/>
        </w:rPr>
      </w:pPr>
      <w:r w:rsidRPr="00E13C62">
        <w:rPr>
          <w:rFonts w:ascii="Times New Roman" w:hAnsi="Times New Roman" w:cs="Times New Roman"/>
          <w:i/>
          <w:sz w:val="20"/>
          <w:szCs w:val="20"/>
        </w:rPr>
        <w:t>31.12.202</w:t>
      </w:r>
      <w:r w:rsidR="00A93965">
        <w:rPr>
          <w:rFonts w:ascii="Times New Roman" w:hAnsi="Times New Roman" w:cs="Times New Roman"/>
          <w:i/>
          <w:sz w:val="20"/>
          <w:szCs w:val="20"/>
        </w:rPr>
        <w:t>1</w:t>
      </w:r>
      <w:r w:rsidR="00A907E1" w:rsidRPr="00E13C62">
        <w:rPr>
          <w:rFonts w:ascii="Times New Roman" w:hAnsi="Times New Roman" w:cs="Times New Roman"/>
          <w:i/>
          <w:sz w:val="20"/>
          <w:szCs w:val="20"/>
        </w:rPr>
        <w:t xml:space="preserve"> itibarı ile</w:t>
      </w:r>
    </w:p>
    <w:p w:rsidR="00E13C62" w:rsidRPr="00E13C62" w:rsidRDefault="00A907E1" w:rsidP="00E13C62">
      <w:pPr>
        <w:pStyle w:val="ResimYazs"/>
      </w:pPr>
      <w:r w:rsidRPr="00E13C62">
        <w:lastRenderedPageBreak/>
        <w:t>1.3- Taşınır Malzeme Listesi</w:t>
      </w:r>
      <w:bookmarkEnd w:id="23"/>
      <w:r w:rsidRPr="00E13C62">
        <w:t xml:space="preserve"> </w:t>
      </w:r>
    </w:p>
    <w:p w:rsidR="00A907E1" w:rsidRPr="00E13C62" w:rsidRDefault="00A907E1" w:rsidP="00A907E1">
      <w:pPr>
        <w:pStyle w:val="ResimYazs"/>
        <w:rPr>
          <w:b w:val="0"/>
        </w:rPr>
      </w:pPr>
      <w:bookmarkStart w:id="24" w:name="_Toc533169360"/>
      <w:r w:rsidRPr="00E13C62">
        <w:rPr>
          <w:b w:val="0"/>
        </w:rPr>
        <w:t xml:space="preserve">Tablo </w:t>
      </w:r>
      <w:r w:rsidR="00795153" w:rsidRPr="00E13C62">
        <w:rPr>
          <w:b w:val="0"/>
        </w:rPr>
        <w:fldChar w:fldCharType="begin"/>
      </w:r>
      <w:r w:rsidRPr="00E13C62">
        <w:rPr>
          <w:b w:val="0"/>
        </w:rPr>
        <w:instrText xml:space="preserve"> SEQ Tablo \* ARABIC </w:instrText>
      </w:r>
      <w:r w:rsidR="00795153" w:rsidRPr="00E13C62">
        <w:rPr>
          <w:b w:val="0"/>
        </w:rPr>
        <w:fldChar w:fldCharType="separate"/>
      </w:r>
      <w:r w:rsidRPr="00E13C62">
        <w:rPr>
          <w:b w:val="0"/>
          <w:noProof/>
        </w:rPr>
        <w:t>6</w:t>
      </w:r>
      <w:r w:rsidR="00795153" w:rsidRPr="00E13C62">
        <w:rPr>
          <w:b w:val="0"/>
        </w:rPr>
        <w:fldChar w:fldCharType="end"/>
      </w:r>
      <w:r w:rsidRPr="00E13C62">
        <w:rPr>
          <w:b w:val="0"/>
        </w:rPr>
        <w:t>:</w:t>
      </w:r>
      <w:r w:rsidR="00E13C62" w:rsidRPr="00E13C62">
        <w:rPr>
          <w:b w:val="0"/>
          <w:color w:val="FF0000"/>
        </w:rPr>
        <w:t xml:space="preserve"> </w:t>
      </w:r>
      <w:r w:rsidR="00E13C62" w:rsidRPr="004F70A7">
        <w:rPr>
          <w:b w:val="0"/>
        </w:rPr>
        <w:t xml:space="preserve">Serinhisar Meslek </w:t>
      </w:r>
      <w:proofErr w:type="gramStart"/>
      <w:r w:rsidR="00E13C62" w:rsidRPr="004F70A7">
        <w:rPr>
          <w:b w:val="0"/>
        </w:rPr>
        <w:t xml:space="preserve">Yüksekokulu  </w:t>
      </w:r>
      <w:r w:rsidRPr="00E13C62">
        <w:rPr>
          <w:b w:val="0"/>
        </w:rPr>
        <w:t>Taşınır</w:t>
      </w:r>
      <w:proofErr w:type="gramEnd"/>
      <w:r w:rsidRPr="00E13C62">
        <w:rPr>
          <w:b w:val="0"/>
        </w:rPr>
        <w:t xml:space="preserve"> Malzeme Listesi</w:t>
      </w:r>
      <w:bookmarkEnd w:id="24"/>
    </w:p>
    <w:tbl>
      <w:tblPr>
        <w:tblW w:w="9600" w:type="dxa"/>
        <w:tblInd w:w="-1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600"/>
        <w:gridCol w:w="600"/>
        <w:gridCol w:w="621"/>
        <w:gridCol w:w="6096"/>
        <w:gridCol w:w="850"/>
        <w:gridCol w:w="833"/>
      </w:tblGrid>
      <w:tr w:rsidR="00A907E1" w:rsidRPr="00E13C62" w:rsidTr="00DB5E0E">
        <w:trPr>
          <w:trHeight w:val="783"/>
        </w:trPr>
        <w:tc>
          <w:tcPr>
            <w:tcW w:w="600" w:type="dxa"/>
            <w:shd w:val="clear" w:color="auto" w:fill="548DD4"/>
            <w:textDirection w:val="btLr"/>
          </w:tcPr>
          <w:p w:rsidR="00A907E1" w:rsidRPr="00E13C62" w:rsidRDefault="00A907E1" w:rsidP="00DB5E0E">
            <w:pPr>
              <w:widowControl w:val="0"/>
              <w:suppressLineNumbers/>
              <w:suppressAutoHyphens/>
              <w:jc w:val="center"/>
              <w:rPr>
                <w:rFonts w:ascii="Times New Roman" w:hAnsi="Times New Roman" w:cs="Times New Roman"/>
                <w:kern w:val="1"/>
                <w:sz w:val="20"/>
                <w:szCs w:val="20"/>
                <w:lang w:val="es-ES"/>
              </w:rPr>
            </w:pPr>
            <w:r w:rsidRPr="00E13C62">
              <w:rPr>
                <w:rFonts w:ascii="Times New Roman" w:hAnsi="Times New Roman" w:cs="Times New Roman"/>
                <w:kern w:val="1"/>
                <w:sz w:val="20"/>
                <w:szCs w:val="20"/>
                <w:lang w:val="es-ES"/>
              </w:rPr>
              <w:t>Hesap Kodu</w:t>
            </w:r>
          </w:p>
        </w:tc>
        <w:tc>
          <w:tcPr>
            <w:tcW w:w="600" w:type="dxa"/>
            <w:shd w:val="clear" w:color="auto" w:fill="548DD4"/>
            <w:textDirection w:val="btLr"/>
          </w:tcPr>
          <w:p w:rsidR="00A907E1" w:rsidRPr="00E13C62" w:rsidRDefault="00A907E1" w:rsidP="00DB5E0E">
            <w:pPr>
              <w:widowControl w:val="0"/>
              <w:suppressLineNumbers/>
              <w:suppressAutoHyphens/>
              <w:jc w:val="center"/>
              <w:rPr>
                <w:rFonts w:ascii="Times New Roman" w:hAnsi="Times New Roman" w:cs="Times New Roman"/>
                <w:kern w:val="1"/>
                <w:sz w:val="20"/>
                <w:szCs w:val="20"/>
                <w:lang w:val="es-ES"/>
              </w:rPr>
            </w:pPr>
            <w:r w:rsidRPr="00E13C62">
              <w:rPr>
                <w:rFonts w:ascii="Times New Roman" w:hAnsi="Times New Roman" w:cs="Times New Roman"/>
                <w:kern w:val="1"/>
                <w:sz w:val="20"/>
                <w:szCs w:val="20"/>
                <w:lang w:val="es-ES"/>
              </w:rPr>
              <w:t>I. Düzey Kodu</w:t>
            </w:r>
          </w:p>
        </w:tc>
        <w:tc>
          <w:tcPr>
            <w:tcW w:w="621" w:type="dxa"/>
            <w:shd w:val="clear" w:color="auto" w:fill="548DD4"/>
            <w:textDirection w:val="btLr"/>
          </w:tcPr>
          <w:p w:rsidR="00A907E1" w:rsidRPr="00E13C62" w:rsidRDefault="00A907E1" w:rsidP="00DB5E0E">
            <w:pPr>
              <w:widowControl w:val="0"/>
              <w:suppressLineNumbers/>
              <w:suppressAutoHyphens/>
              <w:jc w:val="center"/>
              <w:rPr>
                <w:rFonts w:ascii="Times New Roman" w:hAnsi="Times New Roman" w:cs="Times New Roman"/>
                <w:kern w:val="1"/>
                <w:sz w:val="20"/>
                <w:szCs w:val="20"/>
                <w:lang w:val="es-ES"/>
              </w:rPr>
            </w:pPr>
            <w:r w:rsidRPr="00E13C62">
              <w:rPr>
                <w:rFonts w:ascii="Times New Roman" w:hAnsi="Times New Roman" w:cs="Times New Roman"/>
                <w:kern w:val="1"/>
                <w:sz w:val="20"/>
                <w:szCs w:val="20"/>
                <w:lang w:val="es-ES"/>
              </w:rPr>
              <w:t>II. Düzey Kodu</w:t>
            </w:r>
          </w:p>
        </w:tc>
        <w:tc>
          <w:tcPr>
            <w:tcW w:w="6096" w:type="dxa"/>
            <w:shd w:val="clear" w:color="auto" w:fill="548DD4"/>
            <w:vAlign w:val="center"/>
          </w:tcPr>
          <w:p w:rsidR="00A907E1" w:rsidRPr="00E13C62" w:rsidRDefault="00A907E1" w:rsidP="00DB5E0E">
            <w:pPr>
              <w:widowControl w:val="0"/>
              <w:suppressLineNumbers/>
              <w:tabs>
                <w:tab w:val="left" w:pos="1200"/>
                <w:tab w:val="center" w:pos="2832"/>
              </w:tabs>
              <w:suppressAutoHyphens/>
              <w:jc w:val="center"/>
              <w:rPr>
                <w:rFonts w:ascii="Times New Roman" w:hAnsi="Times New Roman" w:cs="Times New Roman"/>
                <w:kern w:val="1"/>
                <w:sz w:val="20"/>
                <w:szCs w:val="20"/>
                <w:lang w:val="es-ES"/>
              </w:rPr>
            </w:pPr>
            <w:r w:rsidRPr="00E13C62">
              <w:rPr>
                <w:rFonts w:ascii="Times New Roman" w:hAnsi="Times New Roman" w:cs="Times New Roman"/>
                <w:bCs/>
                <w:kern w:val="1"/>
                <w:sz w:val="20"/>
                <w:szCs w:val="20"/>
                <w:lang w:val="es-ES"/>
              </w:rPr>
              <w:t>TAŞINIR MALZEME LİSTESİ</w:t>
            </w:r>
            <w:r w:rsidRPr="00E13C62">
              <w:rPr>
                <w:rFonts w:ascii="Times New Roman" w:hAnsi="Times New Roman" w:cs="Times New Roman"/>
                <w:bCs/>
                <w:kern w:val="1"/>
                <w:sz w:val="20"/>
                <w:szCs w:val="20"/>
                <w:lang w:val="es-ES"/>
              </w:rPr>
              <w:tab/>
              <w:t xml:space="preserve">                             DAYANIKLI TAŞINIRLAR</w:t>
            </w:r>
          </w:p>
        </w:tc>
        <w:tc>
          <w:tcPr>
            <w:tcW w:w="850" w:type="dxa"/>
            <w:shd w:val="clear" w:color="auto" w:fill="548DD4"/>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lang w:val="es-ES"/>
              </w:rPr>
            </w:pPr>
            <w:r w:rsidRPr="00E13C62">
              <w:rPr>
                <w:rFonts w:ascii="Times New Roman" w:hAnsi="Times New Roman" w:cs="Times New Roman"/>
                <w:kern w:val="1"/>
                <w:sz w:val="20"/>
                <w:szCs w:val="20"/>
                <w:lang w:val="es-ES"/>
              </w:rPr>
              <w:t>Ölçü Birimi</w:t>
            </w:r>
          </w:p>
        </w:tc>
        <w:tc>
          <w:tcPr>
            <w:tcW w:w="833" w:type="dxa"/>
            <w:shd w:val="clear" w:color="auto" w:fill="548DD4"/>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lang w:val="es-ES"/>
              </w:rPr>
            </w:pPr>
            <w:r w:rsidRPr="00E13C62">
              <w:rPr>
                <w:rFonts w:ascii="Times New Roman" w:hAnsi="Times New Roman" w:cs="Times New Roman"/>
                <w:kern w:val="1"/>
                <w:sz w:val="20"/>
                <w:szCs w:val="20"/>
                <w:lang w:val="es-ES"/>
              </w:rPr>
              <w:t>Miktar</w:t>
            </w:r>
          </w:p>
        </w:tc>
      </w:tr>
      <w:tr w:rsidR="00A907E1" w:rsidRPr="00E13C62" w:rsidTr="00DB5E0E">
        <w:trPr>
          <w:trHeight w:val="87"/>
        </w:trPr>
        <w:tc>
          <w:tcPr>
            <w:tcW w:w="600"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lang w:val="es-ES"/>
              </w:rPr>
            </w:pPr>
            <w:r w:rsidRPr="00E13C62">
              <w:rPr>
                <w:rFonts w:ascii="Times New Roman" w:hAnsi="Times New Roman" w:cs="Times New Roman"/>
                <w:kern w:val="1"/>
                <w:sz w:val="20"/>
                <w:szCs w:val="20"/>
                <w:lang w:val="es-ES"/>
              </w:rPr>
              <w:t>253</w:t>
            </w:r>
          </w:p>
        </w:tc>
        <w:tc>
          <w:tcPr>
            <w:tcW w:w="600"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lang w:val="es-ES"/>
              </w:rPr>
            </w:pPr>
          </w:p>
        </w:tc>
        <w:tc>
          <w:tcPr>
            <w:tcW w:w="621"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lang w:val="es-ES"/>
              </w:rPr>
            </w:pPr>
          </w:p>
        </w:tc>
        <w:tc>
          <w:tcPr>
            <w:tcW w:w="6096" w:type="dxa"/>
            <w:shd w:val="clear" w:color="auto" w:fill="FFFFFF"/>
            <w:vAlign w:val="center"/>
          </w:tcPr>
          <w:p w:rsidR="00A907E1" w:rsidRPr="00E13C62" w:rsidRDefault="00A907E1" w:rsidP="00DB5E0E">
            <w:pPr>
              <w:widowControl w:val="0"/>
              <w:suppressLineNumbers/>
              <w:suppressAutoHyphens/>
              <w:rPr>
                <w:rFonts w:ascii="Times New Roman" w:hAnsi="Times New Roman" w:cs="Times New Roman"/>
                <w:kern w:val="1"/>
                <w:sz w:val="20"/>
                <w:szCs w:val="20"/>
                <w:lang w:val="es-ES"/>
              </w:rPr>
            </w:pPr>
            <w:r w:rsidRPr="00E13C62">
              <w:rPr>
                <w:rFonts w:ascii="Times New Roman" w:hAnsi="Times New Roman" w:cs="Times New Roman"/>
                <w:kern w:val="1"/>
                <w:sz w:val="20"/>
                <w:szCs w:val="20"/>
                <w:lang w:val="es-ES"/>
              </w:rPr>
              <w:t>Tesis, Makine ve Cihazlar</w:t>
            </w:r>
          </w:p>
        </w:tc>
        <w:tc>
          <w:tcPr>
            <w:tcW w:w="850"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lang w:val="es-ES"/>
              </w:rPr>
            </w:pPr>
            <w:r w:rsidRPr="00E13C62">
              <w:rPr>
                <w:rFonts w:ascii="Times New Roman" w:hAnsi="Times New Roman" w:cs="Times New Roman"/>
                <w:kern w:val="1"/>
                <w:sz w:val="20"/>
                <w:szCs w:val="20"/>
                <w:lang w:val="es-ES"/>
              </w:rPr>
              <w:t>Adet</w:t>
            </w:r>
          </w:p>
        </w:tc>
        <w:tc>
          <w:tcPr>
            <w:tcW w:w="833" w:type="dxa"/>
            <w:shd w:val="clear" w:color="auto" w:fill="FFFFFF"/>
            <w:vAlign w:val="center"/>
          </w:tcPr>
          <w:p w:rsidR="00A907E1" w:rsidRPr="00E13C62" w:rsidRDefault="00405323" w:rsidP="00405323">
            <w:pPr>
              <w:widowControl w:val="0"/>
              <w:suppressLineNumbers/>
              <w:suppressAutoHyphens/>
              <w:jc w:val="center"/>
              <w:rPr>
                <w:rFonts w:ascii="Times New Roman" w:hAnsi="Times New Roman" w:cs="Times New Roman"/>
                <w:kern w:val="1"/>
                <w:sz w:val="20"/>
                <w:szCs w:val="20"/>
                <w:lang w:val="es-ES"/>
              </w:rPr>
            </w:pPr>
            <w:r>
              <w:rPr>
                <w:rFonts w:ascii="Times New Roman" w:hAnsi="Times New Roman" w:cs="Times New Roman"/>
                <w:kern w:val="1"/>
                <w:sz w:val="20"/>
                <w:szCs w:val="20"/>
                <w:lang w:val="es-ES"/>
              </w:rPr>
              <w:t>-</w:t>
            </w:r>
          </w:p>
        </w:tc>
      </w:tr>
      <w:tr w:rsidR="00A907E1" w:rsidRPr="00E13C62" w:rsidTr="00DB5E0E">
        <w:trPr>
          <w:trHeight w:val="139"/>
        </w:trPr>
        <w:tc>
          <w:tcPr>
            <w:tcW w:w="600" w:type="dxa"/>
            <w:shd w:val="clear" w:color="auto" w:fill="C6D9F1"/>
            <w:vAlign w:val="center"/>
          </w:tcPr>
          <w:p w:rsidR="00A907E1" w:rsidRPr="00E13C62" w:rsidRDefault="00A907E1" w:rsidP="00DB5E0E">
            <w:pPr>
              <w:widowControl w:val="0"/>
              <w:suppressLineNumbers/>
              <w:suppressAutoHyphens/>
              <w:spacing w:line="240" w:lineRule="atLeast"/>
              <w:jc w:val="center"/>
              <w:rPr>
                <w:rFonts w:ascii="Times New Roman" w:hAnsi="Times New Roman" w:cs="Times New Roman"/>
                <w:kern w:val="1"/>
                <w:sz w:val="20"/>
                <w:szCs w:val="20"/>
                <w:lang w:val="es-ES"/>
              </w:rPr>
            </w:pPr>
            <w:r w:rsidRPr="00E13C62">
              <w:rPr>
                <w:rFonts w:ascii="Times New Roman" w:hAnsi="Times New Roman" w:cs="Times New Roman"/>
                <w:kern w:val="1"/>
                <w:sz w:val="20"/>
                <w:szCs w:val="20"/>
                <w:lang w:val="es-ES"/>
              </w:rPr>
              <w:t>253</w:t>
            </w:r>
          </w:p>
        </w:tc>
        <w:tc>
          <w:tcPr>
            <w:tcW w:w="600" w:type="dxa"/>
            <w:shd w:val="clear" w:color="auto" w:fill="C6D9F1"/>
            <w:vAlign w:val="center"/>
          </w:tcPr>
          <w:p w:rsidR="00A907E1" w:rsidRPr="00E13C62" w:rsidRDefault="00A907E1" w:rsidP="00DB5E0E">
            <w:pPr>
              <w:widowControl w:val="0"/>
              <w:suppressLineNumbers/>
              <w:suppressAutoHyphens/>
              <w:spacing w:line="240" w:lineRule="atLeast"/>
              <w:jc w:val="center"/>
              <w:rPr>
                <w:rFonts w:ascii="Times New Roman" w:hAnsi="Times New Roman" w:cs="Times New Roman"/>
                <w:kern w:val="1"/>
                <w:sz w:val="20"/>
                <w:szCs w:val="20"/>
              </w:rPr>
            </w:pPr>
            <w:r w:rsidRPr="00E13C62">
              <w:rPr>
                <w:rFonts w:ascii="Times New Roman" w:hAnsi="Times New Roman" w:cs="Times New Roman"/>
                <w:kern w:val="1"/>
                <w:sz w:val="20"/>
                <w:szCs w:val="20"/>
              </w:rPr>
              <w:t>01</w:t>
            </w:r>
          </w:p>
        </w:tc>
        <w:tc>
          <w:tcPr>
            <w:tcW w:w="621" w:type="dxa"/>
            <w:shd w:val="clear" w:color="auto" w:fill="C6D9F1"/>
            <w:vAlign w:val="center"/>
          </w:tcPr>
          <w:p w:rsidR="00A907E1" w:rsidRPr="00E13C62" w:rsidRDefault="00A907E1" w:rsidP="00DB5E0E">
            <w:pPr>
              <w:widowControl w:val="0"/>
              <w:suppressLineNumbers/>
              <w:suppressAutoHyphens/>
              <w:spacing w:line="240" w:lineRule="atLeast"/>
              <w:jc w:val="center"/>
              <w:rPr>
                <w:rFonts w:ascii="Times New Roman" w:hAnsi="Times New Roman" w:cs="Times New Roman"/>
                <w:kern w:val="1"/>
                <w:sz w:val="20"/>
                <w:szCs w:val="20"/>
              </w:rPr>
            </w:pPr>
          </w:p>
        </w:tc>
        <w:tc>
          <w:tcPr>
            <w:tcW w:w="6096" w:type="dxa"/>
            <w:shd w:val="clear" w:color="auto" w:fill="C6D9F1"/>
            <w:vAlign w:val="center"/>
          </w:tcPr>
          <w:p w:rsidR="00A907E1" w:rsidRPr="00E13C62" w:rsidRDefault="00A907E1" w:rsidP="00DB5E0E">
            <w:pPr>
              <w:widowControl w:val="0"/>
              <w:suppressLineNumbers/>
              <w:suppressAutoHyphens/>
              <w:spacing w:line="240" w:lineRule="atLeast"/>
              <w:rPr>
                <w:rFonts w:ascii="Times New Roman" w:hAnsi="Times New Roman" w:cs="Times New Roman"/>
                <w:kern w:val="1"/>
                <w:sz w:val="20"/>
                <w:szCs w:val="20"/>
              </w:rPr>
            </w:pPr>
            <w:r w:rsidRPr="00E13C62">
              <w:rPr>
                <w:rFonts w:ascii="Times New Roman" w:hAnsi="Times New Roman" w:cs="Times New Roman"/>
                <w:kern w:val="1"/>
                <w:sz w:val="20"/>
                <w:szCs w:val="20"/>
              </w:rPr>
              <w:t>Tesisler Grubu</w:t>
            </w:r>
          </w:p>
        </w:tc>
        <w:tc>
          <w:tcPr>
            <w:tcW w:w="850"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C6D9F1"/>
            <w:vAlign w:val="center"/>
          </w:tcPr>
          <w:p w:rsidR="00A907E1" w:rsidRPr="00E13C62" w:rsidRDefault="00405323" w:rsidP="00405323">
            <w:pPr>
              <w:widowControl w:val="0"/>
              <w:suppressLineNumbers/>
              <w:suppressAutoHyphens/>
              <w:spacing w:line="240" w:lineRule="atLeast"/>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274"/>
        </w:trPr>
        <w:tc>
          <w:tcPr>
            <w:tcW w:w="600"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rPr>
              <w:t>253</w:t>
            </w:r>
          </w:p>
        </w:tc>
        <w:tc>
          <w:tcPr>
            <w:tcW w:w="600"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rPr>
              <w:t>01</w:t>
            </w:r>
          </w:p>
        </w:tc>
        <w:tc>
          <w:tcPr>
            <w:tcW w:w="621"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p>
        </w:tc>
        <w:tc>
          <w:tcPr>
            <w:tcW w:w="6096" w:type="dxa"/>
            <w:shd w:val="clear" w:color="auto" w:fill="FFFFFF"/>
            <w:vAlign w:val="center"/>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Taşınmaz olarak değerlendirildiğinden Taşınır Kod Listesine alınmamıştır. Sadece muhasebe detay hesap planlarında yer alacaktır.</w:t>
            </w:r>
          </w:p>
        </w:tc>
        <w:tc>
          <w:tcPr>
            <w:tcW w:w="850"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FFFFFF"/>
            <w:vAlign w:val="center"/>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rPr>
              <w:t>253</w:t>
            </w:r>
          </w:p>
        </w:tc>
        <w:tc>
          <w:tcPr>
            <w:tcW w:w="600"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rPr>
              <w:t>02</w:t>
            </w:r>
          </w:p>
        </w:tc>
        <w:tc>
          <w:tcPr>
            <w:tcW w:w="621"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p>
        </w:tc>
        <w:tc>
          <w:tcPr>
            <w:tcW w:w="6096" w:type="dxa"/>
            <w:shd w:val="clear" w:color="auto" w:fill="C6D9F1"/>
            <w:vAlign w:val="center"/>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Makineler ve Aletler Grubu</w:t>
            </w:r>
          </w:p>
        </w:tc>
        <w:tc>
          <w:tcPr>
            <w:tcW w:w="850"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C6D9F1"/>
            <w:vAlign w:val="center"/>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rPr>
              <w:t>253</w:t>
            </w:r>
          </w:p>
        </w:tc>
        <w:tc>
          <w:tcPr>
            <w:tcW w:w="600"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rPr>
              <w:t>02</w:t>
            </w:r>
          </w:p>
        </w:tc>
        <w:tc>
          <w:tcPr>
            <w:tcW w:w="621"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rPr>
              <w:t>01</w:t>
            </w:r>
          </w:p>
        </w:tc>
        <w:tc>
          <w:tcPr>
            <w:tcW w:w="6096" w:type="dxa"/>
            <w:shd w:val="clear" w:color="auto" w:fill="FFFFFF"/>
            <w:vAlign w:val="center"/>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Tarım ve Ormancılık Makineleri ve Aletleri</w:t>
            </w:r>
          </w:p>
        </w:tc>
        <w:tc>
          <w:tcPr>
            <w:tcW w:w="850"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FFFFFF"/>
            <w:vAlign w:val="center"/>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rPr>
              <w:t>253</w:t>
            </w:r>
          </w:p>
        </w:tc>
        <w:tc>
          <w:tcPr>
            <w:tcW w:w="600"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rPr>
              <w:t>02</w:t>
            </w:r>
          </w:p>
        </w:tc>
        <w:tc>
          <w:tcPr>
            <w:tcW w:w="621"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rPr>
              <w:t>02</w:t>
            </w:r>
          </w:p>
        </w:tc>
        <w:tc>
          <w:tcPr>
            <w:tcW w:w="6096" w:type="dxa"/>
            <w:shd w:val="clear" w:color="auto" w:fill="C6D9F1"/>
            <w:vAlign w:val="center"/>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İnşaat Makineleri ve Aletleri</w:t>
            </w:r>
          </w:p>
        </w:tc>
        <w:tc>
          <w:tcPr>
            <w:tcW w:w="850"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C6D9F1"/>
            <w:vAlign w:val="center"/>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rPr>
              <w:t>253</w:t>
            </w:r>
          </w:p>
        </w:tc>
        <w:tc>
          <w:tcPr>
            <w:tcW w:w="600"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rPr>
              <w:t>02</w:t>
            </w:r>
          </w:p>
        </w:tc>
        <w:tc>
          <w:tcPr>
            <w:tcW w:w="621"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rPr>
              <w:t>03</w:t>
            </w:r>
          </w:p>
        </w:tc>
        <w:tc>
          <w:tcPr>
            <w:tcW w:w="6096" w:type="dxa"/>
            <w:shd w:val="clear" w:color="auto" w:fill="FFFFFF"/>
            <w:vAlign w:val="center"/>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Atölye Makineleri ve Aletleri</w:t>
            </w:r>
          </w:p>
        </w:tc>
        <w:tc>
          <w:tcPr>
            <w:tcW w:w="850"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FFFFFF"/>
            <w:vAlign w:val="center"/>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rPr>
              <w:t>253</w:t>
            </w:r>
          </w:p>
        </w:tc>
        <w:tc>
          <w:tcPr>
            <w:tcW w:w="600"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rPr>
              <w:t>02</w:t>
            </w:r>
          </w:p>
        </w:tc>
        <w:tc>
          <w:tcPr>
            <w:tcW w:w="621"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rPr>
              <w:t>04</w:t>
            </w:r>
          </w:p>
        </w:tc>
        <w:tc>
          <w:tcPr>
            <w:tcW w:w="6096" w:type="dxa"/>
            <w:shd w:val="clear" w:color="auto" w:fill="C6D9F1"/>
            <w:vAlign w:val="center"/>
          </w:tcPr>
          <w:p w:rsidR="00A907E1" w:rsidRPr="00E13C62" w:rsidRDefault="00A907E1" w:rsidP="00DB5E0E">
            <w:pPr>
              <w:widowControl w:val="0"/>
              <w:suppressLineNumbers/>
              <w:tabs>
                <w:tab w:val="right" w:pos="5041"/>
              </w:tab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İş Makineleri ve Aletleri</w:t>
            </w:r>
          </w:p>
        </w:tc>
        <w:tc>
          <w:tcPr>
            <w:tcW w:w="850"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C6D9F1"/>
            <w:vAlign w:val="center"/>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rPr>
              <w:t>253</w:t>
            </w:r>
          </w:p>
        </w:tc>
        <w:tc>
          <w:tcPr>
            <w:tcW w:w="600"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rPr>
              <w:t>02</w:t>
            </w:r>
          </w:p>
        </w:tc>
        <w:tc>
          <w:tcPr>
            <w:tcW w:w="621"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rPr>
              <w:t>05</w:t>
            </w:r>
          </w:p>
        </w:tc>
        <w:tc>
          <w:tcPr>
            <w:tcW w:w="6096" w:type="dxa"/>
            <w:shd w:val="clear" w:color="auto" w:fill="FFFFFF"/>
            <w:vAlign w:val="center"/>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Güç Elektroniği ve Basınçlı Makineler ile Aletleri</w:t>
            </w:r>
          </w:p>
        </w:tc>
        <w:tc>
          <w:tcPr>
            <w:tcW w:w="850"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FFFFFF"/>
            <w:vAlign w:val="center"/>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rPr>
              <w:t>253</w:t>
            </w:r>
          </w:p>
        </w:tc>
        <w:tc>
          <w:tcPr>
            <w:tcW w:w="600"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rPr>
              <w:t>02</w:t>
            </w:r>
          </w:p>
        </w:tc>
        <w:tc>
          <w:tcPr>
            <w:tcW w:w="621"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rPr>
              <w:t>06</w:t>
            </w:r>
          </w:p>
        </w:tc>
        <w:tc>
          <w:tcPr>
            <w:tcW w:w="6096" w:type="dxa"/>
            <w:shd w:val="clear" w:color="auto" w:fill="C6D9F1"/>
            <w:vAlign w:val="center"/>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Posta Makineleri</w:t>
            </w:r>
          </w:p>
        </w:tc>
        <w:tc>
          <w:tcPr>
            <w:tcW w:w="850"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C6D9F1"/>
            <w:vAlign w:val="center"/>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304"/>
        </w:trPr>
        <w:tc>
          <w:tcPr>
            <w:tcW w:w="600"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rPr>
              <w:t>253</w:t>
            </w:r>
          </w:p>
        </w:tc>
        <w:tc>
          <w:tcPr>
            <w:tcW w:w="600"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rPr>
              <w:t>02</w:t>
            </w:r>
          </w:p>
        </w:tc>
        <w:tc>
          <w:tcPr>
            <w:tcW w:w="621"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rPr>
              <w:t>07</w:t>
            </w:r>
          </w:p>
        </w:tc>
        <w:tc>
          <w:tcPr>
            <w:tcW w:w="6096" w:type="dxa"/>
            <w:shd w:val="clear" w:color="auto" w:fill="FFFFFF"/>
            <w:vAlign w:val="center"/>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Paketleme Makineleri</w:t>
            </w:r>
          </w:p>
        </w:tc>
        <w:tc>
          <w:tcPr>
            <w:tcW w:w="850"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FFFFFF"/>
            <w:vAlign w:val="center"/>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rPr>
              <w:t>253</w:t>
            </w:r>
          </w:p>
        </w:tc>
        <w:tc>
          <w:tcPr>
            <w:tcW w:w="600"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rPr>
              <w:t>02</w:t>
            </w:r>
          </w:p>
        </w:tc>
        <w:tc>
          <w:tcPr>
            <w:tcW w:w="621"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rPr>
              <w:t>08</w:t>
            </w:r>
          </w:p>
        </w:tc>
        <w:tc>
          <w:tcPr>
            <w:tcW w:w="6096" w:type="dxa"/>
            <w:shd w:val="clear" w:color="auto" w:fill="C6D9F1"/>
            <w:vAlign w:val="center"/>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Etiketleme ve Numaralandırma Makineleri</w:t>
            </w:r>
          </w:p>
        </w:tc>
        <w:tc>
          <w:tcPr>
            <w:tcW w:w="850"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C6D9F1"/>
            <w:vAlign w:val="center"/>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rPr>
              <w:t>253</w:t>
            </w:r>
          </w:p>
        </w:tc>
        <w:tc>
          <w:tcPr>
            <w:tcW w:w="600"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rPr>
              <w:t>02</w:t>
            </w:r>
          </w:p>
        </w:tc>
        <w:tc>
          <w:tcPr>
            <w:tcW w:w="621"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rPr>
              <w:t>09</w:t>
            </w:r>
          </w:p>
        </w:tc>
        <w:tc>
          <w:tcPr>
            <w:tcW w:w="6096" w:type="dxa"/>
            <w:shd w:val="clear" w:color="auto" w:fill="FFFFFF"/>
            <w:vAlign w:val="center"/>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Ayırma, Sınıflandırma Makineleri</w:t>
            </w:r>
          </w:p>
        </w:tc>
        <w:tc>
          <w:tcPr>
            <w:tcW w:w="850"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FFFFFF"/>
            <w:vAlign w:val="center"/>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rPr>
              <w:t>253</w:t>
            </w:r>
          </w:p>
        </w:tc>
        <w:tc>
          <w:tcPr>
            <w:tcW w:w="600"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rPr>
              <w:t>02</w:t>
            </w:r>
          </w:p>
        </w:tc>
        <w:tc>
          <w:tcPr>
            <w:tcW w:w="621"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rPr>
              <w:t>10</w:t>
            </w:r>
          </w:p>
        </w:tc>
        <w:tc>
          <w:tcPr>
            <w:tcW w:w="6096" w:type="dxa"/>
            <w:shd w:val="clear" w:color="auto" w:fill="C6D9F1"/>
            <w:vAlign w:val="center"/>
          </w:tcPr>
          <w:p w:rsidR="00A907E1" w:rsidRPr="00E13C62" w:rsidRDefault="00A907E1" w:rsidP="00DB5E0E">
            <w:pPr>
              <w:widowControl w:val="0"/>
              <w:suppressLineNumbers/>
              <w:suppressAutoHyphens/>
              <w:rPr>
                <w:rFonts w:ascii="Times New Roman" w:hAnsi="Times New Roman" w:cs="Times New Roman"/>
                <w:kern w:val="1"/>
                <w:sz w:val="20"/>
                <w:szCs w:val="20"/>
                <w:lang w:val="es-ES"/>
              </w:rPr>
            </w:pPr>
            <w:r w:rsidRPr="00E13C62">
              <w:rPr>
                <w:rFonts w:ascii="Times New Roman" w:hAnsi="Times New Roman" w:cs="Times New Roman"/>
                <w:kern w:val="1"/>
                <w:sz w:val="20"/>
                <w:szCs w:val="20"/>
                <w:lang w:val="es-ES"/>
              </w:rPr>
              <w:t>Matbaacılıkta Kullanılan Makina ve Aletler</w:t>
            </w:r>
          </w:p>
        </w:tc>
        <w:tc>
          <w:tcPr>
            <w:tcW w:w="850"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C6D9F1"/>
            <w:vAlign w:val="center"/>
          </w:tcPr>
          <w:p w:rsidR="00A907E1" w:rsidRPr="00E13C62" w:rsidRDefault="00405323" w:rsidP="00405323">
            <w:pPr>
              <w:widowControl w:val="0"/>
              <w:suppressLineNumbers/>
              <w:suppressAutoHyphens/>
              <w:jc w:val="center"/>
              <w:rPr>
                <w:rFonts w:ascii="Times New Roman" w:hAnsi="Times New Roman" w:cs="Times New Roman"/>
                <w:kern w:val="1"/>
                <w:sz w:val="20"/>
                <w:szCs w:val="20"/>
                <w:lang w:val="es-ES"/>
              </w:rPr>
            </w:pPr>
            <w:r>
              <w:rPr>
                <w:rFonts w:ascii="Times New Roman" w:hAnsi="Times New Roman" w:cs="Times New Roman"/>
                <w:kern w:val="1"/>
                <w:sz w:val="20"/>
                <w:szCs w:val="20"/>
                <w:lang w:val="es-ES"/>
              </w:rPr>
              <w:t>-</w:t>
            </w:r>
          </w:p>
        </w:tc>
      </w:tr>
      <w:tr w:rsidR="00A907E1" w:rsidRPr="00E13C62" w:rsidTr="00DB5E0E">
        <w:trPr>
          <w:trHeight w:val="147"/>
        </w:trPr>
        <w:tc>
          <w:tcPr>
            <w:tcW w:w="600"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rPr>
              <w:t>253</w:t>
            </w:r>
          </w:p>
        </w:tc>
        <w:tc>
          <w:tcPr>
            <w:tcW w:w="600"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rPr>
              <w:t>03</w:t>
            </w:r>
          </w:p>
        </w:tc>
        <w:tc>
          <w:tcPr>
            <w:tcW w:w="621"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p>
        </w:tc>
        <w:tc>
          <w:tcPr>
            <w:tcW w:w="6096" w:type="dxa"/>
            <w:shd w:val="clear" w:color="auto" w:fill="FFFFFF"/>
            <w:vAlign w:val="center"/>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Cihazlar ve Aletler Grubu</w:t>
            </w:r>
          </w:p>
        </w:tc>
        <w:tc>
          <w:tcPr>
            <w:tcW w:w="850"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FFFFFF"/>
            <w:vAlign w:val="center"/>
          </w:tcPr>
          <w:p w:rsidR="00A907E1" w:rsidRPr="00E13C62" w:rsidRDefault="00E13C62" w:rsidP="00E13C62">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1</w:t>
            </w:r>
          </w:p>
        </w:tc>
      </w:tr>
      <w:tr w:rsidR="00A907E1" w:rsidRPr="00E13C62" w:rsidTr="00DB5E0E">
        <w:trPr>
          <w:trHeight w:val="147"/>
        </w:trPr>
        <w:tc>
          <w:tcPr>
            <w:tcW w:w="600"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rPr>
              <w:t>253</w:t>
            </w:r>
          </w:p>
        </w:tc>
        <w:tc>
          <w:tcPr>
            <w:tcW w:w="600"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rPr>
              <w:t>03</w:t>
            </w:r>
          </w:p>
        </w:tc>
        <w:tc>
          <w:tcPr>
            <w:tcW w:w="621"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rPr>
              <w:t>01</w:t>
            </w:r>
          </w:p>
        </w:tc>
        <w:tc>
          <w:tcPr>
            <w:tcW w:w="6096" w:type="dxa"/>
            <w:shd w:val="clear" w:color="auto" w:fill="C6D9F1"/>
            <w:vAlign w:val="center"/>
          </w:tcPr>
          <w:p w:rsidR="00A907E1" w:rsidRPr="00E13C62" w:rsidRDefault="00A907E1" w:rsidP="00DB5E0E">
            <w:pPr>
              <w:widowControl w:val="0"/>
              <w:suppressLineNumbers/>
              <w:suppressAutoHyphens/>
              <w:rPr>
                <w:rFonts w:ascii="Times New Roman" w:hAnsi="Times New Roman" w:cs="Times New Roman"/>
                <w:kern w:val="1"/>
                <w:sz w:val="20"/>
                <w:szCs w:val="20"/>
                <w:lang w:val="es-ES"/>
              </w:rPr>
            </w:pPr>
            <w:r w:rsidRPr="00E13C62">
              <w:rPr>
                <w:rFonts w:ascii="Times New Roman" w:hAnsi="Times New Roman" w:cs="Times New Roman"/>
                <w:kern w:val="1"/>
                <w:sz w:val="20"/>
                <w:szCs w:val="20"/>
                <w:lang w:val="es-ES"/>
              </w:rPr>
              <w:t>Yıkama, Temizleme ve Ütüleme Cihaz ve Araçları</w:t>
            </w:r>
          </w:p>
        </w:tc>
        <w:tc>
          <w:tcPr>
            <w:tcW w:w="850"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C6D9F1"/>
            <w:vAlign w:val="center"/>
          </w:tcPr>
          <w:p w:rsidR="00A907E1" w:rsidRPr="00E13C62" w:rsidRDefault="00405323" w:rsidP="00405323">
            <w:pPr>
              <w:widowControl w:val="0"/>
              <w:suppressLineNumbers/>
              <w:suppressAutoHyphens/>
              <w:jc w:val="center"/>
              <w:rPr>
                <w:rFonts w:ascii="Times New Roman" w:hAnsi="Times New Roman" w:cs="Times New Roman"/>
                <w:kern w:val="1"/>
                <w:sz w:val="20"/>
                <w:szCs w:val="20"/>
                <w:lang w:val="es-ES"/>
              </w:rPr>
            </w:pPr>
            <w:r>
              <w:rPr>
                <w:rFonts w:ascii="Times New Roman" w:hAnsi="Times New Roman" w:cs="Times New Roman"/>
                <w:kern w:val="1"/>
                <w:sz w:val="20"/>
                <w:szCs w:val="20"/>
                <w:lang w:val="es-ES"/>
              </w:rPr>
              <w:t>-</w:t>
            </w:r>
          </w:p>
        </w:tc>
      </w:tr>
      <w:tr w:rsidR="00A907E1" w:rsidRPr="00E13C62" w:rsidTr="00DB5E0E">
        <w:trPr>
          <w:trHeight w:val="147"/>
        </w:trPr>
        <w:tc>
          <w:tcPr>
            <w:tcW w:w="600"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rPr>
              <w:t>253</w:t>
            </w:r>
          </w:p>
        </w:tc>
        <w:tc>
          <w:tcPr>
            <w:tcW w:w="600"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rPr>
              <w:t>03</w:t>
            </w:r>
          </w:p>
        </w:tc>
        <w:tc>
          <w:tcPr>
            <w:tcW w:w="621"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rPr>
              <w:t>02</w:t>
            </w:r>
          </w:p>
        </w:tc>
        <w:tc>
          <w:tcPr>
            <w:tcW w:w="6096" w:type="dxa"/>
            <w:shd w:val="clear" w:color="auto" w:fill="FFFFFF"/>
            <w:vAlign w:val="center"/>
          </w:tcPr>
          <w:p w:rsidR="00A907E1" w:rsidRPr="00E13C62" w:rsidRDefault="00A907E1" w:rsidP="00DB5E0E">
            <w:pPr>
              <w:widowControl w:val="0"/>
              <w:suppressLineNumbers/>
              <w:suppressAutoHyphens/>
              <w:rPr>
                <w:rFonts w:ascii="Times New Roman" w:hAnsi="Times New Roman" w:cs="Times New Roman"/>
                <w:kern w:val="1"/>
                <w:sz w:val="20"/>
                <w:szCs w:val="20"/>
                <w:lang w:val="es-ES"/>
              </w:rPr>
            </w:pPr>
            <w:r w:rsidRPr="00E13C62">
              <w:rPr>
                <w:rFonts w:ascii="Times New Roman" w:hAnsi="Times New Roman" w:cs="Times New Roman"/>
                <w:kern w:val="1"/>
                <w:sz w:val="20"/>
                <w:szCs w:val="20"/>
                <w:lang w:val="es-ES"/>
              </w:rPr>
              <w:t>Beslenme/Gıda ve Mutfak Cihaz ve Aletleri</w:t>
            </w:r>
          </w:p>
        </w:tc>
        <w:tc>
          <w:tcPr>
            <w:tcW w:w="850"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FFFFFF"/>
            <w:vAlign w:val="center"/>
          </w:tcPr>
          <w:p w:rsidR="00A907E1" w:rsidRPr="00E13C62" w:rsidRDefault="00A93965" w:rsidP="00E13C62">
            <w:pPr>
              <w:widowControl w:val="0"/>
              <w:suppressLineNumbers/>
              <w:suppressAutoHyphens/>
              <w:jc w:val="center"/>
              <w:rPr>
                <w:rFonts w:ascii="Times New Roman" w:hAnsi="Times New Roman" w:cs="Times New Roman"/>
                <w:kern w:val="1"/>
                <w:sz w:val="20"/>
                <w:szCs w:val="20"/>
                <w:lang w:val="es-ES"/>
              </w:rPr>
            </w:pPr>
            <w:r>
              <w:rPr>
                <w:rFonts w:ascii="Times New Roman" w:hAnsi="Times New Roman" w:cs="Times New Roman"/>
                <w:kern w:val="1"/>
                <w:sz w:val="20"/>
                <w:szCs w:val="20"/>
                <w:lang w:val="es-ES"/>
              </w:rPr>
              <w:t>1</w:t>
            </w:r>
          </w:p>
        </w:tc>
      </w:tr>
      <w:tr w:rsidR="00A907E1" w:rsidRPr="00E13C62" w:rsidTr="00DB5E0E">
        <w:trPr>
          <w:trHeight w:val="147"/>
        </w:trPr>
        <w:tc>
          <w:tcPr>
            <w:tcW w:w="600"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rPr>
              <w:t>253</w:t>
            </w:r>
          </w:p>
        </w:tc>
        <w:tc>
          <w:tcPr>
            <w:tcW w:w="600"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rPr>
              <w:t>03</w:t>
            </w:r>
          </w:p>
        </w:tc>
        <w:tc>
          <w:tcPr>
            <w:tcW w:w="621"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rPr>
              <w:t>03</w:t>
            </w:r>
          </w:p>
        </w:tc>
        <w:tc>
          <w:tcPr>
            <w:tcW w:w="6096" w:type="dxa"/>
            <w:shd w:val="clear" w:color="auto" w:fill="C6D9F1"/>
            <w:vAlign w:val="center"/>
          </w:tcPr>
          <w:p w:rsidR="00A907E1" w:rsidRPr="00E13C62" w:rsidRDefault="00A907E1" w:rsidP="00DB5E0E">
            <w:pPr>
              <w:widowControl w:val="0"/>
              <w:suppressLineNumbers/>
              <w:suppressAutoHyphens/>
              <w:rPr>
                <w:rFonts w:ascii="Times New Roman" w:hAnsi="Times New Roman" w:cs="Times New Roman"/>
                <w:kern w:val="1"/>
                <w:sz w:val="20"/>
                <w:szCs w:val="20"/>
                <w:lang w:val="es-ES"/>
              </w:rPr>
            </w:pPr>
            <w:r w:rsidRPr="00E13C62">
              <w:rPr>
                <w:rFonts w:ascii="Times New Roman" w:hAnsi="Times New Roman" w:cs="Times New Roman"/>
                <w:kern w:val="1"/>
                <w:sz w:val="20"/>
                <w:szCs w:val="20"/>
                <w:lang w:val="es-ES"/>
              </w:rPr>
              <w:t>Kurtarma Amaçlı Cihaz ve Aletler</w:t>
            </w:r>
          </w:p>
        </w:tc>
        <w:tc>
          <w:tcPr>
            <w:tcW w:w="850"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C6D9F1"/>
            <w:vAlign w:val="center"/>
          </w:tcPr>
          <w:p w:rsidR="00A907E1" w:rsidRPr="00E13C62" w:rsidRDefault="00405323" w:rsidP="00405323">
            <w:pPr>
              <w:widowControl w:val="0"/>
              <w:suppressLineNumbers/>
              <w:suppressAutoHyphens/>
              <w:jc w:val="center"/>
              <w:rPr>
                <w:rFonts w:ascii="Times New Roman" w:hAnsi="Times New Roman" w:cs="Times New Roman"/>
                <w:kern w:val="1"/>
                <w:sz w:val="20"/>
                <w:szCs w:val="20"/>
                <w:lang w:val="es-ES"/>
              </w:rPr>
            </w:pPr>
            <w:r>
              <w:rPr>
                <w:rFonts w:ascii="Times New Roman" w:hAnsi="Times New Roman" w:cs="Times New Roman"/>
                <w:kern w:val="1"/>
                <w:sz w:val="20"/>
                <w:szCs w:val="20"/>
                <w:lang w:val="es-ES"/>
              </w:rPr>
              <w:t>-</w:t>
            </w:r>
          </w:p>
        </w:tc>
      </w:tr>
      <w:tr w:rsidR="00A907E1" w:rsidRPr="00E13C62" w:rsidTr="00DB5E0E">
        <w:trPr>
          <w:trHeight w:val="147"/>
        </w:trPr>
        <w:tc>
          <w:tcPr>
            <w:tcW w:w="600"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rPr>
              <w:t>253</w:t>
            </w:r>
          </w:p>
        </w:tc>
        <w:tc>
          <w:tcPr>
            <w:tcW w:w="600"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rPr>
              <w:t>03</w:t>
            </w:r>
          </w:p>
        </w:tc>
        <w:tc>
          <w:tcPr>
            <w:tcW w:w="621"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rPr>
              <w:t>04</w:t>
            </w:r>
          </w:p>
        </w:tc>
        <w:tc>
          <w:tcPr>
            <w:tcW w:w="6096" w:type="dxa"/>
            <w:shd w:val="clear" w:color="auto" w:fill="FFFFFF"/>
            <w:vAlign w:val="center"/>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Ölçüm, Tartı, Çizim Cihazları ve Aletleri</w:t>
            </w:r>
          </w:p>
        </w:tc>
        <w:tc>
          <w:tcPr>
            <w:tcW w:w="850"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FFFFFF"/>
            <w:vAlign w:val="center"/>
          </w:tcPr>
          <w:p w:rsidR="00A907E1" w:rsidRPr="00E13C62" w:rsidRDefault="00405323" w:rsidP="00405323">
            <w:pPr>
              <w:widowControl w:val="0"/>
              <w:suppressLineNumbers/>
              <w:suppressAutoHyphens/>
              <w:jc w:val="center"/>
              <w:rPr>
                <w:rFonts w:ascii="Times New Roman" w:hAnsi="Times New Roman" w:cs="Times New Roman"/>
                <w:i/>
                <w:kern w:val="1"/>
                <w:sz w:val="20"/>
                <w:szCs w:val="20"/>
              </w:rPr>
            </w:pPr>
            <w:r>
              <w:rPr>
                <w:rFonts w:ascii="Times New Roman" w:hAnsi="Times New Roman" w:cs="Times New Roman"/>
                <w:i/>
                <w:kern w:val="1"/>
                <w:sz w:val="20"/>
                <w:szCs w:val="20"/>
              </w:rPr>
              <w:t>-</w:t>
            </w:r>
          </w:p>
        </w:tc>
      </w:tr>
      <w:tr w:rsidR="00A907E1" w:rsidRPr="00E13C62" w:rsidTr="00DB5E0E">
        <w:trPr>
          <w:trHeight w:val="147"/>
        </w:trPr>
        <w:tc>
          <w:tcPr>
            <w:tcW w:w="600"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rPr>
              <w:t>253</w:t>
            </w:r>
          </w:p>
        </w:tc>
        <w:tc>
          <w:tcPr>
            <w:tcW w:w="600"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rPr>
              <w:t>03</w:t>
            </w:r>
          </w:p>
        </w:tc>
        <w:tc>
          <w:tcPr>
            <w:tcW w:w="621"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rPr>
              <w:t>05</w:t>
            </w:r>
          </w:p>
        </w:tc>
        <w:tc>
          <w:tcPr>
            <w:tcW w:w="6096" w:type="dxa"/>
            <w:shd w:val="clear" w:color="auto" w:fill="C6D9F1"/>
            <w:vAlign w:val="center"/>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Tıbbi ve Biyolojik Amaçlı Kullanılan Cihazlar ve Aletler</w:t>
            </w:r>
          </w:p>
        </w:tc>
        <w:tc>
          <w:tcPr>
            <w:tcW w:w="850"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C6D9F1"/>
            <w:vAlign w:val="center"/>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78"/>
        </w:trPr>
        <w:tc>
          <w:tcPr>
            <w:tcW w:w="600"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rPr>
              <w:t>253</w:t>
            </w:r>
          </w:p>
        </w:tc>
        <w:tc>
          <w:tcPr>
            <w:tcW w:w="600"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rPr>
              <w:t>03</w:t>
            </w:r>
          </w:p>
        </w:tc>
        <w:tc>
          <w:tcPr>
            <w:tcW w:w="621"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rPr>
              <w:t>06</w:t>
            </w:r>
          </w:p>
        </w:tc>
        <w:tc>
          <w:tcPr>
            <w:tcW w:w="6096" w:type="dxa"/>
            <w:shd w:val="clear" w:color="auto" w:fill="FFFFFF"/>
            <w:vAlign w:val="center"/>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Araştırma ve Üretim Amaçlı Cihazları ve Aletleri</w:t>
            </w:r>
          </w:p>
        </w:tc>
        <w:tc>
          <w:tcPr>
            <w:tcW w:w="850"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FFFFFF"/>
            <w:vAlign w:val="center"/>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rPr>
              <w:t>253</w:t>
            </w:r>
          </w:p>
        </w:tc>
        <w:tc>
          <w:tcPr>
            <w:tcW w:w="600"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rPr>
              <w:t>03</w:t>
            </w:r>
          </w:p>
        </w:tc>
        <w:tc>
          <w:tcPr>
            <w:tcW w:w="621"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rPr>
              <w:t>07</w:t>
            </w:r>
          </w:p>
        </w:tc>
        <w:tc>
          <w:tcPr>
            <w:tcW w:w="6096" w:type="dxa"/>
            <w:shd w:val="clear" w:color="auto" w:fill="C6D9F1"/>
            <w:vAlign w:val="center"/>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Müzik Aletleri ve Aksesuarları</w:t>
            </w:r>
          </w:p>
        </w:tc>
        <w:tc>
          <w:tcPr>
            <w:tcW w:w="850"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C6D9F1"/>
            <w:vAlign w:val="center"/>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rPr>
              <w:t>253</w:t>
            </w:r>
          </w:p>
        </w:tc>
        <w:tc>
          <w:tcPr>
            <w:tcW w:w="600"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rPr>
              <w:t>03</w:t>
            </w:r>
          </w:p>
        </w:tc>
        <w:tc>
          <w:tcPr>
            <w:tcW w:w="621"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rPr>
              <w:t>08</w:t>
            </w:r>
          </w:p>
        </w:tc>
        <w:tc>
          <w:tcPr>
            <w:tcW w:w="6096" w:type="dxa"/>
            <w:shd w:val="clear" w:color="auto" w:fill="FFFFFF"/>
            <w:noWrap/>
            <w:vAlign w:val="center"/>
          </w:tcPr>
          <w:p w:rsidR="00A907E1" w:rsidRPr="00E13C62" w:rsidRDefault="00A907E1" w:rsidP="00DB5E0E">
            <w:pPr>
              <w:widowControl w:val="0"/>
              <w:suppressLineNumbers/>
              <w:suppressAutoHyphens/>
              <w:rPr>
                <w:rFonts w:ascii="Times New Roman" w:hAnsi="Times New Roman" w:cs="Times New Roman"/>
                <w:kern w:val="1"/>
                <w:sz w:val="20"/>
                <w:szCs w:val="20"/>
                <w:lang w:val="es-ES"/>
              </w:rPr>
            </w:pPr>
            <w:r w:rsidRPr="00E13C62">
              <w:rPr>
                <w:rFonts w:ascii="Times New Roman" w:hAnsi="Times New Roman" w:cs="Times New Roman"/>
                <w:kern w:val="1"/>
                <w:sz w:val="20"/>
                <w:szCs w:val="20"/>
                <w:lang w:val="es-ES"/>
              </w:rPr>
              <w:t>Spor Amaçlı Kullanılan Cihaz ve Aletler</w:t>
            </w:r>
          </w:p>
        </w:tc>
        <w:tc>
          <w:tcPr>
            <w:tcW w:w="850" w:type="dxa"/>
            <w:shd w:val="clear" w:color="auto" w:fill="FFFFFF"/>
            <w:noWrap/>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FFFFFF"/>
            <w:vAlign w:val="center"/>
          </w:tcPr>
          <w:p w:rsidR="00A907E1" w:rsidRPr="00E13C62" w:rsidRDefault="00405323" w:rsidP="00405323">
            <w:pPr>
              <w:widowControl w:val="0"/>
              <w:suppressLineNumbers/>
              <w:suppressAutoHyphens/>
              <w:jc w:val="center"/>
              <w:rPr>
                <w:rFonts w:ascii="Times New Roman" w:hAnsi="Times New Roman" w:cs="Times New Roman"/>
                <w:kern w:val="1"/>
                <w:sz w:val="20"/>
                <w:szCs w:val="20"/>
                <w:lang w:val="es-ES"/>
              </w:rPr>
            </w:pPr>
            <w:r>
              <w:rPr>
                <w:rFonts w:ascii="Times New Roman" w:hAnsi="Times New Roman" w:cs="Times New Roman"/>
                <w:kern w:val="1"/>
                <w:sz w:val="20"/>
                <w:szCs w:val="20"/>
                <w:lang w:val="es-ES"/>
              </w:rPr>
              <w:t>-</w:t>
            </w:r>
          </w:p>
        </w:tc>
      </w:tr>
      <w:tr w:rsidR="00A907E1" w:rsidRPr="00E13C62" w:rsidTr="00DB5E0E">
        <w:trPr>
          <w:trHeight w:val="147"/>
        </w:trPr>
        <w:tc>
          <w:tcPr>
            <w:tcW w:w="600"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254</w:t>
            </w:r>
          </w:p>
        </w:tc>
        <w:tc>
          <w:tcPr>
            <w:tcW w:w="600"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 </w:t>
            </w:r>
          </w:p>
        </w:tc>
        <w:tc>
          <w:tcPr>
            <w:tcW w:w="621"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 </w:t>
            </w:r>
          </w:p>
        </w:tc>
        <w:tc>
          <w:tcPr>
            <w:tcW w:w="6096"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Taşıtlar Grubu</w:t>
            </w:r>
          </w:p>
        </w:tc>
        <w:tc>
          <w:tcPr>
            <w:tcW w:w="850" w:type="dxa"/>
            <w:shd w:val="clear" w:color="auto" w:fill="FFFFFF"/>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FFFFFF"/>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254</w:t>
            </w:r>
          </w:p>
        </w:tc>
        <w:tc>
          <w:tcPr>
            <w:tcW w:w="600"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01</w:t>
            </w:r>
          </w:p>
        </w:tc>
        <w:tc>
          <w:tcPr>
            <w:tcW w:w="621"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 </w:t>
            </w:r>
          </w:p>
        </w:tc>
        <w:tc>
          <w:tcPr>
            <w:tcW w:w="6096"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Karayolu Taşıtları Grubu</w:t>
            </w:r>
          </w:p>
        </w:tc>
        <w:tc>
          <w:tcPr>
            <w:tcW w:w="850" w:type="dxa"/>
            <w:shd w:val="clear" w:color="auto" w:fill="C6D9F1"/>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C6D9F1"/>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254</w:t>
            </w:r>
          </w:p>
        </w:tc>
        <w:tc>
          <w:tcPr>
            <w:tcW w:w="600"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01</w:t>
            </w:r>
          </w:p>
        </w:tc>
        <w:tc>
          <w:tcPr>
            <w:tcW w:w="621"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01</w:t>
            </w:r>
          </w:p>
        </w:tc>
        <w:tc>
          <w:tcPr>
            <w:tcW w:w="6096"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Otomobiller</w:t>
            </w:r>
          </w:p>
        </w:tc>
        <w:tc>
          <w:tcPr>
            <w:tcW w:w="850" w:type="dxa"/>
            <w:shd w:val="clear" w:color="auto" w:fill="FFFFFF"/>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FFFFFF"/>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lastRenderedPageBreak/>
              <w:t>254</w:t>
            </w:r>
          </w:p>
        </w:tc>
        <w:tc>
          <w:tcPr>
            <w:tcW w:w="600"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01</w:t>
            </w:r>
          </w:p>
        </w:tc>
        <w:tc>
          <w:tcPr>
            <w:tcW w:w="621"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02</w:t>
            </w:r>
          </w:p>
        </w:tc>
        <w:tc>
          <w:tcPr>
            <w:tcW w:w="6096"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Yolcu Taşıma Araçları</w:t>
            </w:r>
          </w:p>
        </w:tc>
        <w:tc>
          <w:tcPr>
            <w:tcW w:w="850" w:type="dxa"/>
            <w:shd w:val="clear" w:color="auto" w:fill="C6D9F1"/>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C6D9F1"/>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254</w:t>
            </w:r>
          </w:p>
        </w:tc>
        <w:tc>
          <w:tcPr>
            <w:tcW w:w="600"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01</w:t>
            </w:r>
          </w:p>
        </w:tc>
        <w:tc>
          <w:tcPr>
            <w:tcW w:w="621"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03</w:t>
            </w:r>
          </w:p>
        </w:tc>
        <w:tc>
          <w:tcPr>
            <w:tcW w:w="6096"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Yük Taşıma Araçları</w:t>
            </w:r>
          </w:p>
        </w:tc>
        <w:tc>
          <w:tcPr>
            <w:tcW w:w="850" w:type="dxa"/>
            <w:shd w:val="clear" w:color="auto" w:fill="FFFFFF"/>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FFFFFF"/>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254</w:t>
            </w:r>
          </w:p>
        </w:tc>
        <w:tc>
          <w:tcPr>
            <w:tcW w:w="600"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01</w:t>
            </w:r>
          </w:p>
        </w:tc>
        <w:tc>
          <w:tcPr>
            <w:tcW w:w="621"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04</w:t>
            </w:r>
          </w:p>
        </w:tc>
        <w:tc>
          <w:tcPr>
            <w:tcW w:w="6096"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Arazi Taşıtları</w:t>
            </w:r>
          </w:p>
        </w:tc>
        <w:tc>
          <w:tcPr>
            <w:tcW w:w="850" w:type="dxa"/>
            <w:shd w:val="clear" w:color="auto" w:fill="C6D9F1"/>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C6D9F1"/>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254</w:t>
            </w:r>
          </w:p>
        </w:tc>
        <w:tc>
          <w:tcPr>
            <w:tcW w:w="600"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01</w:t>
            </w:r>
          </w:p>
        </w:tc>
        <w:tc>
          <w:tcPr>
            <w:tcW w:w="621"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05</w:t>
            </w:r>
          </w:p>
        </w:tc>
        <w:tc>
          <w:tcPr>
            <w:tcW w:w="6096"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Özel Amaçlı Taşıtlar</w:t>
            </w:r>
          </w:p>
        </w:tc>
        <w:tc>
          <w:tcPr>
            <w:tcW w:w="850" w:type="dxa"/>
            <w:shd w:val="clear" w:color="auto" w:fill="FFFFFF"/>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FFFFFF"/>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254</w:t>
            </w:r>
          </w:p>
        </w:tc>
        <w:tc>
          <w:tcPr>
            <w:tcW w:w="600"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01</w:t>
            </w:r>
          </w:p>
        </w:tc>
        <w:tc>
          <w:tcPr>
            <w:tcW w:w="621"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06</w:t>
            </w:r>
          </w:p>
        </w:tc>
        <w:tc>
          <w:tcPr>
            <w:tcW w:w="6096"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proofErr w:type="spellStart"/>
            <w:r w:rsidRPr="00E13C62">
              <w:rPr>
                <w:rFonts w:ascii="Times New Roman" w:hAnsi="Times New Roman" w:cs="Times New Roman"/>
                <w:kern w:val="1"/>
                <w:sz w:val="20"/>
                <w:szCs w:val="20"/>
              </w:rPr>
              <w:t>Mopet</w:t>
            </w:r>
            <w:proofErr w:type="spellEnd"/>
            <w:r w:rsidRPr="00E13C62">
              <w:rPr>
                <w:rFonts w:ascii="Times New Roman" w:hAnsi="Times New Roman" w:cs="Times New Roman"/>
                <w:kern w:val="1"/>
                <w:sz w:val="20"/>
                <w:szCs w:val="20"/>
              </w:rPr>
              <w:t xml:space="preserve"> ve Motosikletler</w:t>
            </w:r>
          </w:p>
        </w:tc>
        <w:tc>
          <w:tcPr>
            <w:tcW w:w="850" w:type="dxa"/>
            <w:shd w:val="clear" w:color="auto" w:fill="C6D9F1"/>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C6D9F1"/>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254</w:t>
            </w:r>
          </w:p>
        </w:tc>
        <w:tc>
          <w:tcPr>
            <w:tcW w:w="600"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01</w:t>
            </w:r>
          </w:p>
        </w:tc>
        <w:tc>
          <w:tcPr>
            <w:tcW w:w="621"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07</w:t>
            </w:r>
          </w:p>
        </w:tc>
        <w:tc>
          <w:tcPr>
            <w:tcW w:w="6096"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Motorsuz Kara Araçları</w:t>
            </w:r>
          </w:p>
        </w:tc>
        <w:tc>
          <w:tcPr>
            <w:tcW w:w="850" w:type="dxa"/>
            <w:shd w:val="clear" w:color="auto" w:fill="FFFFFF"/>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FFFFFF"/>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254</w:t>
            </w:r>
          </w:p>
        </w:tc>
        <w:tc>
          <w:tcPr>
            <w:tcW w:w="600"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02</w:t>
            </w:r>
          </w:p>
        </w:tc>
        <w:tc>
          <w:tcPr>
            <w:tcW w:w="621"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 </w:t>
            </w:r>
          </w:p>
        </w:tc>
        <w:tc>
          <w:tcPr>
            <w:tcW w:w="6096"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lang w:val="es-ES"/>
              </w:rPr>
            </w:pPr>
            <w:r w:rsidRPr="00E13C62">
              <w:rPr>
                <w:rFonts w:ascii="Times New Roman" w:hAnsi="Times New Roman" w:cs="Times New Roman"/>
                <w:kern w:val="1"/>
                <w:sz w:val="20"/>
                <w:szCs w:val="20"/>
                <w:lang w:val="es-ES"/>
              </w:rPr>
              <w:t>Su ve Deniz Taşıtları Grubu</w:t>
            </w:r>
          </w:p>
        </w:tc>
        <w:tc>
          <w:tcPr>
            <w:tcW w:w="850" w:type="dxa"/>
            <w:shd w:val="clear" w:color="auto" w:fill="C6D9F1"/>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C6D9F1"/>
          </w:tcPr>
          <w:p w:rsidR="00A907E1" w:rsidRPr="00E13C62" w:rsidRDefault="00405323" w:rsidP="00405323">
            <w:pPr>
              <w:widowControl w:val="0"/>
              <w:suppressLineNumbers/>
              <w:suppressAutoHyphens/>
              <w:jc w:val="center"/>
              <w:rPr>
                <w:rFonts w:ascii="Times New Roman" w:hAnsi="Times New Roman" w:cs="Times New Roman"/>
                <w:kern w:val="1"/>
                <w:sz w:val="20"/>
                <w:szCs w:val="20"/>
                <w:lang w:val="es-ES"/>
              </w:rPr>
            </w:pPr>
            <w:r>
              <w:rPr>
                <w:rFonts w:ascii="Times New Roman" w:hAnsi="Times New Roman" w:cs="Times New Roman"/>
                <w:kern w:val="1"/>
                <w:sz w:val="20"/>
                <w:szCs w:val="20"/>
                <w:lang w:val="es-ES"/>
              </w:rPr>
              <w:t>-</w:t>
            </w:r>
          </w:p>
        </w:tc>
      </w:tr>
      <w:tr w:rsidR="00A907E1" w:rsidRPr="00E13C62" w:rsidTr="00DB5E0E">
        <w:trPr>
          <w:trHeight w:val="147"/>
        </w:trPr>
        <w:tc>
          <w:tcPr>
            <w:tcW w:w="600"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254</w:t>
            </w:r>
          </w:p>
        </w:tc>
        <w:tc>
          <w:tcPr>
            <w:tcW w:w="600"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02</w:t>
            </w:r>
          </w:p>
        </w:tc>
        <w:tc>
          <w:tcPr>
            <w:tcW w:w="621"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01</w:t>
            </w:r>
          </w:p>
        </w:tc>
        <w:tc>
          <w:tcPr>
            <w:tcW w:w="6096"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Gemiler</w:t>
            </w:r>
          </w:p>
        </w:tc>
        <w:tc>
          <w:tcPr>
            <w:tcW w:w="850" w:type="dxa"/>
            <w:shd w:val="clear" w:color="auto" w:fill="FFFFFF"/>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FFFFFF"/>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254</w:t>
            </w:r>
          </w:p>
        </w:tc>
        <w:tc>
          <w:tcPr>
            <w:tcW w:w="600"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02</w:t>
            </w:r>
          </w:p>
        </w:tc>
        <w:tc>
          <w:tcPr>
            <w:tcW w:w="621"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02</w:t>
            </w:r>
          </w:p>
        </w:tc>
        <w:tc>
          <w:tcPr>
            <w:tcW w:w="6096"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Tankerler</w:t>
            </w:r>
          </w:p>
        </w:tc>
        <w:tc>
          <w:tcPr>
            <w:tcW w:w="850" w:type="dxa"/>
            <w:shd w:val="clear" w:color="auto" w:fill="C6D9F1"/>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C6D9F1"/>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254</w:t>
            </w:r>
          </w:p>
        </w:tc>
        <w:tc>
          <w:tcPr>
            <w:tcW w:w="600"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02</w:t>
            </w:r>
          </w:p>
        </w:tc>
        <w:tc>
          <w:tcPr>
            <w:tcW w:w="621"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03</w:t>
            </w:r>
          </w:p>
        </w:tc>
        <w:tc>
          <w:tcPr>
            <w:tcW w:w="6096"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Deniz Altılar</w:t>
            </w:r>
          </w:p>
        </w:tc>
        <w:tc>
          <w:tcPr>
            <w:tcW w:w="850" w:type="dxa"/>
            <w:shd w:val="clear" w:color="auto" w:fill="FFFFFF"/>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FFFFFF"/>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254</w:t>
            </w:r>
          </w:p>
        </w:tc>
        <w:tc>
          <w:tcPr>
            <w:tcW w:w="600"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02</w:t>
            </w:r>
          </w:p>
        </w:tc>
        <w:tc>
          <w:tcPr>
            <w:tcW w:w="621"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04</w:t>
            </w:r>
          </w:p>
        </w:tc>
        <w:tc>
          <w:tcPr>
            <w:tcW w:w="6096"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Römorkörler ve İtici Gemiler</w:t>
            </w:r>
          </w:p>
        </w:tc>
        <w:tc>
          <w:tcPr>
            <w:tcW w:w="850" w:type="dxa"/>
            <w:shd w:val="clear" w:color="auto" w:fill="C6D9F1"/>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C6D9F1"/>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254</w:t>
            </w:r>
          </w:p>
        </w:tc>
        <w:tc>
          <w:tcPr>
            <w:tcW w:w="600"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02</w:t>
            </w:r>
          </w:p>
        </w:tc>
        <w:tc>
          <w:tcPr>
            <w:tcW w:w="621"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05</w:t>
            </w:r>
          </w:p>
        </w:tc>
        <w:tc>
          <w:tcPr>
            <w:tcW w:w="6096"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Yüzer Yapılar</w:t>
            </w:r>
          </w:p>
        </w:tc>
        <w:tc>
          <w:tcPr>
            <w:tcW w:w="850" w:type="dxa"/>
            <w:shd w:val="clear" w:color="auto" w:fill="FFFFFF"/>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FFFFFF"/>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254</w:t>
            </w:r>
          </w:p>
        </w:tc>
        <w:tc>
          <w:tcPr>
            <w:tcW w:w="600"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02</w:t>
            </w:r>
          </w:p>
        </w:tc>
        <w:tc>
          <w:tcPr>
            <w:tcW w:w="621"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06</w:t>
            </w:r>
          </w:p>
        </w:tc>
        <w:tc>
          <w:tcPr>
            <w:tcW w:w="6096"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Tekneler</w:t>
            </w:r>
          </w:p>
        </w:tc>
        <w:tc>
          <w:tcPr>
            <w:tcW w:w="850" w:type="dxa"/>
            <w:shd w:val="clear" w:color="auto" w:fill="C6D9F1"/>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C6D9F1"/>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254</w:t>
            </w:r>
          </w:p>
        </w:tc>
        <w:tc>
          <w:tcPr>
            <w:tcW w:w="600"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02</w:t>
            </w:r>
          </w:p>
        </w:tc>
        <w:tc>
          <w:tcPr>
            <w:tcW w:w="621"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07</w:t>
            </w:r>
          </w:p>
        </w:tc>
        <w:tc>
          <w:tcPr>
            <w:tcW w:w="6096"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Botlar</w:t>
            </w:r>
          </w:p>
        </w:tc>
        <w:tc>
          <w:tcPr>
            <w:tcW w:w="850" w:type="dxa"/>
            <w:shd w:val="clear" w:color="auto" w:fill="FFFFFF"/>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FFFFFF"/>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254</w:t>
            </w:r>
          </w:p>
        </w:tc>
        <w:tc>
          <w:tcPr>
            <w:tcW w:w="600"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02</w:t>
            </w:r>
          </w:p>
        </w:tc>
        <w:tc>
          <w:tcPr>
            <w:tcW w:w="621"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08</w:t>
            </w:r>
          </w:p>
        </w:tc>
        <w:tc>
          <w:tcPr>
            <w:tcW w:w="6096"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Yelkenliler</w:t>
            </w:r>
          </w:p>
        </w:tc>
        <w:tc>
          <w:tcPr>
            <w:tcW w:w="850" w:type="dxa"/>
            <w:shd w:val="clear" w:color="auto" w:fill="C6D9F1"/>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C6D9F1"/>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254</w:t>
            </w:r>
          </w:p>
        </w:tc>
        <w:tc>
          <w:tcPr>
            <w:tcW w:w="600"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02</w:t>
            </w:r>
          </w:p>
        </w:tc>
        <w:tc>
          <w:tcPr>
            <w:tcW w:w="621"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09</w:t>
            </w:r>
          </w:p>
        </w:tc>
        <w:tc>
          <w:tcPr>
            <w:tcW w:w="6096"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Kanolar ve Kayıklar</w:t>
            </w:r>
          </w:p>
        </w:tc>
        <w:tc>
          <w:tcPr>
            <w:tcW w:w="850" w:type="dxa"/>
            <w:shd w:val="clear" w:color="auto" w:fill="FFFFFF"/>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FFFFFF"/>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254</w:t>
            </w:r>
          </w:p>
        </w:tc>
        <w:tc>
          <w:tcPr>
            <w:tcW w:w="600"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02</w:t>
            </w:r>
          </w:p>
        </w:tc>
        <w:tc>
          <w:tcPr>
            <w:tcW w:w="621"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10</w:t>
            </w:r>
          </w:p>
        </w:tc>
        <w:tc>
          <w:tcPr>
            <w:tcW w:w="6096"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Yatlar ve Kotralar</w:t>
            </w:r>
          </w:p>
        </w:tc>
        <w:tc>
          <w:tcPr>
            <w:tcW w:w="850" w:type="dxa"/>
            <w:shd w:val="clear" w:color="auto" w:fill="C6D9F1"/>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C6D9F1"/>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254</w:t>
            </w:r>
          </w:p>
        </w:tc>
        <w:tc>
          <w:tcPr>
            <w:tcW w:w="600"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02</w:t>
            </w:r>
          </w:p>
        </w:tc>
        <w:tc>
          <w:tcPr>
            <w:tcW w:w="621"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11</w:t>
            </w:r>
          </w:p>
        </w:tc>
        <w:tc>
          <w:tcPr>
            <w:tcW w:w="6096"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Sandallar ve Sallar</w:t>
            </w:r>
          </w:p>
        </w:tc>
        <w:tc>
          <w:tcPr>
            <w:tcW w:w="850" w:type="dxa"/>
            <w:shd w:val="clear" w:color="auto" w:fill="FFFFFF"/>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FFFFFF"/>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254</w:t>
            </w:r>
          </w:p>
        </w:tc>
        <w:tc>
          <w:tcPr>
            <w:tcW w:w="600"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03</w:t>
            </w:r>
          </w:p>
        </w:tc>
        <w:tc>
          <w:tcPr>
            <w:tcW w:w="621"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 </w:t>
            </w:r>
          </w:p>
        </w:tc>
        <w:tc>
          <w:tcPr>
            <w:tcW w:w="6096"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Hava Taşıtları Grubu</w:t>
            </w:r>
          </w:p>
        </w:tc>
        <w:tc>
          <w:tcPr>
            <w:tcW w:w="850" w:type="dxa"/>
            <w:shd w:val="clear" w:color="auto" w:fill="C6D9F1"/>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C6D9F1"/>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254</w:t>
            </w:r>
          </w:p>
        </w:tc>
        <w:tc>
          <w:tcPr>
            <w:tcW w:w="600"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03</w:t>
            </w:r>
          </w:p>
        </w:tc>
        <w:tc>
          <w:tcPr>
            <w:tcW w:w="621"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01</w:t>
            </w:r>
          </w:p>
        </w:tc>
        <w:tc>
          <w:tcPr>
            <w:tcW w:w="6096"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Motorlu Hava Taşıtları</w:t>
            </w:r>
          </w:p>
        </w:tc>
        <w:tc>
          <w:tcPr>
            <w:tcW w:w="850" w:type="dxa"/>
            <w:shd w:val="clear" w:color="auto" w:fill="FFFFFF"/>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FFFFFF"/>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254</w:t>
            </w:r>
          </w:p>
        </w:tc>
        <w:tc>
          <w:tcPr>
            <w:tcW w:w="600"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03</w:t>
            </w:r>
          </w:p>
        </w:tc>
        <w:tc>
          <w:tcPr>
            <w:tcW w:w="621"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02</w:t>
            </w:r>
          </w:p>
        </w:tc>
        <w:tc>
          <w:tcPr>
            <w:tcW w:w="6096"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Motorsuz Hava Taşıtları</w:t>
            </w:r>
          </w:p>
        </w:tc>
        <w:tc>
          <w:tcPr>
            <w:tcW w:w="850" w:type="dxa"/>
            <w:shd w:val="clear" w:color="auto" w:fill="C6D9F1"/>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C6D9F1"/>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254</w:t>
            </w:r>
          </w:p>
        </w:tc>
        <w:tc>
          <w:tcPr>
            <w:tcW w:w="600"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03</w:t>
            </w:r>
          </w:p>
        </w:tc>
        <w:tc>
          <w:tcPr>
            <w:tcW w:w="621"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03</w:t>
            </w:r>
          </w:p>
        </w:tc>
        <w:tc>
          <w:tcPr>
            <w:tcW w:w="6096"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Uzay Araçları</w:t>
            </w:r>
          </w:p>
        </w:tc>
        <w:tc>
          <w:tcPr>
            <w:tcW w:w="850" w:type="dxa"/>
            <w:shd w:val="clear" w:color="auto" w:fill="FFFFFF"/>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FFFFFF"/>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254</w:t>
            </w:r>
          </w:p>
        </w:tc>
        <w:tc>
          <w:tcPr>
            <w:tcW w:w="600"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04</w:t>
            </w:r>
          </w:p>
        </w:tc>
        <w:tc>
          <w:tcPr>
            <w:tcW w:w="621"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 </w:t>
            </w:r>
          </w:p>
        </w:tc>
        <w:tc>
          <w:tcPr>
            <w:tcW w:w="6096"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lang w:val="es-ES"/>
              </w:rPr>
            </w:pPr>
            <w:r w:rsidRPr="00E13C62">
              <w:rPr>
                <w:rFonts w:ascii="Times New Roman" w:hAnsi="Times New Roman" w:cs="Times New Roman"/>
                <w:kern w:val="1"/>
                <w:sz w:val="20"/>
                <w:szCs w:val="20"/>
                <w:lang w:val="es-ES"/>
              </w:rPr>
              <w:t>Demiryolu ve Tramvay Taşıtları Grubu</w:t>
            </w:r>
          </w:p>
        </w:tc>
        <w:tc>
          <w:tcPr>
            <w:tcW w:w="850" w:type="dxa"/>
            <w:shd w:val="clear" w:color="auto" w:fill="C6D9F1"/>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C6D9F1"/>
          </w:tcPr>
          <w:p w:rsidR="00A907E1" w:rsidRPr="00E13C62" w:rsidRDefault="00405323" w:rsidP="00405323">
            <w:pPr>
              <w:widowControl w:val="0"/>
              <w:suppressLineNumbers/>
              <w:suppressAutoHyphens/>
              <w:jc w:val="center"/>
              <w:rPr>
                <w:rFonts w:ascii="Times New Roman" w:hAnsi="Times New Roman" w:cs="Times New Roman"/>
                <w:kern w:val="1"/>
                <w:sz w:val="20"/>
                <w:szCs w:val="20"/>
                <w:lang w:val="es-ES"/>
              </w:rPr>
            </w:pPr>
            <w:r>
              <w:rPr>
                <w:rFonts w:ascii="Times New Roman" w:hAnsi="Times New Roman" w:cs="Times New Roman"/>
                <w:kern w:val="1"/>
                <w:sz w:val="20"/>
                <w:szCs w:val="20"/>
                <w:lang w:val="es-ES"/>
              </w:rPr>
              <w:t>-</w:t>
            </w:r>
          </w:p>
        </w:tc>
      </w:tr>
      <w:tr w:rsidR="00A907E1" w:rsidRPr="00E13C62" w:rsidTr="00DB5E0E">
        <w:trPr>
          <w:trHeight w:val="147"/>
        </w:trPr>
        <w:tc>
          <w:tcPr>
            <w:tcW w:w="600"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254</w:t>
            </w:r>
          </w:p>
        </w:tc>
        <w:tc>
          <w:tcPr>
            <w:tcW w:w="600"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04</w:t>
            </w:r>
          </w:p>
        </w:tc>
        <w:tc>
          <w:tcPr>
            <w:tcW w:w="621"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01</w:t>
            </w:r>
          </w:p>
        </w:tc>
        <w:tc>
          <w:tcPr>
            <w:tcW w:w="6096"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Lokomotifler ve Elektrikli Troleybüsler</w:t>
            </w:r>
          </w:p>
        </w:tc>
        <w:tc>
          <w:tcPr>
            <w:tcW w:w="850" w:type="dxa"/>
            <w:shd w:val="clear" w:color="auto" w:fill="FFFFFF"/>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FFFFFF"/>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254</w:t>
            </w:r>
          </w:p>
        </w:tc>
        <w:tc>
          <w:tcPr>
            <w:tcW w:w="600"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04</w:t>
            </w:r>
          </w:p>
        </w:tc>
        <w:tc>
          <w:tcPr>
            <w:tcW w:w="621"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02</w:t>
            </w:r>
          </w:p>
        </w:tc>
        <w:tc>
          <w:tcPr>
            <w:tcW w:w="6096"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Demiryolu Araçları</w:t>
            </w:r>
          </w:p>
        </w:tc>
        <w:tc>
          <w:tcPr>
            <w:tcW w:w="850" w:type="dxa"/>
            <w:shd w:val="clear" w:color="auto" w:fill="C6D9F1"/>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C6D9F1"/>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 </w:t>
            </w:r>
          </w:p>
        </w:tc>
        <w:tc>
          <w:tcPr>
            <w:tcW w:w="621"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 </w:t>
            </w:r>
          </w:p>
        </w:tc>
        <w:tc>
          <w:tcPr>
            <w:tcW w:w="6096"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Demirbaşlar Grubu</w:t>
            </w:r>
          </w:p>
        </w:tc>
        <w:tc>
          <w:tcPr>
            <w:tcW w:w="850" w:type="dxa"/>
            <w:shd w:val="clear" w:color="auto" w:fill="FFFFFF"/>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FFFFFF"/>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01</w:t>
            </w:r>
          </w:p>
        </w:tc>
        <w:tc>
          <w:tcPr>
            <w:tcW w:w="621"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 </w:t>
            </w:r>
          </w:p>
        </w:tc>
        <w:tc>
          <w:tcPr>
            <w:tcW w:w="6096"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Döşeme ve Mefruşat Grubu</w:t>
            </w:r>
          </w:p>
        </w:tc>
        <w:tc>
          <w:tcPr>
            <w:tcW w:w="850" w:type="dxa"/>
            <w:shd w:val="clear" w:color="auto" w:fill="C6D9F1"/>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C6D9F1"/>
          </w:tcPr>
          <w:p w:rsidR="00A907E1" w:rsidRPr="00E13C62" w:rsidRDefault="00E13C62" w:rsidP="00E13C62">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13</w:t>
            </w:r>
          </w:p>
        </w:tc>
      </w:tr>
      <w:tr w:rsidR="00A907E1" w:rsidRPr="00E13C62" w:rsidTr="00DB5E0E">
        <w:trPr>
          <w:trHeight w:val="147"/>
        </w:trPr>
        <w:tc>
          <w:tcPr>
            <w:tcW w:w="600"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01</w:t>
            </w:r>
          </w:p>
        </w:tc>
        <w:tc>
          <w:tcPr>
            <w:tcW w:w="621"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01</w:t>
            </w:r>
          </w:p>
        </w:tc>
        <w:tc>
          <w:tcPr>
            <w:tcW w:w="6096"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Döşeme Demirbaşları</w:t>
            </w:r>
          </w:p>
        </w:tc>
        <w:tc>
          <w:tcPr>
            <w:tcW w:w="850" w:type="dxa"/>
            <w:shd w:val="clear" w:color="auto" w:fill="FFFFFF"/>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FFFFFF"/>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01</w:t>
            </w:r>
          </w:p>
        </w:tc>
        <w:tc>
          <w:tcPr>
            <w:tcW w:w="621"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02</w:t>
            </w:r>
          </w:p>
        </w:tc>
        <w:tc>
          <w:tcPr>
            <w:tcW w:w="6096"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Temsil ve Tören Demirbaşları</w:t>
            </w:r>
          </w:p>
        </w:tc>
        <w:tc>
          <w:tcPr>
            <w:tcW w:w="850" w:type="dxa"/>
            <w:shd w:val="clear" w:color="auto" w:fill="C6D9F1"/>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C6D9F1"/>
          </w:tcPr>
          <w:p w:rsidR="00A907E1" w:rsidRPr="00E13C62" w:rsidRDefault="00A93965"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14</w:t>
            </w:r>
          </w:p>
        </w:tc>
      </w:tr>
      <w:tr w:rsidR="00A907E1" w:rsidRPr="00E13C62" w:rsidTr="00DB5E0E">
        <w:trPr>
          <w:trHeight w:val="147"/>
        </w:trPr>
        <w:tc>
          <w:tcPr>
            <w:tcW w:w="600"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lastRenderedPageBreak/>
              <w:t>255</w:t>
            </w:r>
          </w:p>
        </w:tc>
        <w:tc>
          <w:tcPr>
            <w:tcW w:w="600"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01</w:t>
            </w:r>
          </w:p>
        </w:tc>
        <w:tc>
          <w:tcPr>
            <w:tcW w:w="621"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03</w:t>
            </w:r>
          </w:p>
        </w:tc>
        <w:tc>
          <w:tcPr>
            <w:tcW w:w="6096"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Koruyucu Giysi ve Malzemeler</w:t>
            </w:r>
          </w:p>
        </w:tc>
        <w:tc>
          <w:tcPr>
            <w:tcW w:w="850" w:type="dxa"/>
            <w:shd w:val="clear" w:color="auto" w:fill="FFFFFF"/>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FFFFFF"/>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01</w:t>
            </w:r>
          </w:p>
        </w:tc>
        <w:tc>
          <w:tcPr>
            <w:tcW w:w="621"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04</w:t>
            </w:r>
          </w:p>
        </w:tc>
        <w:tc>
          <w:tcPr>
            <w:tcW w:w="6096" w:type="dxa"/>
            <w:shd w:val="clear" w:color="auto" w:fill="C6D9F1"/>
            <w:vAlign w:val="center"/>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Seyahat, Muhafaza ve Taşıma Amaçlı Demirbaş Niteliğindeki Taşınırlar</w:t>
            </w:r>
          </w:p>
        </w:tc>
        <w:tc>
          <w:tcPr>
            <w:tcW w:w="850" w:type="dxa"/>
            <w:shd w:val="clear" w:color="auto" w:fill="C6D9F1"/>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C6D9F1"/>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01</w:t>
            </w:r>
          </w:p>
        </w:tc>
        <w:tc>
          <w:tcPr>
            <w:tcW w:w="621"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05</w:t>
            </w:r>
          </w:p>
        </w:tc>
        <w:tc>
          <w:tcPr>
            <w:tcW w:w="6096" w:type="dxa"/>
            <w:shd w:val="clear" w:color="auto" w:fill="FFFFFF"/>
            <w:noWrap/>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Hastanede Kullanılan Demirbaş Niteliğindeki Taşınırlar</w:t>
            </w:r>
          </w:p>
        </w:tc>
        <w:tc>
          <w:tcPr>
            <w:tcW w:w="850" w:type="dxa"/>
            <w:shd w:val="clear" w:color="auto" w:fill="FFFFFF"/>
            <w:noWrap/>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FFFFFF"/>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02</w:t>
            </w:r>
          </w:p>
        </w:tc>
        <w:tc>
          <w:tcPr>
            <w:tcW w:w="621"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 </w:t>
            </w:r>
          </w:p>
        </w:tc>
        <w:tc>
          <w:tcPr>
            <w:tcW w:w="6096"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Büro Makineleri Grubu</w:t>
            </w:r>
          </w:p>
        </w:tc>
        <w:tc>
          <w:tcPr>
            <w:tcW w:w="850" w:type="dxa"/>
            <w:shd w:val="clear" w:color="auto" w:fill="C6D9F1"/>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C6D9F1"/>
          </w:tcPr>
          <w:p w:rsidR="00A907E1" w:rsidRPr="00E13C62" w:rsidRDefault="00A60492" w:rsidP="00E13C62">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54</w:t>
            </w:r>
          </w:p>
        </w:tc>
      </w:tr>
      <w:tr w:rsidR="00A907E1" w:rsidRPr="00E13C62" w:rsidTr="00DB5E0E">
        <w:trPr>
          <w:trHeight w:val="147"/>
        </w:trPr>
        <w:tc>
          <w:tcPr>
            <w:tcW w:w="600"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02</w:t>
            </w:r>
          </w:p>
        </w:tc>
        <w:tc>
          <w:tcPr>
            <w:tcW w:w="621"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01</w:t>
            </w:r>
          </w:p>
        </w:tc>
        <w:tc>
          <w:tcPr>
            <w:tcW w:w="6096" w:type="dxa"/>
            <w:shd w:val="clear" w:color="auto" w:fill="FFFFFF"/>
          </w:tcPr>
          <w:p w:rsidR="00A907E1" w:rsidRPr="0008712F" w:rsidRDefault="00A907E1" w:rsidP="00DB5E0E">
            <w:pPr>
              <w:widowControl w:val="0"/>
              <w:suppressLineNumbers/>
              <w:suppressAutoHyphens/>
              <w:rPr>
                <w:rFonts w:ascii="Times New Roman" w:hAnsi="Times New Roman" w:cs="Times New Roman"/>
                <w:kern w:val="1"/>
                <w:sz w:val="20"/>
                <w:szCs w:val="20"/>
              </w:rPr>
            </w:pPr>
            <w:r w:rsidRPr="0008712F">
              <w:rPr>
                <w:rFonts w:ascii="Times New Roman" w:hAnsi="Times New Roman" w:cs="Times New Roman"/>
                <w:kern w:val="1"/>
                <w:sz w:val="20"/>
                <w:szCs w:val="20"/>
              </w:rPr>
              <w:t>Bilgisayarlar ve Sunucular</w:t>
            </w:r>
          </w:p>
        </w:tc>
        <w:tc>
          <w:tcPr>
            <w:tcW w:w="850" w:type="dxa"/>
            <w:shd w:val="clear" w:color="auto" w:fill="FFFFFF"/>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FFFFFF"/>
          </w:tcPr>
          <w:p w:rsidR="00A907E1" w:rsidRPr="00E13C62" w:rsidRDefault="00A93965"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41</w:t>
            </w:r>
          </w:p>
        </w:tc>
      </w:tr>
      <w:tr w:rsidR="00A907E1" w:rsidRPr="00E13C62" w:rsidTr="00DB5E0E">
        <w:trPr>
          <w:trHeight w:val="147"/>
        </w:trPr>
        <w:tc>
          <w:tcPr>
            <w:tcW w:w="600"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02</w:t>
            </w:r>
          </w:p>
        </w:tc>
        <w:tc>
          <w:tcPr>
            <w:tcW w:w="621"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02</w:t>
            </w:r>
          </w:p>
        </w:tc>
        <w:tc>
          <w:tcPr>
            <w:tcW w:w="6096" w:type="dxa"/>
            <w:shd w:val="clear" w:color="auto" w:fill="C6D9F1"/>
          </w:tcPr>
          <w:p w:rsidR="00A907E1" w:rsidRPr="0008712F" w:rsidRDefault="00A907E1" w:rsidP="00DB5E0E">
            <w:pPr>
              <w:widowControl w:val="0"/>
              <w:suppressLineNumbers/>
              <w:suppressAutoHyphens/>
              <w:rPr>
                <w:rFonts w:ascii="Times New Roman" w:hAnsi="Times New Roman" w:cs="Times New Roman"/>
                <w:kern w:val="1"/>
                <w:sz w:val="20"/>
                <w:szCs w:val="20"/>
              </w:rPr>
            </w:pPr>
            <w:r w:rsidRPr="0008712F">
              <w:rPr>
                <w:rFonts w:ascii="Times New Roman" w:hAnsi="Times New Roman" w:cs="Times New Roman"/>
                <w:kern w:val="1"/>
                <w:sz w:val="20"/>
                <w:szCs w:val="20"/>
              </w:rPr>
              <w:t xml:space="preserve">Bilgisayar Çevre Birimleri  </w:t>
            </w:r>
          </w:p>
        </w:tc>
        <w:tc>
          <w:tcPr>
            <w:tcW w:w="850" w:type="dxa"/>
            <w:shd w:val="clear" w:color="auto" w:fill="C6D9F1"/>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C6D9F1"/>
          </w:tcPr>
          <w:p w:rsidR="00A907E1" w:rsidRPr="00E13C62" w:rsidRDefault="00A93965"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5</w:t>
            </w:r>
          </w:p>
        </w:tc>
      </w:tr>
      <w:tr w:rsidR="00A907E1" w:rsidRPr="00E13C62" w:rsidTr="00DB5E0E">
        <w:trPr>
          <w:trHeight w:val="147"/>
        </w:trPr>
        <w:tc>
          <w:tcPr>
            <w:tcW w:w="600"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02</w:t>
            </w:r>
          </w:p>
        </w:tc>
        <w:tc>
          <w:tcPr>
            <w:tcW w:w="621"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03</w:t>
            </w:r>
          </w:p>
        </w:tc>
        <w:tc>
          <w:tcPr>
            <w:tcW w:w="6096"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Teksir ve Çoğaltma Makineleri</w:t>
            </w:r>
          </w:p>
        </w:tc>
        <w:tc>
          <w:tcPr>
            <w:tcW w:w="850" w:type="dxa"/>
            <w:shd w:val="clear" w:color="auto" w:fill="FFFFFF"/>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FFFFFF"/>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02</w:t>
            </w:r>
          </w:p>
        </w:tc>
        <w:tc>
          <w:tcPr>
            <w:tcW w:w="621"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04</w:t>
            </w:r>
          </w:p>
        </w:tc>
        <w:tc>
          <w:tcPr>
            <w:tcW w:w="6096"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Haberleşme Cihazları</w:t>
            </w:r>
          </w:p>
        </w:tc>
        <w:tc>
          <w:tcPr>
            <w:tcW w:w="850" w:type="dxa"/>
            <w:shd w:val="clear" w:color="auto" w:fill="C6D9F1"/>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C6D9F1"/>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02</w:t>
            </w:r>
          </w:p>
        </w:tc>
        <w:tc>
          <w:tcPr>
            <w:tcW w:w="621" w:type="dxa"/>
            <w:shd w:val="clear" w:color="auto" w:fill="FFFFFF"/>
          </w:tcPr>
          <w:p w:rsidR="00A907E1" w:rsidRPr="0008712F" w:rsidRDefault="00A907E1" w:rsidP="00DB5E0E">
            <w:pPr>
              <w:widowControl w:val="0"/>
              <w:suppressLineNumbers/>
              <w:suppressAutoHyphens/>
              <w:jc w:val="right"/>
              <w:rPr>
                <w:rFonts w:ascii="Times New Roman" w:hAnsi="Times New Roman" w:cs="Times New Roman"/>
                <w:kern w:val="1"/>
                <w:sz w:val="20"/>
                <w:szCs w:val="20"/>
              </w:rPr>
            </w:pPr>
            <w:r w:rsidRPr="0008712F">
              <w:rPr>
                <w:rFonts w:ascii="Times New Roman" w:hAnsi="Times New Roman" w:cs="Times New Roman"/>
                <w:kern w:val="1"/>
                <w:sz w:val="20"/>
                <w:szCs w:val="20"/>
              </w:rPr>
              <w:t>05</w:t>
            </w:r>
          </w:p>
        </w:tc>
        <w:tc>
          <w:tcPr>
            <w:tcW w:w="6096" w:type="dxa"/>
            <w:shd w:val="clear" w:color="auto" w:fill="FFFFFF"/>
          </w:tcPr>
          <w:p w:rsidR="00A907E1" w:rsidRPr="0008712F" w:rsidRDefault="00A907E1" w:rsidP="00DB5E0E">
            <w:pPr>
              <w:widowControl w:val="0"/>
              <w:suppressLineNumbers/>
              <w:suppressAutoHyphens/>
              <w:rPr>
                <w:rFonts w:ascii="Times New Roman" w:hAnsi="Times New Roman" w:cs="Times New Roman"/>
                <w:kern w:val="1"/>
                <w:sz w:val="20"/>
                <w:szCs w:val="20"/>
              </w:rPr>
            </w:pPr>
            <w:r w:rsidRPr="0008712F">
              <w:rPr>
                <w:rFonts w:ascii="Times New Roman" w:hAnsi="Times New Roman" w:cs="Times New Roman"/>
                <w:kern w:val="1"/>
                <w:sz w:val="20"/>
                <w:szCs w:val="20"/>
              </w:rPr>
              <w:t>Ses, Görüntü ve Sunum Cihazları</w:t>
            </w:r>
          </w:p>
        </w:tc>
        <w:tc>
          <w:tcPr>
            <w:tcW w:w="850" w:type="dxa"/>
            <w:shd w:val="clear" w:color="auto" w:fill="FFFFFF"/>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FFFFFF"/>
          </w:tcPr>
          <w:p w:rsidR="00A907E1" w:rsidRPr="00E13C62" w:rsidRDefault="00A93965"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6</w:t>
            </w:r>
          </w:p>
        </w:tc>
      </w:tr>
      <w:tr w:rsidR="00A907E1" w:rsidRPr="00E13C62" w:rsidTr="00DB5E0E">
        <w:trPr>
          <w:trHeight w:val="147"/>
        </w:trPr>
        <w:tc>
          <w:tcPr>
            <w:tcW w:w="600"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02</w:t>
            </w:r>
          </w:p>
        </w:tc>
        <w:tc>
          <w:tcPr>
            <w:tcW w:w="621"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06</w:t>
            </w:r>
          </w:p>
        </w:tc>
        <w:tc>
          <w:tcPr>
            <w:tcW w:w="6096"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Aydınlatma Cihazları</w:t>
            </w:r>
          </w:p>
        </w:tc>
        <w:tc>
          <w:tcPr>
            <w:tcW w:w="850" w:type="dxa"/>
            <w:shd w:val="clear" w:color="auto" w:fill="C6D9F1"/>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C6D9F1"/>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02</w:t>
            </w:r>
          </w:p>
        </w:tc>
        <w:tc>
          <w:tcPr>
            <w:tcW w:w="621"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99</w:t>
            </w:r>
          </w:p>
        </w:tc>
        <w:tc>
          <w:tcPr>
            <w:tcW w:w="6096" w:type="dxa"/>
            <w:shd w:val="clear" w:color="auto" w:fill="FFFFFF"/>
            <w:noWrap/>
          </w:tcPr>
          <w:p w:rsidR="00A907E1" w:rsidRPr="00E13C62" w:rsidRDefault="00A907E1" w:rsidP="00DB5E0E">
            <w:pPr>
              <w:widowControl w:val="0"/>
              <w:suppressLineNumbers/>
              <w:suppressAutoHyphens/>
              <w:rPr>
                <w:rFonts w:ascii="Times New Roman" w:hAnsi="Times New Roman" w:cs="Times New Roman"/>
                <w:kern w:val="1"/>
                <w:sz w:val="20"/>
                <w:szCs w:val="20"/>
                <w:lang w:val="de-DE"/>
              </w:rPr>
            </w:pPr>
            <w:proofErr w:type="spellStart"/>
            <w:r w:rsidRPr="00E13C62">
              <w:rPr>
                <w:rFonts w:ascii="Times New Roman" w:hAnsi="Times New Roman" w:cs="Times New Roman"/>
                <w:kern w:val="1"/>
                <w:sz w:val="20"/>
                <w:szCs w:val="20"/>
                <w:lang w:val="de-DE"/>
              </w:rPr>
              <w:t>Diğer</w:t>
            </w:r>
            <w:proofErr w:type="spellEnd"/>
            <w:r w:rsidRPr="00E13C62">
              <w:rPr>
                <w:rFonts w:ascii="Times New Roman" w:hAnsi="Times New Roman" w:cs="Times New Roman"/>
                <w:kern w:val="1"/>
                <w:sz w:val="20"/>
                <w:szCs w:val="20"/>
                <w:lang w:val="de-DE"/>
              </w:rPr>
              <w:t xml:space="preserve"> Büro </w:t>
            </w:r>
            <w:proofErr w:type="spellStart"/>
            <w:r w:rsidRPr="00E13C62">
              <w:rPr>
                <w:rFonts w:ascii="Times New Roman" w:hAnsi="Times New Roman" w:cs="Times New Roman"/>
                <w:kern w:val="1"/>
                <w:sz w:val="20"/>
                <w:szCs w:val="20"/>
                <w:lang w:val="de-DE"/>
              </w:rPr>
              <w:t>Makineleri</w:t>
            </w:r>
            <w:proofErr w:type="spellEnd"/>
            <w:r w:rsidRPr="00E13C62">
              <w:rPr>
                <w:rFonts w:ascii="Times New Roman" w:hAnsi="Times New Roman" w:cs="Times New Roman"/>
                <w:kern w:val="1"/>
                <w:sz w:val="20"/>
                <w:szCs w:val="20"/>
                <w:lang w:val="de-DE"/>
              </w:rPr>
              <w:t xml:space="preserve"> </w:t>
            </w:r>
            <w:proofErr w:type="spellStart"/>
            <w:r w:rsidRPr="00E13C62">
              <w:rPr>
                <w:rFonts w:ascii="Times New Roman" w:hAnsi="Times New Roman" w:cs="Times New Roman"/>
                <w:kern w:val="1"/>
                <w:sz w:val="20"/>
                <w:szCs w:val="20"/>
                <w:lang w:val="de-DE"/>
              </w:rPr>
              <w:t>ve</w:t>
            </w:r>
            <w:proofErr w:type="spellEnd"/>
            <w:r w:rsidRPr="00E13C62">
              <w:rPr>
                <w:rFonts w:ascii="Times New Roman" w:hAnsi="Times New Roman" w:cs="Times New Roman"/>
                <w:kern w:val="1"/>
                <w:sz w:val="20"/>
                <w:szCs w:val="20"/>
                <w:lang w:val="de-DE"/>
              </w:rPr>
              <w:t xml:space="preserve"> </w:t>
            </w:r>
            <w:proofErr w:type="spellStart"/>
            <w:r w:rsidRPr="00E13C62">
              <w:rPr>
                <w:rFonts w:ascii="Times New Roman" w:hAnsi="Times New Roman" w:cs="Times New Roman"/>
                <w:kern w:val="1"/>
                <w:sz w:val="20"/>
                <w:szCs w:val="20"/>
                <w:lang w:val="de-DE"/>
              </w:rPr>
              <w:t>Aletleri</w:t>
            </w:r>
            <w:proofErr w:type="spellEnd"/>
            <w:r w:rsidRPr="00E13C62">
              <w:rPr>
                <w:rFonts w:ascii="Times New Roman" w:hAnsi="Times New Roman" w:cs="Times New Roman"/>
                <w:kern w:val="1"/>
                <w:sz w:val="20"/>
                <w:szCs w:val="20"/>
                <w:lang w:val="de-DE"/>
              </w:rPr>
              <w:t xml:space="preserve"> </w:t>
            </w:r>
            <w:proofErr w:type="spellStart"/>
            <w:r w:rsidRPr="00E13C62">
              <w:rPr>
                <w:rFonts w:ascii="Times New Roman" w:hAnsi="Times New Roman" w:cs="Times New Roman"/>
                <w:kern w:val="1"/>
                <w:sz w:val="20"/>
                <w:szCs w:val="20"/>
                <w:lang w:val="de-DE"/>
              </w:rPr>
              <w:t>Grubu</w:t>
            </w:r>
            <w:proofErr w:type="spellEnd"/>
          </w:p>
        </w:tc>
        <w:tc>
          <w:tcPr>
            <w:tcW w:w="850" w:type="dxa"/>
            <w:shd w:val="clear" w:color="auto" w:fill="FFFFFF"/>
            <w:noWrap/>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FFFFFF"/>
          </w:tcPr>
          <w:p w:rsidR="00A907E1" w:rsidRPr="00E13C62" w:rsidRDefault="00A93965" w:rsidP="00405323">
            <w:pPr>
              <w:widowControl w:val="0"/>
              <w:suppressLineNumbers/>
              <w:suppressAutoHyphens/>
              <w:jc w:val="center"/>
              <w:rPr>
                <w:rFonts w:ascii="Times New Roman" w:hAnsi="Times New Roman" w:cs="Times New Roman"/>
                <w:kern w:val="1"/>
                <w:sz w:val="20"/>
                <w:szCs w:val="20"/>
                <w:lang w:val="de-DE"/>
              </w:rPr>
            </w:pPr>
            <w:r>
              <w:rPr>
                <w:rFonts w:ascii="Times New Roman" w:hAnsi="Times New Roman" w:cs="Times New Roman"/>
                <w:kern w:val="1"/>
                <w:sz w:val="20"/>
                <w:szCs w:val="20"/>
                <w:lang w:val="de-DE"/>
              </w:rPr>
              <w:t>2</w:t>
            </w:r>
          </w:p>
        </w:tc>
      </w:tr>
      <w:tr w:rsidR="00A907E1" w:rsidRPr="00E13C62" w:rsidTr="00DB5E0E">
        <w:trPr>
          <w:trHeight w:val="147"/>
        </w:trPr>
        <w:tc>
          <w:tcPr>
            <w:tcW w:w="600"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03</w:t>
            </w:r>
          </w:p>
        </w:tc>
        <w:tc>
          <w:tcPr>
            <w:tcW w:w="621"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 </w:t>
            </w:r>
          </w:p>
        </w:tc>
        <w:tc>
          <w:tcPr>
            <w:tcW w:w="6096"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Mobilyalar Grubu</w:t>
            </w:r>
          </w:p>
        </w:tc>
        <w:tc>
          <w:tcPr>
            <w:tcW w:w="850"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C6D9F1"/>
          </w:tcPr>
          <w:p w:rsidR="00A907E1" w:rsidRPr="00E13C62" w:rsidRDefault="00A93965"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03</w:t>
            </w:r>
          </w:p>
        </w:tc>
        <w:tc>
          <w:tcPr>
            <w:tcW w:w="621"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01</w:t>
            </w:r>
          </w:p>
        </w:tc>
        <w:tc>
          <w:tcPr>
            <w:tcW w:w="6096"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Büro Mobilyaları</w:t>
            </w:r>
          </w:p>
        </w:tc>
        <w:tc>
          <w:tcPr>
            <w:tcW w:w="850"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FFFFFF"/>
          </w:tcPr>
          <w:p w:rsidR="00A907E1" w:rsidRPr="00E13C62" w:rsidRDefault="00A60492"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144</w:t>
            </w:r>
          </w:p>
        </w:tc>
      </w:tr>
      <w:tr w:rsidR="00A907E1" w:rsidRPr="00E13C62" w:rsidTr="00DB5E0E">
        <w:trPr>
          <w:trHeight w:val="147"/>
        </w:trPr>
        <w:tc>
          <w:tcPr>
            <w:tcW w:w="600"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03</w:t>
            </w:r>
          </w:p>
        </w:tc>
        <w:tc>
          <w:tcPr>
            <w:tcW w:w="621"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02</w:t>
            </w:r>
          </w:p>
        </w:tc>
        <w:tc>
          <w:tcPr>
            <w:tcW w:w="6096"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Misafirhane, Konaklama ve Barınma Amaçlı Mobilyalar</w:t>
            </w:r>
          </w:p>
        </w:tc>
        <w:tc>
          <w:tcPr>
            <w:tcW w:w="850"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C6D9F1"/>
          </w:tcPr>
          <w:p w:rsidR="00A907E1" w:rsidRPr="00E13C62" w:rsidRDefault="00A93965"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2</w:t>
            </w:r>
          </w:p>
        </w:tc>
      </w:tr>
      <w:tr w:rsidR="00A907E1" w:rsidRPr="00E13C62" w:rsidTr="00DB5E0E">
        <w:trPr>
          <w:trHeight w:val="147"/>
        </w:trPr>
        <w:tc>
          <w:tcPr>
            <w:tcW w:w="600"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03</w:t>
            </w:r>
          </w:p>
        </w:tc>
        <w:tc>
          <w:tcPr>
            <w:tcW w:w="621"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03</w:t>
            </w:r>
          </w:p>
        </w:tc>
        <w:tc>
          <w:tcPr>
            <w:tcW w:w="6096" w:type="dxa"/>
            <w:shd w:val="clear" w:color="auto" w:fill="FFFFFF"/>
          </w:tcPr>
          <w:p w:rsidR="00A907E1" w:rsidRPr="0008712F" w:rsidRDefault="00A907E1" w:rsidP="00DB5E0E">
            <w:pPr>
              <w:widowControl w:val="0"/>
              <w:suppressLineNumbers/>
              <w:suppressAutoHyphens/>
              <w:rPr>
                <w:rFonts w:ascii="Times New Roman" w:hAnsi="Times New Roman" w:cs="Times New Roman"/>
                <w:kern w:val="1"/>
                <w:sz w:val="20"/>
                <w:szCs w:val="20"/>
              </w:rPr>
            </w:pPr>
            <w:r w:rsidRPr="0008712F">
              <w:rPr>
                <w:rFonts w:ascii="Times New Roman" w:hAnsi="Times New Roman" w:cs="Times New Roman"/>
                <w:kern w:val="1"/>
                <w:sz w:val="20"/>
                <w:szCs w:val="20"/>
              </w:rPr>
              <w:t>Kafeterya ve Yemekhane Mobilyaları</w:t>
            </w:r>
          </w:p>
        </w:tc>
        <w:tc>
          <w:tcPr>
            <w:tcW w:w="850"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FFFFFF"/>
          </w:tcPr>
          <w:p w:rsidR="00A907E1" w:rsidRPr="00E13C62" w:rsidRDefault="00A93965"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135</w:t>
            </w:r>
          </w:p>
        </w:tc>
      </w:tr>
      <w:tr w:rsidR="00A907E1" w:rsidRPr="00E13C62" w:rsidTr="00DB5E0E">
        <w:trPr>
          <w:trHeight w:val="147"/>
        </w:trPr>
        <w:tc>
          <w:tcPr>
            <w:tcW w:w="600"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03</w:t>
            </w:r>
          </w:p>
        </w:tc>
        <w:tc>
          <w:tcPr>
            <w:tcW w:w="621"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04</w:t>
            </w:r>
          </w:p>
        </w:tc>
        <w:tc>
          <w:tcPr>
            <w:tcW w:w="6096"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lang w:val="es-ES"/>
              </w:rPr>
            </w:pPr>
            <w:r w:rsidRPr="00E13C62">
              <w:rPr>
                <w:rFonts w:ascii="Times New Roman" w:hAnsi="Times New Roman" w:cs="Times New Roman"/>
                <w:kern w:val="1"/>
                <w:sz w:val="20"/>
                <w:szCs w:val="20"/>
                <w:lang w:val="es-ES"/>
              </w:rPr>
              <w:t>Bebek ve Çocuk Mobilyası ve Aksesuarları</w:t>
            </w:r>
          </w:p>
        </w:tc>
        <w:tc>
          <w:tcPr>
            <w:tcW w:w="850"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C6D9F1"/>
          </w:tcPr>
          <w:p w:rsidR="00A907E1" w:rsidRPr="00E13C62" w:rsidRDefault="00405323" w:rsidP="00405323">
            <w:pPr>
              <w:widowControl w:val="0"/>
              <w:suppressLineNumbers/>
              <w:suppressAutoHyphens/>
              <w:jc w:val="center"/>
              <w:rPr>
                <w:rFonts w:ascii="Times New Roman" w:hAnsi="Times New Roman" w:cs="Times New Roman"/>
                <w:kern w:val="1"/>
                <w:sz w:val="20"/>
                <w:szCs w:val="20"/>
                <w:lang w:val="es-ES"/>
              </w:rPr>
            </w:pPr>
            <w:r>
              <w:rPr>
                <w:rFonts w:ascii="Times New Roman" w:hAnsi="Times New Roman" w:cs="Times New Roman"/>
                <w:kern w:val="1"/>
                <w:sz w:val="20"/>
                <w:szCs w:val="20"/>
                <w:lang w:val="es-ES"/>
              </w:rPr>
              <w:t>-</w:t>
            </w:r>
          </w:p>
        </w:tc>
      </w:tr>
      <w:tr w:rsidR="00A907E1" w:rsidRPr="00E13C62" w:rsidTr="00DB5E0E">
        <w:trPr>
          <w:trHeight w:val="147"/>
        </w:trPr>
        <w:tc>
          <w:tcPr>
            <w:tcW w:w="600"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03</w:t>
            </w:r>
          </w:p>
        </w:tc>
        <w:tc>
          <w:tcPr>
            <w:tcW w:w="621"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05</w:t>
            </w:r>
          </w:p>
        </w:tc>
        <w:tc>
          <w:tcPr>
            <w:tcW w:w="6096"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Seminer ve Sunum Amaçlı Ürünler</w:t>
            </w:r>
          </w:p>
        </w:tc>
        <w:tc>
          <w:tcPr>
            <w:tcW w:w="850"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FFFFFF"/>
          </w:tcPr>
          <w:p w:rsidR="00A907E1" w:rsidRPr="00E13C62" w:rsidRDefault="00A93965"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7</w:t>
            </w:r>
          </w:p>
        </w:tc>
      </w:tr>
      <w:tr w:rsidR="00A907E1" w:rsidRPr="00E13C62" w:rsidTr="00DB5E0E">
        <w:trPr>
          <w:trHeight w:val="147"/>
        </w:trPr>
        <w:tc>
          <w:tcPr>
            <w:tcW w:w="600"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04</w:t>
            </w:r>
          </w:p>
        </w:tc>
        <w:tc>
          <w:tcPr>
            <w:tcW w:w="621"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 </w:t>
            </w:r>
          </w:p>
        </w:tc>
        <w:tc>
          <w:tcPr>
            <w:tcW w:w="6096"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Beslenme/Gıda ve Mutfak Demirbaşları Grubu</w:t>
            </w:r>
          </w:p>
        </w:tc>
        <w:tc>
          <w:tcPr>
            <w:tcW w:w="850"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C6D9F1"/>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04</w:t>
            </w:r>
          </w:p>
        </w:tc>
        <w:tc>
          <w:tcPr>
            <w:tcW w:w="621"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01</w:t>
            </w:r>
          </w:p>
        </w:tc>
        <w:tc>
          <w:tcPr>
            <w:tcW w:w="6096" w:type="dxa"/>
            <w:shd w:val="clear" w:color="auto" w:fill="FFFFFF"/>
            <w:noWrap/>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Yemek Hazırlama Ekipmanları</w:t>
            </w:r>
          </w:p>
        </w:tc>
        <w:tc>
          <w:tcPr>
            <w:tcW w:w="850" w:type="dxa"/>
            <w:shd w:val="clear" w:color="auto" w:fill="FFFFFF"/>
            <w:noWrap/>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FFFFFF"/>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05</w:t>
            </w:r>
          </w:p>
        </w:tc>
        <w:tc>
          <w:tcPr>
            <w:tcW w:w="621"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 </w:t>
            </w:r>
          </w:p>
        </w:tc>
        <w:tc>
          <w:tcPr>
            <w:tcW w:w="6096"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Canlı Demirbaşlar Grubu</w:t>
            </w:r>
          </w:p>
        </w:tc>
        <w:tc>
          <w:tcPr>
            <w:tcW w:w="850"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C6D9F1"/>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05</w:t>
            </w:r>
          </w:p>
        </w:tc>
        <w:tc>
          <w:tcPr>
            <w:tcW w:w="621"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01</w:t>
            </w:r>
          </w:p>
        </w:tc>
        <w:tc>
          <w:tcPr>
            <w:tcW w:w="6096"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Çiftlik Hayvanları</w:t>
            </w:r>
          </w:p>
        </w:tc>
        <w:tc>
          <w:tcPr>
            <w:tcW w:w="850"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FFFFFF"/>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05</w:t>
            </w:r>
          </w:p>
        </w:tc>
        <w:tc>
          <w:tcPr>
            <w:tcW w:w="621"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02</w:t>
            </w:r>
          </w:p>
        </w:tc>
        <w:tc>
          <w:tcPr>
            <w:tcW w:w="6096"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Hizmet Amaçlı Hayvanlar</w:t>
            </w:r>
          </w:p>
        </w:tc>
        <w:tc>
          <w:tcPr>
            <w:tcW w:w="850"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C6D9F1"/>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05</w:t>
            </w:r>
          </w:p>
        </w:tc>
        <w:tc>
          <w:tcPr>
            <w:tcW w:w="621"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03</w:t>
            </w:r>
          </w:p>
        </w:tc>
        <w:tc>
          <w:tcPr>
            <w:tcW w:w="6096"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Gösteri Amaçlı Hayvanlar</w:t>
            </w:r>
          </w:p>
        </w:tc>
        <w:tc>
          <w:tcPr>
            <w:tcW w:w="850"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FFFFFF"/>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05</w:t>
            </w:r>
          </w:p>
        </w:tc>
        <w:tc>
          <w:tcPr>
            <w:tcW w:w="621"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04</w:t>
            </w:r>
          </w:p>
        </w:tc>
        <w:tc>
          <w:tcPr>
            <w:tcW w:w="6096"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Koruma Altına Alınan Hayvanlar</w:t>
            </w:r>
          </w:p>
        </w:tc>
        <w:tc>
          <w:tcPr>
            <w:tcW w:w="850"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C6D9F1"/>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06</w:t>
            </w:r>
          </w:p>
        </w:tc>
        <w:tc>
          <w:tcPr>
            <w:tcW w:w="621"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 </w:t>
            </w:r>
          </w:p>
        </w:tc>
        <w:tc>
          <w:tcPr>
            <w:tcW w:w="6096"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Tarihi veya Sanat Değeri Olan Demirbaşlar Grubu</w:t>
            </w:r>
          </w:p>
        </w:tc>
        <w:tc>
          <w:tcPr>
            <w:tcW w:w="850"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FFFFFF"/>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06</w:t>
            </w:r>
          </w:p>
        </w:tc>
        <w:tc>
          <w:tcPr>
            <w:tcW w:w="621"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01</w:t>
            </w:r>
          </w:p>
        </w:tc>
        <w:tc>
          <w:tcPr>
            <w:tcW w:w="6096"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proofErr w:type="spellStart"/>
            <w:r w:rsidRPr="00E13C62">
              <w:rPr>
                <w:rFonts w:ascii="Times New Roman" w:hAnsi="Times New Roman" w:cs="Times New Roman"/>
                <w:kern w:val="1"/>
                <w:sz w:val="20"/>
                <w:szCs w:val="20"/>
              </w:rPr>
              <w:t>Etnografik</w:t>
            </w:r>
            <w:proofErr w:type="spellEnd"/>
            <w:r w:rsidRPr="00E13C62">
              <w:rPr>
                <w:rFonts w:ascii="Times New Roman" w:hAnsi="Times New Roman" w:cs="Times New Roman"/>
                <w:kern w:val="1"/>
                <w:sz w:val="20"/>
                <w:szCs w:val="20"/>
              </w:rPr>
              <w:t xml:space="preserve"> Eserler</w:t>
            </w:r>
          </w:p>
        </w:tc>
        <w:tc>
          <w:tcPr>
            <w:tcW w:w="850"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C6D9F1"/>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06</w:t>
            </w:r>
          </w:p>
        </w:tc>
        <w:tc>
          <w:tcPr>
            <w:tcW w:w="621"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02</w:t>
            </w:r>
          </w:p>
        </w:tc>
        <w:tc>
          <w:tcPr>
            <w:tcW w:w="6096"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Arkeolojik Eserler</w:t>
            </w:r>
          </w:p>
        </w:tc>
        <w:tc>
          <w:tcPr>
            <w:tcW w:w="850"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FFFFFF"/>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06</w:t>
            </w:r>
          </w:p>
        </w:tc>
        <w:tc>
          <w:tcPr>
            <w:tcW w:w="621"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03</w:t>
            </w:r>
          </w:p>
        </w:tc>
        <w:tc>
          <w:tcPr>
            <w:tcW w:w="6096"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Geleneksel Türk Süslemeleri</w:t>
            </w:r>
          </w:p>
        </w:tc>
        <w:tc>
          <w:tcPr>
            <w:tcW w:w="850"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C6D9F1"/>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06</w:t>
            </w:r>
          </w:p>
        </w:tc>
        <w:tc>
          <w:tcPr>
            <w:tcW w:w="621"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04</w:t>
            </w:r>
          </w:p>
        </w:tc>
        <w:tc>
          <w:tcPr>
            <w:tcW w:w="6096"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Güzel Sanat Eserleri</w:t>
            </w:r>
          </w:p>
        </w:tc>
        <w:tc>
          <w:tcPr>
            <w:tcW w:w="850"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FFFFFF"/>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lastRenderedPageBreak/>
              <w:t>255</w:t>
            </w:r>
          </w:p>
        </w:tc>
        <w:tc>
          <w:tcPr>
            <w:tcW w:w="600"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06</w:t>
            </w:r>
          </w:p>
        </w:tc>
        <w:tc>
          <w:tcPr>
            <w:tcW w:w="621"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05</w:t>
            </w:r>
          </w:p>
        </w:tc>
        <w:tc>
          <w:tcPr>
            <w:tcW w:w="6096"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lang w:val="es-ES"/>
              </w:rPr>
            </w:pPr>
            <w:r w:rsidRPr="00E13C62">
              <w:rPr>
                <w:rFonts w:ascii="Times New Roman" w:hAnsi="Times New Roman" w:cs="Times New Roman"/>
                <w:kern w:val="1"/>
                <w:sz w:val="20"/>
                <w:szCs w:val="20"/>
                <w:lang w:val="es-ES"/>
              </w:rPr>
              <w:t>Kitap, Belge, El Yazmaları ve Nadir Eserler</w:t>
            </w:r>
          </w:p>
        </w:tc>
        <w:tc>
          <w:tcPr>
            <w:tcW w:w="850"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C6D9F1"/>
          </w:tcPr>
          <w:p w:rsidR="00A907E1" w:rsidRPr="00E13C62" w:rsidRDefault="00405323" w:rsidP="00405323">
            <w:pPr>
              <w:widowControl w:val="0"/>
              <w:suppressLineNumbers/>
              <w:suppressAutoHyphens/>
              <w:jc w:val="center"/>
              <w:rPr>
                <w:rFonts w:ascii="Times New Roman" w:hAnsi="Times New Roman" w:cs="Times New Roman"/>
                <w:kern w:val="1"/>
                <w:sz w:val="20"/>
                <w:szCs w:val="20"/>
                <w:lang w:val="es-ES"/>
              </w:rPr>
            </w:pPr>
            <w:r>
              <w:rPr>
                <w:rFonts w:ascii="Times New Roman" w:hAnsi="Times New Roman" w:cs="Times New Roman"/>
                <w:kern w:val="1"/>
                <w:sz w:val="20"/>
                <w:szCs w:val="20"/>
                <w:lang w:val="es-ES"/>
              </w:rPr>
              <w:t>-</w:t>
            </w:r>
          </w:p>
        </w:tc>
      </w:tr>
      <w:tr w:rsidR="00A907E1" w:rsidRPr="00E13C62" w:rsidTr="00DB5E0E">
        <w:trPr>
          <w:trHeight w:val="147"/>
        </w:trPr>
        <w:tc>
          <w:tcPr>
            <w:tcW w:w="600"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06</w:t>
            </w:r>
          </w:p>
        </w:tc>
        <w:tc>
          <w:tcPr>
            <w:tcW w:w="621"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06</w:t>
            </w:r>
          </w:p>
        </w:tc>
        <w:tc>
          <w:tcPr>
            <w:tcW w:w="6096"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lang w:val="es-ES"/>
              </w:rPr>
            </w:pPr>
            <w:r w:rsidRPr="00E13C62">
              <w:rPr>
                <w:rFonts w:ascii="Times New Roman" w:hAnsi="Times New Roman" w:cs="Times New Roman"/>
                <w:kern w:val="1"/>
                <w:sz w:val="20"/>
                <w:szCs w:val="20"/>
                <w:lang w:val="es-ES"/>
              </w:rPr>
              <w:t>Para, Pul, Sikke ve Madalyonlar</w:t>
            </w:r>
          </w:p>
        </w:tc>
        <w:tc>
          <w:tcPr>
            <w:tcW w:w="850"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FFFFFF"/>
          </w:tcPr>
          <w:p w:rsidR="00A907E1" w:rsidRPr="00E13C62" w:rsidRDefault="00405323" w:rsidP="00405323">
            <w:pPr>
              <w:widowControl w:val="0"/>
              <w:suppressLineNumbers/>
              <w:suppressAutoHyphens/>
              <w:jc w:val="center"/>
              <w:rPr>
                <w:rFonts w:ascii="Times New Roman" w:hAnsi="Times New Roman" w:cs="Times New Roman"/>
                <w:kern w:val="1"/>
                <w:sz w:val="20"/>
                <w:szCs w:val="20"/>
                <w:lang w:val="es-ES"/>
              </w:rPr>
            </w:pPr>
            <w:r>
              <w:rPr>
                <w:rFonts w:ascii="Times New Roman" w:hAnsi="Times New Roman" w:cs="Times New Roman"/>
                <w:kern w:val="1"/>
                <w:sz w:val="20"/>
                <w:szCs w:val="20"/>
                <w:lang w:val="es-ES"/>
              </w:rPr>
              <w:t>-</w:t>
            </w:r>
          </w:p>
        </w:tc>
      </w:tr>
      <w:tr w:rsidR="00A907E1" w:rsidRPr="00E13C62" w:rsidTr="00DB5E0E">
        <w:trPr>
          <w:trHeight w:val="147"/>
        </w:trPr>
        <w:tc>
          <w:tcPr>
            <w:tcW w:w="600"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06</w:t>
            </w:r>
          </w:p>
        </w:tc>
        <w:tc>
          <w:tcPr>
            <w:tcW w:w="621"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07</w:t>
            </w:r>
          </w:p>
        </w:tc>
        <w:tc>
          <w:tcPr>
            <w:tcW w:w="6096"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Tabletler</w:t>
            </w:r>
          </w:p>
        </w:tc>
        <w:tc>
          <w:tcPr>
            <w:tcW w:w="850"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C6D9F1"/>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06</w:t>
            </w:r>
          </w:p>
        </w:tc>
        <w:tc>
          <w:tcPr>
            <w:tcW w:w="621"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08</w:t>
            </w:r>
          </w:p>
        </w:tc>
        <w:tc>
          <w:tcPr>
            <w:tcW w:w="6096"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Mühür ve Mühür Baskıları</w:t>
            </w:r>
          </w:p>
        </w:tc>
        <w:tc>
          <w:tcPr>
            <w:tcW w:w="850"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FFFFFF"/>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06</w:t>
            </w:r>
          </w:p>
        </w:tc>
        <w:tc>
          <w:tcPr>
            <w:tcW w:w="621"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09</w:t>
            </w:r>
          </w:p>
        </w:tc>
        <w:tc>
          <w:tcPr>
            <w:tcW w:w="6096"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Arşiv Vesikaları</w:t>
            </w:r>
          </w:p>
        </w:tc>
        <w:tc>
          <w:tcPr>
            <w:tcW w:w="850"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C6D9F1"/>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06</w:t>
            </w:r>
          </w:p>
        </w:tc>
        <w:tc>
          <w:tcPr>
            <w:tcW w:w="621"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10</w:t>
            </w:r>
          </w:p>
        </w:tc>
        <w:tc>
          <w:tcPr>
            <w:tcW w:w="6096"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Fosiller</w:t>
            </w:r>
          </w:p>
        </w:tc>
        <w:tc>
          <w:tcPr>
            <w:tcW w:w="850"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FFFFFF"/>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07</w:t>
            </w:r>
          </w:p>
        </w:tc>
        <w:tc>
          <w:tcPr>
            <w:tcW w:w="621"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 </w:t>
            </w:r>
          </w:p>
        </w:tc>
        <w:tc>
          <w:tcPr>
            <w:tcW w:w="6096"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Kütüphane Demirbaşları Grubu</w:t>
            </w:r>
          </w:p>
        </w:tc>
        <w:tc>
          <w:tcPr>
            <w:tcW w:w="850"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C6D9F1"/>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07</w:t>
            </w:r>
          </w:p>
        </w:tc>
        <w:tc>
          <w:tcPr>
            <w:tcW w:w="621"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01</w:t>
            </w:r>
          </w:p>
        </w:tc>
        <w:tc>
          <w:tcPr>
            <w:tcW w:w="6096"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Kütüphane Mobilyaları</w:t>
            </w:r>
          </w:p>
        </w:tc>
        <w:tc>
          <w:tcPr>
            <w:tcW w:w="850"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FFFFFF"/>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07</w:t>
            </w:r>
          </w:p>
        </w:tc>
        <w:tc>
          <w:tcPr>
            <w:tcW w:w="621"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02</w:t>
            </w:r>
          </w:p>
        </w:tc>
        <w:tc>
          <w:tcPr>
            <w:tcW w:w="6096"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Basılı Yayınlar</w:t>
            </w:r>
          </w:p>
        </w:tc>
        <w:tc>
          <w:tcPr>
            <w:tcW w:w="850"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C6D9F1"/>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07</w:t>
            </w:r>
          </w:p>
        </w:tc>
        <w:tc>
          <w:tcPr>
            <w:tcW w:w="621"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03</w:t>
            </w:r>
          </w:p>
        </w:tc>
        <w:tc>
          <w:tcPr>
            <w:tcW w:w="6096"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Görsel ve İşitsel Kaynaklar</w:t>
            </w:r>
          </w:p>
        </w:tc>
        <w:tc>
          <w:tcPr>
            <w:tcW w:w="850"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FFFFFF"/>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07</w:t>
            </w:r>
          </w:p>
        </w:tc>
        <w:tc>
          <w:tcPr>
            <w:tcW w:w="621"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04</w:t>
            </w:r>
          </w:p>
        </w:tc>
        <w:tc>
          <w:tcPr>
            <w:tcW w:w="6096"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 xml:space="preserve">Bilgi Saklama Üniteleri </w:t>
            </w:r>
          </w:p>
        </w:tc>
        <w:tc>
          <w:tcPr>
            <w:tcW w:w="850"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C6D9F1"/>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08</w:t>
            </w:r>
          </w:p>
        </w:tc>
        <w:tc>
          <w:tcPr>
            <w:tcW w:w="621"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 </w:t>
            </w:r>
          </w:p>
        </w:tc>
        <w:tc>
          <w:tcPr>
            <w:tcW w:w="6096"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Eğitim Demirbaşları Grubu</w:t>
            </w:r>
          </w:p>
        </w:tc>
        <w:tc>
          <w:tcPr>
            <w:tcW w:w="850"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FFFFFF"/>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25</w:t>
            </w:r>
          </w:p>
        </w:tc>
      </w:tr>
      <w:tr w:rsidR="00A907E1" w:rsidRPr="00E13C62" w:rsidTr="00DB5E0E">
        <w:trPr>
          <w:trHeight w:val="147"/>
        </w:trPr>
        <w:tc>
          <w:tcPr>
            <w:tcW w:w="600"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08</w:t>
            </w:r>
          </w:p>
        </w:tc>
        <w:tc>
          <w:tcPr>
            <w:tcW w:w="621"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01</w:t>
            </w:r>
          </w:p>
        </w:tc>
        <w:tc>
          <w:tcPr>
            <w:tcW w:w="6096"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Eğitim Mobilyaları ve Donanımları</w:t>
            </w:r>
          </w:p>
        </w:tc>
        <w:tc>
          <w:tcPr>
            <w:tcW w:w="850"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C6D9F1"/>
          </w:tcPr>
          <w:p w:rsidR="00A907E1" w:rsidRPr="00E13C62" w:rsidRDefault="002C4F54"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25</w:t>
            </w:r>
          </w:p>
        </w:tc>
      </w:tr>
      <w:tr w:rsidR="00A907E1" w:rsidRPr="00E13C62" w:rsidTr="00DB5E0E">
        <w:trPr>
          <w:trHeight w:val="147"/>
        </w:trPr>
        <w:tc>
          <w:tcPr>
            <w:tcW w:w="600"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08</w:t>
            </w:r>
          </w:p>
        </w:tc>
        <w:tc>
          <w:tcPr>
            <w:tcW w:w="621"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02</w:t>
            </w:r>
          </w:p>
        </w:tc>
        <w:tc>
          <w:tcPr>
            <w:tcW w:w="6096"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Öğrenmeyi Kolaylaştırıcı Ekipmanlar</w:t>
            </w:r>
          </w:p>
        </w:tc>
        <w:tc>
          <w:tcPr>
            <w:tcW w:w="850"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FFFFFF"/>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08</w:t>
            </w:r>
          </w:p>
        </w:tc>
        <w:tc>
          <w:tcPr>
            <w:tcW w:w="621"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03</w:t>
            </w:r>
          </w:p>
        </w:tc>
        <w:tc>
          <w:tcPr>
            <w:tcW w:w="6096"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Derslik Süslemeleri</w:t>
            </w:r>
          </w:p>
        </w:tc>
        <w:tc>
          <w:tcPr>
            <w:tcW w:w="850"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C6D9F1"/>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08</w:t>
            </w:r>
          </w:p>
        </w:tc>
        <w:tc>
          <w:tcPr>
            <w:tcW w:w="621"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04</w:t>
            </w:r>
          </w:p>
        </w:tc>
        <w:tc>
          <w:tcPr>
            <w:tcW w:w="6096" w:type="dxa"/>
            <w:shd w:val="clear" w:color="auto" w:fill="FFFFFF"/>
            <w:noWrap/>
          </w:tcPr>
          <w:p w:rsidR="00A907E1" w:rsidRPr="00E13C62" w:rsidRDefault="00A907E1" w:rsidP="00DB5E0E">
            <w:pPr>
              <w:widowControl w:val="0"/>
              <w:suppressLineNumbers/>
              <w:suppressAutoHyphens/>
              <w:rPr>
                <w:rFonts w:ascii="Times New Roman" w:hAnsi="Times New Roman" w:cs="Times New Roman"/>
                <w:kern w:val="1"/>
                <w:sz w:val="20"/>
                <w:szCs w:val="20"/>
                <w:lang w:val="es-ES"/>
              </w:rPr>
            </w:pPr>
            <w:r w:rsidRPr="00E13C62">
              <w:rPr>
                <w:rFonts w:ascii="Times New Roman" w:hAnsi="Times New Roman" w:cs="Times New Roman"/>
                <w:kern w:val="1"/>
                <w:sz w:val="20"/>
                <w:szCs w:val="20"/>
                <w:lang w:val="es-ES"/>
              </w:rPr>
              <w:t>Okul Bahçesi ve Oyun Demirbaşları</w:t>
            </w:r>
          </w:p>
        </w:tc>
        <w:tc>
          <w:tcPr>
            <w:tcW w:w="850" w:type="dxa"/>
            <w:shd w:val="clear" w:color="auto" w:fill="FFFFFF"/>
            <w:noWrap/>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FFFFFF"/>
          </w:tcPr>
          <w:p w:rsidR="00A907E1" w:rsidRPr="00E13C62" w:rsidRDefault="00405323" w:rsidP="00405323">
            <w:pPr>
              <w:widowControl w:val="0"/>
              <w:suppressLineNumbers/>
              <w:suppressAutoHyphens/>
              <w:jc w:val="center"/>
              <w:rPr>
                <w:rFonts w:ascii="Times New Roman" w:hAnsi="Times New Roman" w:cs="Times New Roman"/>
                <w:kern w:val="1"/>
                <w:sz w:val="20"/>
                <w:szCs w:val="20"/>
                <w:lang w:val="es-ES"/>
              </w:rPr>
            </w:pPr>
            <w:r>
              <w:rPr>
                <w:rFonts w:ascii="Times New Roman" w:hAnsi="Times New Roman" w:cs="Times New Roman"/>
                <w:kern w:val="1"/>
                <w:sz w:val="20"/>
                <w:szCs w:val="20"/>
                <w:lang w:val="es-ES"/>
              </w:rPr>
              <w:t>-</w:t>
            </w:r>
          </w:p>
        </w:tc>
      </w:tr>
      <w:tr w:rsidR="00A907E1" w:rsidRPr="00E13C62" w:rsidTr="00DB5E0E">
        <w:trPr>
          <w:trHeight w:val="147"/>
        </w:trPr>
        <w:tc>
          <w:tcPr>
            <w:tcW w:w="600"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09</w:t>
            </w:r>
          </w:p>
        </w:tc>
        <w:tc>
          <w:tcPr>
            <w:tcW w:w="621"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 </w:t>
            </w:r>
          </w:p>
        </w:tc>
        <w:tc>
          <w:tcPr>
            <w:tcW w:w="6096" w:type="dxa"/>
            <w:shd w:val="clear" w:color="auto" w:fill="C6D9F1"/>
            <w:noWrap/>
          </w:tcPr>
          <w:p w:rsidR="00A907E1" w:rsidRPr="00E13C62" w:rsidRDefault="00A907E1" w:rsidP="00DB5E0E">
            <w:pPr>
              <w:widowControl w:val="0"/>
              <w:suppressLineNumbers/>
              <w:suppressAutoHyphens/>
              <w:rPr>
                <w:rFonts w:ascii="Times New Roman" w:hAnsi="Times New Roman" w:cs="Times New Roman"/>
                <w:kern w:val="1"/>
                <w:sz w:val="20"/>
                <w:szCs w:val="20"/>
                <w:lang w:val="de-DE"/>
              </w:rPr>
            </w:pPr>
            <w:r w:rsidRPr="00E13C62">
              <w:rPr>
                <w:rFonts w:ascii="Times New Roman" w:hAnsi="Times New Roman" w:cs="Times New Roman"/>
                <w:kern w:val="1"/>
                <w:sz w:val="20"/>
                <w:szCs w:val="20"/>
                <w:lang w:val="de-DE"/>
              </w:rPr>
              <w:t xml:space="preserve">Spor </w:t>
            </w:r>
            <w:proofErr w:type="spellStart"/>
            <w:r w:rsidRPr="00E13C62">
              <w:rPr>
                <w:rFonts w:ascii="Times New Roman" w:hAnsi="Times New Roman" w:cs="Times New Roman"/>
                <w:kern w:val="1"/>
                <w:sz w:val="20"/>
                <w:szCs w:val="20"/>
                <w:lang w:val="de-DE"/>
              </w:rPr>
              <w:t>Amaçlı</w:t>
            </w:r>
            <w:proofErr w:type="spellEnd"/>
            <w:r w:rsidRPr="00E13C62">
              <w:rPr>
                <w:rFonts w:ascii="Times New Roman" w:hAnsi="Times New Roman" w:cs="Times New Roman"/>
                <w:kern w:val="1"/>
                <w:sz w:val="20"/>
                <w:szCs w:val="20"/>
                <w:lang w:val="de-DE"/>
              </w:rPr>
              <w:t xml:space="preserve"> </w:t>
            </w:r>
            <w:proofErr w:type="spellStart"/>
            <w:r w:rsidRPr="00E13C62">
              <w:rPr>
                <w:rFonts w:ascii="Times New Roman" w:hAnsi="Times New Roman" w:cs="Times New Roman"/>
                <w:kern w:val="1"/>
                <w:sz w:val="20"/>
                <w:szCs w:val="20"/>
                <w:lang w:val="de-DE"/>
              </w:rPr>
              <w:t>Kullanılan</w:t>
            </w:r>
            <w:proofErr w:type="spellEnd"/>
            <w:r w:rsidRPr="00E13C62">
              <w:rPr>
                <w:rFonts w:ascii="Times New Roman" w:hAnsi="Times New Roman" w:cs="Times New Roman"/>
                <w:kern w:val="1"/>
                <w:sz w:val="20"/>
                <w:szCs w:val="20"/>
                <w:lang w:val="de-DE"/>
              </w:rPr>
              <w:t xml:space="preserve"> </w:t>
            </w:r>
            <w:proofErr w:type="spellStart"/>
            <w:r w:rsidRPr="00E13C62">
              <w:rPr>
                <w:rFonts w:ascii="Times New Roman" w:hAnsi="Times New Roman" w:cs="Times New Roman"/>
                <w:kern w:val="1"/>
                <w:sz w:val="20"/>
                <w:szCs w:val="20"/>
                <w:lang w:val="de-DE"/>
              </w:rPr>
              <w:t>Demirbaşlar</w:t>
            </w:r>
            <w:proofErr w:type="spellEnd"/>
            <w:r w:rsidRPr="00E13C62">
              <w:rPr>
                <w:rFonts w:ascii="Times New Roman" w:hAnsi="Times New Roman" w:cs="Times New Roman"/>
                <w:kern w:val="1"/>
                <w:sz w:val="20"/>
                <w:szCs w:val="20"/>
                <w:lang w:val="de-DE"/>
              </w:rPr>
              <w:t xml:space="preserve"> </w:t>
            </w:r>
            <w:proofErr w:type="spellStart"/>
            <w:r w:rsidRPr="00E13C62">
              <w:rPr>
                <w:rFonts w:ascii="Times New Roman" w:hAnsi="Times New Roman" w:cs="Times New Roman"/>
                <w:kern w:val="1"/>
                <w:sz w:val="20"/>
                <w:szCs w:val="20"/>
                <w:lang w:val="de-DE"/>
              </w:rPr>
              <w:t>Grubu</w:t>
            </w:r>
            <w:proofErr w:type="spellEnd"/>
          </w:p>
        </w:tc>
        <w:tc>
          <w:tcPr>
            <w:tcW w:w="850" w:type="dxa"/>
            <w:shd w:val="clear" w:color="auto" w:fill="C6D9F1"/>
            <w:noWrap/>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C6D9F1"/>
          </w:tcPr>
          <w:p w:rsidR="00A907E1" w:rsidRPr="00E13C62" w:rsidRDefault="00405323" w:rsidP="00405323">
            <w:pPr>
              <w:widowControl w:val="0"/>
              <w:suppressLineNumbers/>
              <w:suppressAutoHyphens/>
              <w:jc w:val="center"/>
              <w:rPr>
                <w:rFonts w:ascii="Times New Roman" w:hAnsi="Times New Roman" w:cs="Times New Roman"/>
                <w:kern w:val="1"/>
                <w:sz w:val="20"/>
                <w:szCs w:val="20"/>
                <w:lang w:val="de-DE"/>
              </w:rPr>
            </w:pPr>
            <w:r>
              <w:rPr>
                <w:rFonts w:ascii="Times New Roman" w:hAnsi="Times New Roman" w:cs="Times New Roman"/>
                <w:kern w:val="1"/>
                <w:sz w:val="20"/>
                <w:szCs w:val="20"/>
                <w:lang w:val="de-DE"/>
              </w:rPr>
              <w:t>-</w:t>
            </w:r>
          </w:p>
        </w:tc>
      </w:tr>
      <w:tr w:rsidR="00A907E1" w:rsidRPr="00E13C62" w:rsidTr="00DB5E0E">
        <w:trPr>
          <w:trHeight w:val="147"/>
        </w:trPr>
        <w:tc>
          <w:tcPr>
            <w:tcW w:w="600"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09</w:t>
            </w:r>
          </w:p>
        </w:tc>
        <w:tc>
          <w:tcPr>
            <w:tcW w:w="621"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01</w:t>
            </w:r>
          </w:p>
        </w:tc>
        <w:tc>
          <w:tcPr>
            <w:tcW w:w="6096"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Doğa Sporlarında Kullanılan Demirbaşlar</w:t>
            </w:r>
          </w:p>
        </w:tc>
        <w:tc>
          <w:tcPr>
            <w:tcW w:w="850"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FFFFFF"/>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09</w:t>
            </w:r>
          </w:p>
        </w:tc>
        <w:tc>
          <w:tcPr>
            <w:tcW w:w="621"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02</w:t>
            </w:r>
          </w:p>
        </w:tc>
        <w:tc>
          <w:tcPr>
            <w:tcW w:w="6096"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Salon Sporlarında Kullanılan Demirbaşlar</w:t>
            </w:r>
          </w:p>
        </w:tc>
        <w:tc>
          <w:tcPr>
            <w:tcW w:w="850"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C6D9F1"/>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09</w:t>
            </w:r>
          </w:p>
        </w:tc>
        <w:tc>
          <w:tcPr>
            <w:tcW w:w="621"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03</w:t>
            </w:r>
          </w:p>
        </w:tc>
        <w:tc>
          <w:tcPr>
            <w:tcW w:w="6096"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Saha Sporlarında Kullanılan Demirbaşlar</w:t>
            </w:r>
          </w:p>
        </w:tc>
        <w:tc>
          <w:tcPr>
            <w:tcW w:w="850"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FFFFFF"/>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09</w:t>
            </w:r>
          </w:p>
        </w:tc>
        <w:tc>
          <w:tcPr>
            <w:tcW w:w="621"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99</w:t>
            </w:r>
          </w:p>
        </w:tc>
        <w:tc>
          <w:tcPr>
            <w:tcW w:w="6096"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Diğer Spor Amaçlı Kullanılan Demirbaşlar</w:t>
            </w:r>
          </w:p>
        </w:tc>
        <w:tc>
          <w:tcPr>
            <w:tcW w:w="850"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C6D9F1"/>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10</w:t>
            </w:r>
          </w:p>
        </w:tc>
        <w:tc>
          <w:tcPr>
            <w:tcW w:w="621"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 </w:t>
            </w:r>
          </w:p>
        </w:tc>
        <w:tc>
          <w:tcPr>
            <w:tcW w:w="6096"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Güvenlik, Kontrol ve Tedbir Amaçlı Demirbaşlar Grubu</w:t>
            </w:r>
          </w:p>
        </w:tc>
        <w:tc>
          <w:tcPr>
            <w:tcW w:w="850"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FFFFFF"/>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10</w:t>
            </w:r>
          </w:p>
        </w:tc>
        <w:tc>
          <w:tcPr>
            <w:tcW w:w="621"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01</w:t>
            </w:r>
          </w:p>
        </w:tc>
        <w:tc>
          <w:tcPr>
            <w:tcW w:w="6096"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Güvenlik ve Korunma Amaçlı Araçlar</w:t>
            </w:r>
          </w:p>
        </w:tc>
        <w:tc>
          <w:tcPr>
            <w:tcW w:w="850"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C6D9F1"/>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10</w:t>
            </w:r>
          </w:p>
        </w:tc>
        <w:tc>
          <w:tcPr>
            <w:tcW w:w="621"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02</w:t>
            </w:r>
          </w:p>
        </w:tc>
        <w:tc>
          <w:tcPr>
            <w:tcW w:w="6096"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Kontrol ve Güvenlik Sistemleri</w:t>
            </w:r>
          </w:p>
        </w:tc>
        <w:tc>
          <w:tcPr>
            <w:tcW w:w="850"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FFFFFF"/>
          </w:tcPr>
          <w:p w:rsidR="00A907E1" w:rsidRPr="00E13C62" w:rsidRDefault="00405323" w:rsidP="00405323">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10</w:t>
            </w:r>
          </w:p>
        </w:tc>
        <w:tc>
          <w:tcPr>
            <w:tcW w:w="621"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03</w:t>
            </w:r>
          </w:p>
        </w:tc>
        <w:tc>
          <w:tcPr>
            <w:tcW w:w="6096"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lang w:val="es-ES"/>
              </w:rPr>
            </w:pPr>
            <w:r w:rsidRPr="00E13C62">
              <w:rPr>
                <w:rFonts w:ascii="Times New Roman" w:hAnsi="Times New Roman" w:cs="Times New Roman"/>
                <w:kern w:val="1"/>
                <w:sz w:val="20"/>
                <w:szCs w:val="20"/>
                <w:lang w:val="es-ES"/>
              </w:rPr>
              <w:t>Yangın Söndürme ve Tedbir Cihaz ve Araçları</w:t>
            </w:r>
          </w:p>
        </w:tc>
        <w:tc>
          <w:tcPr>
            <w:tcW w:w="850" w:type="dxa"/>
            <w:shd w:val="clear" w:color="auto" w:fill="C6D9F1"/>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C6D9F1"/>
          </w:tcPr>
          <w:p w:rsidR="00A907E1" w:rsidRPr="00E13C62" w:rsidRDefault="00E5614D" w:rsidP="00405323">
            <w:pPr>
              <w:widowControl w:val="0"/>
              <w:suppressLineNumbers/>
              <w:suppressAutoHyphens/>
              <w:jc w:val="center"/>
              <w:rPr>
                <w:rFonts w:ascii="Times New Roman" w:hAnsi="Times New Roman" w:cs="Times New Roman"/>
                <w:kern w:val="1"/>
                <w:sz w:val="20"/>
                <w:szCs w:val="20"/>
                <w:lang w:val="es-ES"/>
              </w:rPr>
            </w:pPr>
            <w:r>
              <w:rPr>
                <w:rFonts w:ascii="Times New Roman" w:hAnsi="Times New Roman" w:cs="Times New Roman"/>
                <w:kern w:val="1"/>
                <w:sz w:val="20"/>
                <w:szCs w:val="20"/>
                <w:lang w:val="es-ES"/>
              </w:rPr>
              <w:t>-</w:t>
            </w:r>
          </w:p>
        </w:tc>
      </w:tr>
      <w:tr w:rsidR="00A907E1" w:rsidRPr="00E13C62" w:rsidTr="00DB5E0E">
        <w:trPr>
          <w:trHeight w:val="147"/>
        </w:trPr>
        <w:tc>
          <w:tcPr>
            <w:tcW w:w="600"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11</w:t>
            </w:r>
          </w:p>
        </w:tc>
        <w:tc>
          <w:tcPr>
            <w:tcW w:w="621"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 </w:t>
            </w:r>
          </w:p>
        </w:tc>
        <w:tc>
          <w:tcPr>
            <w:tcW w:w="6096"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 xml:space="preserve">Demirbaş Niteliğindeki Süs Eşyaları </w:t>
            </w:r>
          </w:p>
        </w:tc>
        <w:tc>
          <w:tcPr>
            <w:tcW w:w="850" w:type="dxa"/>
            <w:shd w:val="clear" w:color="auto" w:fill="FFFFFF"/>
            <w:vAlign w:val="center"/>
          </w:tcPr>
          <w:p w:rsidR="00A907E1" w:rsidRPr="00E13C62" w:rsidRDefault="00A907E1" w:rsidP="00DB5E0E">
            <w:pPr>
              <w:widowControl w:val="0"/>
              <w:suppressLineNumbers/>
              <w:suppressAutoHyphens/>
              <w:jc w:val="center"/>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FFFFFF"/>
          </w:tcPr>
          <w:p w:rsidR="00A907E1" w:rsidRPr="00E13C62" w:rsidRDefault="00E5614D" w:rsidP="00E5614D">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96"/>
        </w:trPr>
        <w:tc>
          <w:tcPr>
            <w:tcW w:w="600"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11</w:t>
            </w:r>
          </w:p>
        </w:tc>
        <w:tc>
          <w:tcPr>
            <w:tcW w:w="621"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01</w:t>
            </w:r>
          </w:p>
        </w:tc>
        <w:tc>
          <w:tcPr>
            <w:tcW w:w="6096"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Vitrinde Sergilenen Eşyaları</w:t>
            </w:r>
          </w:p>
        </w:tc>
        <w:tc>
          <w:tcPr>
            <w:tcW w:w="850"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C6D9F1"/>
          </w:tcPr>
          <w:p w:rsidR="00A907E1" w:rsidRPr="00E13C62" w:rsidRDefault="00E5614D" w:rsidP="00E5614D">
            <w:pPr>
              <w:widowControl w:val="0"/>
              <w:suppressLineNumbers/>
              <w:suppressAutoHyphens/>
              <w:rPr>
                <w:rFonts w:ascii="Times New Roman" w:hAnsi="Times New Roman" w:cs="Times New Roman"/>
                <w:kern w:val="1"/>
                <w:sz w:val="20"/>
                <w:szCs w:val="20"/>
              </w:rPr>
            </w:pPr>
            <w:r>
              <w:rPr>
                <w:rFonts w:ascii="Times New Roman" w:hAnsi="Times New Roman" w:cs="Times New Roman"/>
                <w:kern w:val="1"/>
                <w:sz w:val="20"/>
                <w:szCs w:val="20"/>
              </w:rPr>
              <w:t xml:space="preserve">     -</w:t>
            </w:r>
          </w:p>
        </w:tc>
      </w:tr>
      <w:tr w:rsidR="00A907E1" w:rsidRPr="00E13C62" w:rsidTr="00DB5E0E">
        <w:trPr>
          <w:trHeight w:val="147"/>
        </w:trPr>
        <w:tc>
          <w:tcPr>
            <w:tcW w:w="600"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11</w:t>
            </w:r>
          </w:p>
        </w:tc>
        <w:tc>
          <w:tcPr>
            <w:tcW w:w="621"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02</w:t>
            </w:r>
          </w:p>
        </w:tc>
        <w:tc>
          <w:tcPr>
            <w:tcW w:w="6096"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Duvarda Sergilenen Süs Eşyaları</w:t>
            </w:r>
          </w:p>
        </w:tc>
        <w:tc>
          <w:tcPr>
            <w:tcW w:w="850"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FFFFFF"/>
          </w:tcPr>
          <w:p w:rsidR="00A907E1" w:rsidRPr="00E13C62" w:rsidRDefault="00E5614D" w:rsidP="00E5614D">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11</w:t>
            </w:r>
          </w:p>
        </w:tc>
        <w:tc>
          <w:tcPr>
            <w:tcW w:w="621"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03</w:t>
            </w:r>
          </w:p>
        </w:tc>
        <w:tc>
          <w:tcPr>
            <w:tcW w:w="6096" w:type="dxa"/>
            <w:shd w:val="clear" w:color="auto" w:fill="C6D9F1"/>
            <w:noWrap/>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Masa, Sehpa ve Zeminde Sergilenen Süs Eşyaları</w:t>
            </w:r>
          </w:p>
        </w:tc>
        <w:tc>
          <w:tcPr>
            <w:tcW w:w="850" w:type="dxa"/>
            <w:shd w:val="clear" w:color="auto" w:fill="C6D9F1"/>
            <w:noWrap/>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C6D9F1"/>
          </w:tcPr>
          <w:p w:rsidR="00A907E1" w:rsidRPr="00E13C62" w:rsidRDefault="00E5614D" w:rsidP="00E5614D">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lastRenderedPageBreak/>
              <w:t>255</w:t>
            </w:r>
          </w:p>
        </w:tc>
        <w:tc>
          <w:tcPr>
            <w:tcW w:w="600"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12</w:t>
            </w:r>
          </w:p>
        </w:tc>
        <w:tc>
          <w:tcPr>
            <w:tcW w:w="621"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 </w:t>
            </w:r>
          </w:p>
        </w:tc>
        <w:tc>
          <w:tcPr>
            <w:tcW w:w="6096" w:type="dxa"/>
            <w:shd w:val="clear" w:color="auto" w:fill="FFFFFF"/>
            <w:noWrap/>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Kullanımda Olan Demirbaş Niteliğindeki Değerli Eşyalar</w:t>
            </w:r>
          </w:p>
        </w:tc>
        <w:tc>
          <w:tcPr>
            <w:tcW w:w="850" w:type="dxa"/>
            <w:shd w:val="clear" w:color="auto" w:fill="FFFFFF"/>
            <w:noWrap/>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FFFFFF"/>
          </w:tcPr>
          <w:p w:rsidR="00A907E1" w:rsidRPr="00E13C62" w:rsidRDefault="00E5614D" w:rsidP="00E5614D">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12</w:t>
            </w:r>
          </w:p>
        </w:tc>
        <w:tc>
          <w:tcPr>
            <w:tcW w:w="621"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01</w:t>
            </w:r>
          </w:p>
        </w:tc>
        <w:tc>
          <w:tcPr>
            <w:tcW w:w="6096" w:type="dxa"/>
            <w:shd w:val="clear" w:color="auto" w:fill="C6D9F1"/>
            <w:noWrap/>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Yemek, Servis ve Çatal-Bıçak Takımları</w:t>
            </w:r>
          </w:p>
        </w:tc>
        <w:tc>
          <w:tcPr>
            <w:tcW w:w="850" w:type="dxa"/>
            <w:shd w:val="clear" w:color="auto" w:fill="C6D9F1"/>
            <w:noWrap/>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C6D9F1"/>
          </w:tcPr>
          <w:p w:rsidR="00A907E1" w:rsidRPr="00E13C62" w:rsidRDefault="00E5614D" w:rsidP="00E5614D">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12</w:t>
            </w:r>
          </w:p>
        </w:tc>
        <w:tc>
          <w:tcPr>
            <w:tcW w:w="621"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02</w:t>
            </w:r>
          </w:p>
        </w:tc>
        <w:tc>
          <w:tcPr>
            <w:tcW w:w="6096" w:type="dxa"/>
            <w:shd w:val="clear" w:color="auto" w:fill="FFFFFF"/>
            <w:noWrap/>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Büro Malzemeleri</w:t>
            </w:r>
          </w:p>
        </w:tc>
        <w:tc>
          <w:tcPr>
            <w:tcW w:w="850" w:type="dxa"/>
            <w:shd w:val="clear" w:color="auto" w:fill="FFFFFF"/>
            <w:noWrap/>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FFFFFF"/>
          </w:tcPr>
          <w:p w:rsidR="00A907E1" w:rsidRPr="00E13C62" w:rsidRDefault="00E5614D" w:rsidP="00E5614D">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99</w:t>
            </w:r>
          </w:p>
        </w:tc>
        <w:tc>
          <w:tcPr>
            <w:tcW w:w="621"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 </w:t>
            </w:r>
          </w:p>
        </w:tc>
        <w:tc>
          <w:tcPr>
            <w:tcW w:w="6096" w:type="dxa"/>
            <w:shd w:val="clear" w:color="auto" w:fill="C6D9F1"/>
            <w:noWrap/>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Diğer Demirbaşlar Grubu</w:t>
            </w:r>
          </w:p>
        </w:tc>
        <w:tc>
          <w:tcPr>
            <w:tcW w:w="850" w:type="dxa"/>
            <w:shd w:val="clear" w:color="auto" w:fill="C6D9F1"/>
            <w:noWrap/>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C6D9F1"/>
          </w:tcPr>
          <w:p w:rsidR="00A907E1" w:rsidRPr="00E13C62" w:rsidRDefault="00E5614D" w:rsidP="00E5614D">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99</w:t>
            </w:r>
          </w:p>
        </w:tc>
        <w:tc>
          <w:tcPr>
            <w:tcW w:w="621"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01</w:t>
            </w:r>
          </w:p>
        </w:tc>
        <w:tc>
          <w:tcPr>
            <w:tcW w:w="6096" w:type="dxa"/>
            <w:shd w:val="clear" w:color="auto" w:fill="FFFFFF"/>
            <w:noWrap/>
          </w:tcPr>
          <w:p w:rsidR="00A907E1" w:rsidRPr="00E13C62" w:rsidRDefault="00A907E1" w:rsidP="00DB5E0E">
            <w:pPr>
              <w:widowControl w:val="0"/>
              <w:suppressLineNumbers/>
              <w:suppressAutoHyphens/>
              <w:rPr>
                <w:rFonts w:ascii="Times New Roman" w:hAnsi="Times New Roman" w:cs="Times New Roman"/>
                <w:kern w:val="1"/>
                <w:sz w:val="20"/>
                <w:szCs w:val="20"/>
                <w:lang w:val="de-DE"/>
              </w:rPr>
            </w:pPr>
            <w:proofErr w:type="spellStart"/>
            <w:r w:rsidRPr="00E13C62">
              <w:rPr>
                <w:rFonts w:ascii="Times New Roman" w:hAnsi="Times New Roman" w:cs="Times New Roman"/>
                <w:kern w:val="1"/>
                <w:sz w:val="20"/>
                <w:szCs w:val="20"/>
                <w:lang w:val="de-DE"/>
              </w:rPr>
              <w:t>Seyyar</w:t>
            </w:r>
            <w:proofErr w:type="spellEnd"/>
            <w:r w:rsidRPr="00E13C62">
              <w:rPr>
                <w:rFonts w:ascii="Times New Roman" w:hAnsi="Times New Roman" w:cs="Times New Roman"/>
                <w:kern w:val="1"/>
                <w:sz w:val="20"/>
                <w:szCs w:val="20"/>
                <w:lang w:val="de-DE"/>
              </w:rPr>
              <w:t xml:space="preserve"> </w:t>
            </w:r>
            <w:proofErr w:type="spellStart"/>
            <w:r w:rsidRPr="00E13C62">
              <w:rPr>
                <w:rFonts w:ascii="Times New Roman" w:hAnsi="Times New Roman" w:cs="Times New Roman"/>
                <w:kern w:val="1"/>
                <w:sz w:val="20"/>
                <w:szCs w:val="20"/>
                <w:lang w:val="de-DE"/>
              </w:rPr>
              <w:t>Kulube</w:t>
            </w:r>
            <w:proofErr w:type="spellEnd"/>
            <w:r w:rsidRPr="00E13C62">
              <w:rPr>
                <w:rFonts w:ascii="Times New Roman" w:hAnsi="Times New Roman" w:cs="Times New Roman"/>
                <w:kern w:val="1"/>
                <w:sz w:val="20"/>
                <w:szCs w:val="20"/>
                <w:lang w:val="de-DE"/>
              </w:rPr>
              <w:t xml:space="preserve">, </w:t>
            </w:r>
            <w:proofErr w:type="spellStart"/>
            <w:r w:rsidRPr="00E13C62">
              <w:rPr>
                <w:rFonts w:ascii="Times New Roman" w:hAnsi="Times New Roman" w:cs="Times New Roman"/>
                <w:kern w:val="1"/>
                <w:sz w:val="20"/>
                <w:szCs w:val="20"/>
                <w:lang w:val="de-DE"/>
              </w:rPr>
              <w:t>Kabin</w:t>
            </w:r>
            <w:proofErr w:type="spellEnd"/>
            <w:r w:rsidRPr="00E13C62">
              <w:rPr>
                <w:rFonts w:ascii="Times New Roman" w:hAnsi="Times New Roman" w:cs="Times New Roman"/>
                <w:kern w:val="1"/>
                <w:sz w:val="20"/>
                <w:szCs w:val="20"/>
                <w:lang w:val="de-DE"/>
              </w:rPr>
              <w:t xml:space="preserve">,  </w:t>
            </w:r>
            <w:proofErr w:type="spellStart"/>
            <w:r w:rsidRPr="00E13C62">
              <w:rPr>
                <w:rFonts w:ascii="Times New Roman" w:hAnsi="Times New Roman" w:cs="Times New Roman"/>
                <w:kern w:val="1"/>
                <w:sz w:val="20"/>
                <w:szCs w:val="20"/>
                <w:lang w:val="de-DE"/>
              </w:rPr>
              <w:t>Büfe</w:t>
            </w:r>
            <w:proofErr w:type="spellEnd"/>
            <w:r w:rsidRPr="00E13C62">
              <w:rPr>
                <w:rFonts w:ascii="Times New Roman" w:hAnsi="Times New Roman" w:cs="Times New Roman"/>
                <w:kern w:val="1"/>
                <w:sz w:val="20"/>
                <w:szCs w:val="20"/>
                <w:lang w:val="de-DE"/>
              </w:rPr>
              <w:t xml:space="preserve">, </w:t>
            </w:r>
            <w:proofErr w:type="spellStart"/>
            <w:r w:rsidRPr="00E13C62">
              <w:rPr>
                <w:rFonts w:ascii="Times New Roman" w:hAnsi="Times New Roman" w:cs="Times New Roman"/>
                <w:kern w:val="1"/>
                <w:sz w:val="20"/>
                <w:szCs w:val="20"/>
                <w:lang w:val="de-DE"/>
              </w:rPr>
              <w:t>Sandık</w:t>
            </w:r>
            <w:proofErr w:type="spellEnd"/>
            <w:r w:rsidRPr="00E13C62">
              <w:rPr>
                <w:rFonts w:ascii="Times New Roman" w:hAnsi="Times New Roman" w:cs="Times New Roman"/>
                <w:kern w:val="1"/>
                <w:sz w:val="20"/>
                <w:szCs w:val="20"/>
                <w:lang w:val="de-DE"/>
              </w:rPr>
              <w:t xml:space="preserve"> </w:t>
            </w:r>
            <w:proofErr w:type="spellStart"/>
            <w:r w:rsidRPr="00E13C62">
              <w:rPr>
                <w:rFonts w:ascii="Times New Roman" w:hAnsi="Times New Roman" w:cs="Times New Roman"/>
                <w:kern w:val="1"/>
                <w:sz w:val="20"/>
                <w:szCs w:val="20"/>
                <w:lang w:val="de-DE"/>
              </w:rPr>
              <w:t>ve</w:t>
            </w:r>
            <w:proofErr w:type="spellEnd"/>
            <w:r w:rsidRPr="00E13C62">
              <w:rPr>
                <w:rFonts w:ascii="Times New Roman" w:hAnsi="Times New Roman" w:cs="Times New Roman"/>
                <w:kern w:val="1"/>
                <w:sz w:val="20"/>
                <w:szCs w:val="20"/>
                <w:lang w:val="de-DE"/>
              </w:rPr>
              <w:t xml:space="preserve"> </w:t>
            </w:r>
            <w:proofErr w:type="spellStart"/>
            <w:r w:rsidRPr="00E13C62">
              <w:rPr>
                <w:rFonts w:ascii="Times New Roman" w:hAnsi="Times New Roman" w:cs="Times New Roman"/>
                <w:kern w:val="1"/>
                <w:sz w:val="20"/>
                <w:szCs w:val="20"/>
                <w:lang w:val="de-DE"/>
              </w:rPr>
              <w:t>Kafesler</w:t>
            </w:r>
            <w:proofErr w:type="spellEnd"/>
          </w:p>
        </w:tc>
        <w:tc>
          <w:tcPr>
            <w:tcW w:w="850" w:type="dxa"/>
            <w:shd w:val="clear" w:color="auto" w:fill="FFFFFF"/>
            <w:noWrap/>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FFFFFF"/>
          </w:tcPr>
          <w:p w:rsidR="00A907E1" w:rsidRPr="00E13C62" w:rsidRDefault="00E5614D" w:rsidP="00E5614D">
            <w:pPr>
              <w:widowControl w:val="0"/>
              <w:suppressLineNumbers/>
              <w:suppressAutoHyphens/>
              <w:jc w:val="center"/>
              <w:rPr>
                <w:rFonts w:ascii="Times New Roman" w:hAnsi="Times New Roman" w:cs="Times New Roman"/>
                <w:kern w:val="1"/>
                <w:sz w:val="20"/>
                <w:szCs w:val="20"/>
                <w:lang w:val="de-DE"/>
              </w:rPr>
            </w:pPr>
            <w:r>
              <w:rPr>
                <w:rFonts w:ascii="Times New Roman" w:hAnsi="Times New Roman" w:cs="Times New Roman"/>
                <w:kern w:val="1"/>
                <w:sz w:val="20"/>
                <w:szCs w:val="20"/>
                <w:lang w:val="de-DE"/>
              </w:rPr>
              <w:t>-</w:t>
            </w:r>
          </w:p>
        </w:tc>
      </w:tr>
      <w:tr w:rsidR="00A907E1" w:rsidRPr="00E13C62" w:rsidTr="00DB5E0E">
        <w:trPr>
          <w:trHeight w:val="147"/>
        </w:trPr>
        <w:tc>
          <w:tcPr>
            <w:tcW w:w="600" w:type="dxa"/>
            <w:shd w:val="clear" w:color="auto" w:fill="C6D9F1"/>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99</w:t>
            </w:r>
          </w:p>
        </w:tc>
        <w:tc>
          <w:tcPr>
            <w:tcW w:w="621" w:type="dxa"/>
            <w:shd w:val="clear" w:color="auto" w:fill="C6D9F1"/>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02</w:t>
            </w:r>
          </w:p>
        </w:tc>
        <w:tc>
          <w:tcPr>
            <w:tcW w:w="6096" w:type="dxa"/>
            <w:shd w:val="clear" w:color="auto" w:fill="C6D9F1"/>
            <w:noWrap/>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Seyyar Tanklar ve Tüpler</w:t>
            </w:r>
          </w:p>
        </w:tc>
        <w:tc>
          <w:tcPr>
            <w:tcW w:w="850" w:type="dxa"/>
            <w:shd w:val="clear" w:color="auto" w:fill="C6D9F1"/>
            <w:noWrap/>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C6D9F1"/>
          </w:tcPr>
          <w:p w:rsidR="00A907E1" w:rsidRPr="00E13C62" w:rsidRDefault="00E5614D" w:rsidP="00E5614D">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w:t>
            </w:r>
          </w:p>
        </w:tc>
      </w:tr>
      <w:tr w:rsidR="00A907E1" w:rsidRPr="00E13C62" w:rsidTr="00DB5E0E">
        <w:trPr>
          <w:trHeight w:val="147"/>
        </w:trPr>
        <w:tc>
          <w:tcPr>
            <w:tcW w:w="600" w:type="dxa"/>
            <w:shd w:val="clear" w:color="auto" w:fill="FFFFFF"/>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rPr>
              <w:t>255</w:t>
            </w:r>
          </w:p>
        </w:tc>
        <w:tc>
          <w:tcPr>
            <w:tcW w:w="600"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99</w:t>
            </w:r>
          </w:p>
        </w:tc>
        <w:tc>
          <w:tcPr>
            <w:tcW w:w="621" w:type="dxa"/>
            <w:shd w:val="clear" w:color="auto" w:fill="FFFFFF"/>
          </w:tcPr>
          <w:p w:rsidR="00A907E1" w:rsidRPr="00E13C62" w:rsidRDefault="00A907E1" w:rsidP="00DB5E0E">
            <w:pPr>
              <w:widowControl w:val="0"/>
              <w:suppressLineNumbers/>
              <w:suppressAutoHyphens/>
              <w:jc w:val="right"/>
              <w:rPr>
                <w:rFonts w:ascii="Times New Roman" w:hAnsi="Times New Roman" w:cs="Times New Roman"/>
                <w:kern w:val="1"/>
                <w:sz w:val="20"/>
                <w:szCs w:val="20"/>
              </w:rPr>
            </w:pPr>
            <w:r w:rsidRPr="00E13C62">
              <w:rPr>
                <w:rFonts w:ascii="Times New Roman" w:hAnsi="Times New Roman" w:cs="Times New Roman"/>
                <w:kern w:val="1"/>
                <w:sz w:val="20"/>
                <w:szCs w:val="20"/>
              </w:rPr>
              <w:t>03</w:t>
            </w:r>
          </w:p>
        </w:tc>
        <w:tc>
          <w:tcPr>
            <w:tcW w:w="6096" w:type="dxa"/>
            <w:shd w:val="clear" w:color="auto" w:fill="FFFFFF"/>
            <w:noWrap/>
          </w:tcPr>
          <w:p w:rsidR="00A907E1" w:rsidRPr="00E13C62" w:rsidRDefault="00A907E1" w:rsidP="00DB5E0E">
            <w:pPr>
              <w:widowControl w:val="0"/>
              <w:suppressLineNumbers/>
              <w:suppressAutoHyphens/>
              <w:rPr>
                <w:rFonts w:ascii="Times New Roman" w:hAnsi="Times New Roman" w:cs="Times New Roman"/>
                <w:kern w:val="1"/>
                <w:sz w:val="20"/>
                <w:szCs w:val="20"/>
                <w:lang w:val="es-ES"/>
              </w:rPr>
            </w:pPr>
            <w:r w:rsidRPr="00E13C62">
              <w:rPr>
                <w:rFonts w:ascii="Times New Roman" w:hAnsi="Times New Roman" w:cs="Times New Roman"/>
                <w:kern w:val="1"/>
                <w:sz w:val="20"/>
                <w:szCs w:val="20"/>
                <w:lang w:val="es-ES"/>
              </w:rPr>
              <w:t>Sergileme ve Tanıtım Amaçlı Taşınırlar</w:t>
            </w:r>
          </w:p>
        </w:tc>
        <w:tc>
          <w:tcPr>
            <w:tcW w:w="850" w:type="dxa"/>
            <w:shd w:val="clear" w:color="auto" w:fill="FFFFFF"/>
            <w:noWrap/>
          </w:tcPr>
          <w:p w:rsidR="00A907E1" w:rsidRPr="00E13C62" w:rsidRDefault="00A907E1" w:rsidP="00DB5E0E">
            <w:pPr>
              <w:widowControl w:val="0"/>
              <w:suppressLineNumbers/>
              <w:suppressAutoHyphens/>
              <w:rPr>
                <w:rFonts w:ascii="Times New Roman" w:hAnsi="Times New Roman" w:cs="Times New Roman"/>
                <w:kern w:val="1"/>
                <w:sz w:val="20"/>
                <w:szCs w:val="20"/>
              </w:rPr>
            </w:pPr>
            <w:r w:rsidRPr="00E13C62">
              <w:rPr>
                <w:rFonts w:ascii="Times New Roman" w:hAnsi="Times New Roman" w:cs="Times New Roman"/>
                <w:kern w:val="1"/>
                <w:sz w:val="20"/>
                <w:szCs w:val="20"/>
                <w:lang w:val="es-ES"/>
              </w:rPr>
              <w:t>Adet</w:t>
            </w:r>
          </w:p>
        </w:tc>
        <w:tc>
          <w:tcPr>
            <w:tcW w:w="833" w:type="dxa"/>
            <w:shd w:val="clear" w:color="auto" w:fill="FFFFFF"/>
          </w:tcPr>
          <w:p w:rsidR="00A907E1" w:rsidRPr="00E13C62" w:rsidRDefault="00E5614D" w:rsidP="00E5614D">
            <w:pPr>
              <w:widowControl w:val="0"/>
              <w:suppressLineNumbers/>
              <w:suppressAutoHyphens/>
              <w:jc w:val="center"/>
              <w:rPr>
                <w:rFonts w:ascii="Times New Roman" w:hAnsi="Times New Roman" w:cs="Times New Roman"/>
                <w:kern w:val="1"/>
                <w:sz w:val="20"/>
                <w:szCs w:val="20"/>
                <w:lang w:val="es-ES"/>
              </w:rPr>
            </w:pPr>
            <w:r>
              <w:rPr>
                <w:rFonts w:ascii="Times New Roman" w:hAnsi="Times New Roman" w:cs="Times New Roman"/>
                <w:kern w:val="1"/>
                <w:sz w:val="20"/>
                <w:szCs w:val="20"/>
                <w:lang w:val="es-ES"/>
              </w:rPr>
              <w:t>-</w:t>
            </w:r>
          </w:p>
        </w:tc>
      </w:tr>
    </w:tbl>
    <w:p w:rsidR="00E5614D" w:rsidRDefault="00E13C62" w:rsidP="00E5614D">
      <w:pPr>
        <w:jc w:val="both"/>
        <w:rPr>
          <w:rFonts w:ascii="Times New Roman" w:hAnsi="Times New Roman" w:cs="Times New Roman"/>
          <w:i/>
          <w:sz w:val="20"/>
          <w:szCs w:val="20"/>
        </w:rPr>
      </w:pPr>
      <w:r w:rsidRPr="00E13C62">
        <w:rPr>
          <w:rFonts w:ascii="Times New Roman" w:hAnsi="Times New Roman" w:cs="Times New Roman"/>
          <w:i/>
          <w:sz w:val="20"/>
          <w:szCs w:val="20"/>
        </w:rPr>
        <w:t>31.12.202</w:t>
      </w:r>
      <w:r w:rsidR="00A93965">
        <w:rPr>
          <w:rFonts w:ascii="Times New Roman" w:hAnsi="Times New Roman" w:cs="Times New Roman"/>
          <w:i/>
          <w:sz w:val="20"/>
          <w:szCs w:val="20"/>
        </w:rPr>
        <w:t>1</w:t>
      </w:r>
      <w:r w:rsidR="00A907E1" w:rsidRPr="00E13C62">
        <w:rPr>
          <w:rFonts w:ascii="Times New Roman" w:hAnsi="Times New Roman" w:cs="Times New Roman"/>
          <w:i/>
          <w:sz w:val="20"/>
          <w:szCs w:val="20"/>
        </w:rPr>
        <w:t xml:space="preserve"> itibarı ile</w:t>
      </w:r>
    </w:p>
    <w:p w:rsidR="00742551" w:rsidRPr="008702AF" w:rsidRDefault="00E5614D" w:rsidP="008702AF">
      <w:pPr>
        <w:pStyle w:val="Balk5"/>
        <w:rPr>
          <w:rFonts w:ascii="Times New Roman" w:hAnsi="Times New Roman" w:cs="Times New Roman"/>
          <w:i/>
        </w:rPr>
      </w:pPr>
      <w:r w:rsidRPr="00E5614D">
        <w:rPr>
          <w:rFonts w:ascii="Times New Roman" w:hAnsi="Times New Roman" w:cs="Times New Roman"/>
        </w:rPr>
        <w:t xml:space="preserve">2- </w:t>
      </w:r>
      <w:proofErr w:type="spellStart"/>
      <w:r w:rsidRPr="00E5614D">
        <w:rPr>
          <w:rFonts w:ascii="Times New Roman" w:hAnsi="Times New Roman" w:cs="Times New Roman"/>
        </w:rPr>
        <w:t>Örgüt</w:t>
      </w:r>
      <w:proofErr w:type="spellEnd"/>
      <w:r w:rsidRPr="00E5614D">
        <w:rPr>
          <w:rFonts w:ascii="Times New Roman" w:hAnsi="Times New Roman" w:cs="Times New Roman"/>
        </w:rPr>
        <w:t xml:space="preserve"> </w:t>
      </w:r>
      <w:proofErr w:type="spellStart"/>
      <w:r w:rsidRPr="00E5614D">
        <w:rPr>
          <w:rFonts w:ascii="Times New Roman" w:hAnsi="Times New Roman" w:cs="Times New Roman"/>
        </w:rPr>
        <w:t>Yapısı</w:t>
      </w:r>
      <w:proofErr w:type="spellEnd"/>
      <w:r w:rsidRPr="00E5614D">
        <w:rPr>
          <w:rFonts w:ascii="Times New Roman" w:hAnsi="Times New Roman" w:cs="Times New Roman"/>
        </w:rPr>
        <w:t xml:space="preserve"> </w:t>
      </w:r>
      <w:r w:rsidRPr="00E5614D">
        <w:rPr>
          <w:rFonts w:ascii="Times New Roman" w:hAnsi="Times New Roman" w:cs="Times New Roman"/>
          <w:b w:val="0"/>
        </w:rPr>
        <w:t>(</w:t>
      </w:r>
      <w:proofErr w:type="spellStart"/>
      <w:r w:rsidRPr="00E5614D">
        <w:rPr>
          <w:rFonts w:ascii="Times New Roman" w:hAnsi="Times New Roman" w:cs="Times New Roman"/>
          <w:b w:val="0"/>
        </w:rPr>
        <w:t>Birim</w:t>
      </w:r>
      <w:proofErr w:type="spellEnd"/>
      <w:r w:rsidRPr="00E5614D">
        <w:rPr>
          <w:rFonts w:ascii="Times New Roman" w:hAnsi="Times New Roman" w:cs="Times New Roman"/>
          <w:b w:val="0"/>
        </w:rPr>
        <w:t xml:space="preserve"> </w:t>
      </w:r>
      <w:proofErr w:type="spellStart"/>
      <w:r w:rsidRPr="00E5614D">
        <w:rPr>
          <w:rFonts w:ascii="Times New Roman" w:hAnsi="Times New Roman" w:cs="Times New Roman"/>
          <w:b w:val="0"/>
        </w:rPr>
        <w:t>Teşkilat</w:t>
      </w:r>
      <w:proofErr w:type="spellEnd"/>
      <w:r w:rsidRPr="00E5614D">
        <w:rPr>
          <w:rFonts w:ascii="Times New Roman" w:hAnsi="Times New Roman" w:cs="Times New Roman"/>
          <w:b w:val="0"/>
        </w:rPr>
        <w:t xml:space="preserve"> </w:t>
      </w:r>
      <w:proofErr w:type="spellStart"/>
      <w:r w:rsidRPr="00E5614D">
        <w:rPr>
          <w:rFonts w:ascii="Times New Roman" w:hAnsi="Times New Roman" w:cs="Times New Roman"/>
          <w:b w:val="0"/>
        </w:rPr>
        <w:t>şeması</w:t>
      </w:r>
      <w:proofErr w:type="spellEnd"/>
      <w:r w:rsidRPr="00E5614D">
        <w:rPr>
          <w:rFonts w:ascii="Times New Roman" w:hAnsi="Times New Roman" w:cs="Times New Roman"/>
          <w:b w:val="0"/>
        </w:rPr>
        <w:t xml:space="preserve"> </w:t>
      </w:r>
      <w:proofErr w:type="spellStart"/>
      <w:r w:rsidRPr="00E5614D">
        <w:rPr>
          <w:rFonts w:ascii="Times New Roman" w:hAnsi="Times New Roman" w:cs="Times New Roman"/>
          <w:b w:val="0"/>
        </w:rPr>
        <w:t>oluşturulacak</w:t>
      </w:r>
      <w:proofErr w:type="spellEnd"/>
      <w:r w:rsidRPr="00E5614D">
        <w:rPr>
          <w:rFonts w:ascii="Times New Roman" w:hAnsi="Times New Roman" w:cs="Times New Roman"/>
          <w:b w:val="0"/>
        </w:rPr>
        <w:t xml:space="preserve"> </w:t>
      </w:r>
      <w:proofErr w:type="spellStart"/>
      <w:r w:rsidRPr="00E5614D">
        <w:rPr>
          <w:rFonts w:ascii="Times New Roman" w:hAnsi="Times New Roman" w:cs="Times New Roman"/>
          <w:b w:val="0"/>
        </w:rPr>
        <w:t>ve</w:t>
      </w:r>
      <w:proofErr w:type="spellEnd"/>
      <w:r w:rsidRPr="00E5614D">
        <w:rPr>
          <w:rFonts w:ascii="Times New Roman" w:hAnsi="Times New Roman" w:cs="Times New Roman"/>
          <w:b w:val="0"/>
        </w:rPr>
        <w:t xml:space="preserve"> </w:t>
      </w:r>
      <w:proofErr w:type="spellStart"/>
      <w:r w:rsidRPr="00E5614D">
        <w:rPr>
          <w:rFonts w:ascii="Times New Roman" w:hAnsi="Times New Roman" w:cs="Times New Roman"/>
          <w:b w:val="0"/>
        </w:rPr>
        <w:t>örgütsel</w:t>
      </w:r>
      <w:proofErr w:type="spellEnd"/>
      <w:r w:rsidRPr="00E5614D">
        <w:rPr>
          <w:rFonts w:ascii="Times New Roman" w:hAnsi="Times New Roman" w:cs="Times New Roman"/>
          <w:b w:val="0"/>
        </w:rPr>
        <w:t xml:space="preserve"> </w:t>
      </w:r>
      <w:proofErr w:type="spellStart"/>
      <w:r w:rsidRPr="00E5614D">
        <w:rPr>
          <w:rFonts w:ascii="Times New Roman" w:hAnsi="Times New Roman" w:cs="Times New Roman"/>
          <w:b w:val="0"/>
        </w:rPr>
        <w:t>yapı</w:t>
      </w:r>
      <w:proofErr w:type="spellEnd"/>
      <w:r w:rsidRPr="00E5614D">
        <w:rPr>
          <w:rFonts w:ascii="Times New Roman" w:hAnsi="Times New Roman" w:cs="Times New Roman"/>
          <w:b w:val="0"/>
        </w:rPr>
        <w:t xml:space="preserve"> </w:t>
      </w:r>
      <w:proofErr w:type="spellStart"/>
      <w:r w:rsidRPr="00E5614D">
        <w:rPr>
          <w:rFonts w:ascii="Times New Roman" w:hAnsi="Times New Roman" w:cs="Times New Roman"/>
          <w:b w:val="0"/>
        </w:rPr>
        <w:t>hakkında</w:t>
      </w:r>
      <w:proofErr w:type="spellEnd"/>
      <w:r w:rsidRPr="00E5614D">
        <w:rPr>
          <w:rFonts w:ascii="Times New Roman" w:hAnsi="Times New Roman" w:cs="Times New Roman"/>
          <w:b w:val="0"/>
        </w:rPr>
        <w:t xml:space="preserve"> </w:t>
      </w:r>
      <w:proofErr w:type="spellStart"/>
      <w:r w:rsidRPr="00E5614D">
        <w:rPr>
          <w:rFonts w:ascii="Times New Roman" w:hAnsi="Times New Roman" w:cs="Times New Roman"/>
          <w:b w:val="0"/>
        </w:rPr>
        <w:t>bilgi</w:t>
      </w:r>
      <w:proofErr w:type="spellEnd"/>
      <w:r w:rsidRPr="00E5614D">
        <w:rPr>
          <w:rFonts w:ascii="Times New Roman" w:hAnsi="Times New Roman" w:cs="Times New Roman"/>
          <w:b w:val="0"/>
        </w:rPr>
        <w:t xml:space="preserve"> </w:t>
      </w:r>
      <w:proofErr w:type="spellStart"/>
      <w:r w:rsidRPr="00E5614D">
        <w:rPr>
          <w:rFonts w:ascii="Times New Roman" w:hAnsi="Times New Roman" w:cs="Times New Roman"/>
          <w:b w:val="0"/>
        </w:rPr>
        <w:t>verilecek</w:t>
      </w:r>
      <w:proofErr w:type="spellEnd"/>
      <w:r w:rsidRPr="00E5614D">
        <w:rPr>
          <w:rFonts w:ascii="Times New Roman" w:hAnsi="Times New Roman" w:cs="Times New Roman"/>
          <w:b w:val="0"/>
        </w:rPr>
        <w:t>.)</w:t>
      </w:r>
    </w:p>
    <w:p w:rsidR="008702AF" w:rsidRDefault="008702AF" w:rsidP="008702AF">
      <w:pPr>
        <w:pStyle w:val="Balk5"/>
        <w:rPr>
          <w:rFonts w:ascii="Times New Roman" w:hAnsi="Times New Roman" w:cs="Times New Roman"/>
          <w:bCs/>
        </w:rPr>
      </w:pPr>
    </w:p>
    <w:p w:rsidR="00E5614D" w:rsidRDefault="00B968AA" w:rsidP="008702AF">
      <w:pPr>
        <w:pStyle w:val="Balk5"/>
        <w:rPr>
          <w:rFonts w:ascii="Times New Roman" w:hAnsi="Times New Roman" w:cs="Times New Roman"/>
          <w:bCs/>
        </w:rPr>
      </w:pPr>
      <w:r>
        <w:rPr>
          <w:rFonts w:ascii="Times New Roman" w:hAnsi="Times New Roman" w:cs="Times New Roman"/>
          <w:bCs/>
        </w:rPr>
        <w:t xml:space="preserve">                                                                      </w:t>
      </w:r>
      <w:proofErr w:type="spellStart"/>
      <w:r w:rsidR="00E5614D" w:rsidRPr="00742551">
        <w:rPr>
          <w:rFonts w:ascii="Times New Roman" w:hAnsi="Times New Roman" w:cs="Times New Roman"/>
          <w:bCs/>
        </w:rPr>
        <w:t>Organizasyon</w:t>
      </w:r>
      <w:proofErr w:type="spellEnd"/>
      <w:r w:rsidR="00E5614D" w:rsidRPr="00742551">
        <w:rPr>
          <w:rFonts w:ascii="Times New Roman" w:hAnsi="Times New Roman" w:cs="Times New Roman"/>
          <w:bCs/>
        </w:rPr>
        <w:t xml:space="preserve"> </w:t>
      </w:r>
      <w:proofErr w:type="spellStart"/>
      <w:r w:rsidR="00E5614D" w:rsidRPr="00742551">
        <w:rPr>
          <w:rFonts w:ascii="Times New Roman" w:hAnsi="Times New Roman" w:cs="Times New Roman"/>
          <w:bCs/>
        </w:rPr>
        <w:t>Şeması</w:t>
      </w:r>
      <w:proofErr w:type="spellEnd"/>
    </w:p>
    <w:p w:rsidR="008702AF" w:rsidRPr="008702AF" w:rsidRDefault="008702AF" w:rsidP="008702AF">
      <w:pPr>
        <w:rPr>
          <w:lang w:val="en-GB" w:eastAsia="ko-KR"/>
        </w:rPr>
      </w:pPr>
    </w:p>
    <w:p w:rsidR="00A138C6" w:rsidRDefault="00742551" w:rsidP="00A138C6">
      <w:pPr>
        <w:pStyle w:val="Balk5"/>
        <w:jc w:val="center"/>
        <w:rPr>
          <w:rFonts w:ascii="Times New Roman" w:hAnsi="Times New Roman" w:cs="Times New Roman"/>
        </w:rPr>
      </w:pPr>
      <w:proofErr w:type="spellStart"/>
      <w:r w:rsidRPr="00742551">
        <w:rPr>
          <w:rFonts w:ascii="Times New Roman" w:hAnsi="Times New Roman" w:cs="Times New Roman"/>
        </w:rPr>
        <w:t>Müdür</w:t>
      </w:r>
      <w:proofErr w:type="spellEnd"/>
    </w:p>
    <w:p w:rsidR="00A138C6" w:rsidRPr="00A138C6" w:rsidRDefault="00742551" w:rsidP="00A138C6">
      <w:pPr>
        <w:pStyle w:val="Balk5"/>
        <w:rPr>
          <w:rFonts w:ascii="Times New Roman" w:hAnsi="Times New Roman" w:cs="Times New Roman"/>
        </w:rPr>
      </w:pPr>
      <w:proofErr w:type="spellStart"/>
      <w:r>
        <w:rPr>
          <w:rFonts w:ascii="Times New Roman" w:hAnsi="Times New Roman" w:cs="Times New Roman"/>
          <w:b w:val="0"/>
        </w:rPr>
        <w:t>Yüksekokul</w:t>
      </w:r>
      <w:proofErr w:type="spellEnd"/>
      <w:r w:rsidR="00E5614D" w:rsidRPr="00E5614D">
        <w:rPr>
          <w:rFonts w:ascii="Times New Roman" w:hAnsi="Times New Roman" w:cs="Times New Roman"/>
          <w:b w:val="0"/>
        </w:rPr>
        <w:t xml:space="preserve"> </w:t>
      </w:r>
      <w:proofErr w:type="spellStart"/>
      <w:r w:rsidR="00E5614D" w:rsidRPr="00E5614D">
        <w:rPr>
          <w:rFonts w:ascii="Times New Roman" w:hAnsi="Times New Roman" w:cs="Times New Roman"/>
          <w:b w:val="0"/>
        </w:rPr>
        <w:t>Kurulu</w:t>
      </w:r>
      <w:proofErr w:type="spellEnd"/>
      <w:r w:rsidR="008702AF">
        <w:rPr>
          <w:rFonts w:ascii="Times New Roman" w:hAnsi="Times New Roman" w:cs="Times New Roman"/>
          <w:b w:val="0"/>
        </w:rPr>
        <w:t xml:space="preserve">                                           </w:t>
      </w:r>
      <w:proofErr w:type="spellStart"/>
      <w:r w:rsidR="008702AF">
        <w:rPr>
          <w:rFonts w:ascii="Times New Roman" w:hAnsi="Times New Roman" w:cs="Times New Roman"/>
          <w:b w:val="0"/>
        </w:rPr>
        <w:t>Müdür</w:t>
      </w:r>
      <w:proofErr w:type="spellEnd"/>
      <w:r w:rsidR="008702AF" w:rsidRPr="00E5614D">
        <w:rPr>
          <w:rFonts w:ascii="Times New Roman" w:hAnsi="Times New Roman" w:cs="Times New Roman"/>
          <w:b w:val="0"/>
        </w:rPr>
        <w:t xml:space="preserve"> </w:t>
      </w:r>
      <w:proofErr w:type="spellStart"/>
      <w:r w:rsidR="008702AF" w:rsidRPr="00E5614D">
        <w:rPr>
          <w:rFonts w:ascii="Times New Roman" w:hAnsi="Times New Roman" w:cs="Times New Roman"/>
          <w:b w:val="0"/>
        </w:rPr>
        <w:t>Yardımcıları</w:t>
      </w:r>
      <w:proofErr w:type="spellEnd"/>
      <w:r w:rsidR="00A138C6">
        <w:rPr>
          <w:rFonts w:ascii="Times New Roman" w:hAnsi="Times New Roman" w:cs="Times New Roman"/>
          <w:b w:val="0"/>
        </w:rPr>
        <w:t xml:space="preserve"> </w:t>
      </w:r>
      <w:r w:rsidR="008702AF">
        <w:rPr>
          <w:rFonts w:ascii="Times New Roman" w:hAnsi="Times New Roman" w:cs="Times New Roman"/>
          <w:b w:val="0"/>
        </w:rPr>
        <w:t xml:space="preserve">                          </w:t>
      </w:r>
      <w:proofErr w:type="spellStart"/>
      <w:r w:rsidR="00A138C6">
        <w:rPr>
          <w:rFonts w:ascii="Times New Roman" w:hAnsi="Times New Roman" w:cs="Times New Roman"/>
          <w:b w:val="0"/>
        </w:rPr>
        <w:t>Yüksekokul</w:t>
      </w:r>
      <w:proofErr w:type="spellEnd"/>
      <w:r w:rsidR="00A138C6" w:rsidRPr="00E5614D">
        <w:rPr>
          <w:rFonts w:ascii="Times New Roman" w:hAnsi="Times New Roman" w:cs="Times New Roman"/>
          <w:b w:val="0"/>
        </w:rPr>
        <w:t xml:space="preserve"> </w:t>
      </w:r>
      <w:proofErr w:type="spellStart"/>
      <w:r w:rsidR="00A138C6" w:rsidRPr="00E5614D">
        <w:rPr>
          <w:rFonts w:ascii="Times New Roman" w:hAnsi="Times New Roman" w:cs="Times New Roman"/>
          <w:b w:val="0"/>
        </w:rPr>
        <w:t>Yönetim</w:t>
      </w:r>
      <w:proofErr w:type="spellEnd"/>
      <w:r w:rsidR="00A138C6" w:rsidRPr="00E5614D">
        <w:rPr>
          <w:rFonts w:ascii="Times New Roman" w:hAnsi="Times New Roman" w:cs="Times New Roman"/>
          <w:b w:val="0"/>
        </w:rPr>
        <w:t xml:space="preserve"> </w:t>
      </w:r>
      <w:proofErr w:type="spellStart"/>
      <w:r w:rsidR="00A138C6" w:rsidRPr="00E5614D">
        <w:rPr>
          <w:rFonts w:ascii="Times New Roman" w:hAnsi="Times New Roman" w:cs="Times New Roman"/>
          <w:b w:val="0"/>
        </w:rPr>
        <w:t>Kurulu</w:t>
      </w:r>
      <w:proofErr w:type="spellEnd"/>
    </w:p>
    <w:p w:rsidR="00E5614D" w:rsidRDefault="008702AF" w:rsidP="00E5614D">
      <w:pPr>
        <w:pStyle w:val="Balk5"/>
        <w:rPr>
          <w:rFonts w:ascii="Times New Roman" w:hAnsi="Times New Roman" w:cs="Times New Roman"/>
          <w:b w:val="0"/>
        </w:rPr>
      </w:pPr>
      <w:r>
        <w:rPr>
          <w:rFonts w:ascii="Times New Roman" w:hAnsi="Times New Roman" w:cs="Times New Roman"/>
          <w:b w:val="0"/>
        </w:rPr>
        <w:t xml:space="preserve">                              </w:t>
      </w:r>
      <w:proofErr w:type="spellStart"/>
      <w:r>
        <w:rPr>
          <w:rFonts w:ascii="Times New Roman" w:hAnsi="Times New Roman" w:cs="Times New Roman"/>
          <w:b w:val="0"/>
        </w:rPr>
        <w:t>Komisyonlar</w:t>
      </w:r>
      <w:proofErr w:type="spellEnd"/>
      <w:r>
        <w:rPr>
          <w:rFonts w:ascii="Times New Roman" w:hAnsi="Times New Roman" w:cs="Times New Roman"/>
          <w:b w:val="0"/>
        </w:rPr>
        <w:t xml:space="preserve"> </w:t>
      </w:r>
      <w:proofErr w:type="spellStart"/>
      <w:r>
        <w:rPr>
          <w:rFonts w:ascii="Times New Roman" w:hAnsi="Times New Roman" w:cs="Times New Roman"/>
          <w:b w:val="0"/>
        </w:rPr>
        <w:t>ve</w:t>
      </w:r>
      <w:proofErr w:type="spellEnd"/>
      <w:r>
        <w:rPr>
          <w:rFonts w:ascii="Times New Roman" w:hAnsi="Times New Roman" w:cs="Times New Roman"/>
          <w:b w:val="0"/>
        </w:rPr>
        <w:t xml:space="preserve"> </w:t>
      </w:r>
      <w:proofErr w:type="spellStart"/>
      <w:r>
        <w:rPr>
          <w:rFonts w:ascii="Times New Roman" w:hAnsi="Times New Roman" w:cs="Times New Roman"/>
          <w:b w:val="0"/>
        </w:rPr>
        <w:t>Komiteler</w:t>
      </w:r>
      <w:proofErr w:type="spellEnd"/>
      <w:r>
        <w:rPr>
          <w:rFonts w:ascii="Times New Roman" w:hAnsi="Times New Roman" w:cs="Times New Roman"/>
          <w:b w:val="0"/>
        </w:rPr>
        <w:t xml:space="preserve">                                          </w:t>
      </w:r>
      <w:proofErr w:type="spellStart"/>
      <w:r>
        <w:rPr>
          <w:rFonts w:ascii="Times New Roman" w:hAnsi="Times New Roman" w:cs="Times New Roman"/>
          <w:b w:val="0"/>
        </w:rPr>
        <w:t>Kooordinatörlükler</w:t>
      </w:r>
      <w:proofErr w:type="spellEnd"/>
    </w:p>
    <w:p w:rsidR="00533242" w:rsidRPr="00533242" w:rsidRDefault="00533242" w:rsidP="00533242">
      <w:pPr>
        <w:rPr>
          <w:lang w:val="en-GB" w:eastAsia="ko-KR"/>
        </w:rPr>
      </w:pPr>
    </w:p>
    <w:p w:rsidR="008702AF" w:rsidRPr="00A138C6" w:rsidRDefault="00A138C6" w:rsidP="008702AF">
      <w:pPr>
        <w:pStyle w:val="Balk5"/>
        <w:rPr>
          <w:rFonts w:ascii="Times New Roman" w:hAnsi="Times New Roman" w:cs="Times New Roman"/>
        </w:rPr>
      </w:pPr>
      <w:r>
        <w:rPr>
          <w:rFonts w:ascii="Times New Roman" w:hAnsi="Times New Roman" w:cs="Times New Roman"/>
          <w:b w:val="0"/>
        </w:rPr>
        <w:t xml:space="preserve">                                                             </w:t>
      </w:r>
      <w:r w:rsidR="008702AF" w:rsidRPr="00A138C6">
        <w:rPr>
          <w:rFonts w:ascii="Times New Roman" w:eastAsiaTheme="minorEastAsia" w:hAnsi="Times New Roman" w:cs="Times New Roman"/>
        </w:rPr>
        <w:t>*</w:t>
      </w:r>
      <w:proofErr w:type="spellStart"/>
      <w:r w:rsidR="008702AF" w:rsidRPr="00A138C6">
        <w:rPr>
          <w:rFonts w:ascii="Times New Roman" w:hAnsi="Times New Roman" w:cs="Times New Roman"/>
        </w:rPr>
        <w:t>Bölümler</w:t>
      </w:r>
      <w:proofErr w:type="spellEnd"/>
      <w:r w:rsidR="008702AF" w:rsidRPr="00A138C6">
        <w:rPr>
          <w:rFonts w:ascii="Times New Roman" w:hAnsi="Times New Roman" w:cs="Times New Roman"/>
        </w:rPr>
        <w:t>/</w:t>
      </w:r>
      <w:proofErr w:type="spellStart"/>
      <w:r w:rsidR="008702AF" w:rsidRPr="00A138C6">
        <w:rPr>
          <w:rFonts w:ascii="Times New Roman" w:hAnsi="Times New Roman" w:cs="Times New Roman"/>
        </w:rPr>
        <w:t>Bölüm</w:t>
      </w:r>
      <w:proofErr w:type="spellEnd"/>
      <w:r w:rsidR="008702AF" w:rsidRPr="00A138C6">
        <w:rPr>
          <w:rFonts w:ascii="Times New Roman" w:hAnsi="Times New Roman" w:cs="Times New Roman"/>
        </w:rPr>
        <w:t xml:space="preserve"> </w:t>
      </w:r>
      <w:proofErr w:type="spellStart"/>
      <w:r w:rsidR="008702AF" w:rsidRPr="00A138C6">
        <w:rPr>
          <w:rFonts w:ascii="Times New Roman" w:hAnsi="Times New Roman" w:cs="Times New Roman"/>
        </w:rPr>
        <w:t>Başkanlıkları</w:t>
      </w:r>
      <w:proofErr w:type="spellEnd"/>
    </w:p>
    <w:p w:rsidR="008702AF" w:rsidRDefault="008702AF" w:rsidP="008702AF">
      <w:pPr>
        <w:pStyle w:val="Balk5"/>
        <w:rPr>
          <w:rFonts w:ascii="Times New Roman" w:hAnsi="Times New Roman" w:cs="Times New Roman"/>
          <w:b w:val="0"/>
        </w:rPr>
      </w:pPr>
      <w:proofErr w:type="spellStart"/>
      <w:r w:rsidRPr="00A138C6">
        <w:rPr>
          <w:rFonts w:ascii="Times New Roman" w:hAnsi="Times New Roman" w:cs="Times New Roman"/>
          <w:b w:val="0"/>
        </w:rPr>
        <w:t>Yönetim</w:t>
      </w:r>
      <w:proofErr w:type="spellEnd"/>
      <w:r w:rsidRPr="00A138C6">
        <w:rPr>
          <w:rFonts w:ascii="Times New Roman" w:hAnsi="Times New Roman" w:cs="Times New Roman"/>
          <w:b w:val="0"/>
        </w:rPr>
        <w:t xml:space="preserve"> </w:t>
      </w:r>
      <w:proofErr w:type="spellStart"/>
      <w:r w:rsidRPr="00A138C6">
        <w:rPr>
          <w:rFonts w:ascii="Times New Roman" w:hAnsi="Times New Roman" w:cs="Times New Roman"/>
          <w:b w:val="0"/>
        </w:rPr>
        <w:t>ve</w:t>
      </w:r>
      <w:proofErr w:type="spellEnd"/>
      <w:r w:rsidRPr="00A138C6">
        <w:rPr>
          <w:rFonts w:ascii="Times New Roman" w:hAnsi="Times New Roman" w:cs="Times New Roman"/>
          <w:b w:val="0"/>
        </w:rPr>
        <w:t xml:space="preserve"> </w:t>
      </w:r>
      <w:proofErr w:type="spellStart"/>
      <w:r w:rsidRPr="00A138C6">
        <w:rPr>
          <w:rFonts w:ascii="Times New Roman" w:hAnsi="Times New Roman" w:cs="Times New Roman"/>
          <w:b w:val="0"/>
        </w:rPr>
        <w:t>Organizasyon</w:t>
      </w:r>
      <w:proofErr w:type="spellEnd"/>
      <w:r w:rsidRPr="00A138C6">
        <w:rPr>
          <w:rFonts w:ascii="Times New Roman" w:hAnsi="Times New Roman" w:cs="Times New Roman"/>
          <w:b w:val="0"/>
        </w:rPr>
        <w:t xml:space="preserve"> </w:t>
      </w:r>
      <w:proofErr w:type="spellStart"/>
      <w:r w:rsidRPr="00A138C6">
        <w:rPr>
          <w:rFonts w:ascii="Times New Roman" w:hAnsi="Times New Roman" w:cs="Times New Roman"/>
          <w:b w:val="0"/>
        </w:rPr>
        <w:t>Bölümü</w:t>
      </w:r>
      <w:proofErr w:type="spellEnd"/>
      <w:r>
        <w:rPr>
          <w:rFonts w:ascii="Times New Roman" w:hAnsi="Times New Roman" w:cs="Times New Roman"/>
          <w:b w:val="0"/>
        </w:rPr>
        <w:t xml:space="preserve">                                                              </w:t>
      </w:r>
      <w:proofErr w:type="spellStart"/>
      <w:r w:rsidRPr="00A138C6">
        <w:rPr>
          <w:rFonts w:ascii="Times New Roman" w:hAnsi="Times New Roman" w:cs="Times New Roman"/>
          <w:b w:val="0"/>
        </w:rPr>
        <w:t>Mülkiyet</w:t>
      </w:r>
      <w:proofErr w:type="spellEnd"/>
      <w:r w:rsidRPr="00A138C6">
        <w:rPr>
          <w:rFonts w:ascii="Times New Roman" w:hAnsi="Times New Roman" w:cs="Times New Roman"/>
          <w:b w:val="0"/>
        </w:rPr>
        <w:t xml:space="preserve"> </w:t>
      </w:r>
      <w:proofErr w:type="spellStart"/>
      <w:r w:rsidRPr="00A138C6">
        <w:rPr>
          <w:rFonts w:ascii="Times New Roman" w:hAnsi="Times New Roman" w:cs="Times New Roman"/>
          <w:b w:val="0"/>
        </w:rPr>
        <w:t>Koruma</w:t>
      </w:r>
      <w:proofErr w:type="spellEnd"/>
      <w:r w:rsidRPr="00A138C6">
        <w:rPr>
          <w:rFonts w:ascii="Times New Roman" w:hAnsi="Times New Roman" w:cs="Times New Roman"/>
          <w:b w:val="0"/>
        </w:rPr>
        <w:t xml:space="preserve"> </w:t>
      </w:r>
      <w:proofErr w:type="spellStart"/>
      <w:r w:rsidRPr="00A138C6">
        <w:rPr>
          <w:rFonts w:ascii="Times New Roman" w:hAnsi="Times New Roman" w:cs="Times New Roman"/>
          <w:b w:val="0"/>
        </w:rPr>
        <w:t>ve</w:t>
      </w:r>
      <w:proofErr w:type="spellEnd"/>
      <w:r w:rsidRPr="00A138C6">
        <w:rPr>
          <w:rFonts w:ascii="Times New Roman" w:hAnsi="Times New Roman" w:cs="Times New Roman"/>
          <w:b w:val="0"/>
        </w:rPr>
        <w:t xml:space="preserve"> </w:t>
      </w:r>
      <w:proofErr w:type="spellStart"/>
      <w:r w:rsidRPr="00A138C6">
        <w:rPr>
          <w:rFonts w:ascii="Times New Roman" w:hAnsi="Times New Roman" w:cs="Times New Roman"/>
          <w:b w:val="0"/>
        </w:rPr>
        <w:t>Güvenlik</w:t>
      </w:r>
      <w:proofErr w:type="spellEnd"/>
      <w:r w:rsidRPr="00A138C6">
        <w:rPr>
          <w:rFonts w:ascii="Times New Roman" w:hAnsi="Times New Roman" w:cs="Times New Roman"/>
          <w:b w:val="0"/>
        </w:rPr>
        <w:t xml:space="preserve"> </w:t>
      </w:r>
      <w:proofErr w:type="spellStart"/>
      <w:r w:rsidRPr="00A138C6">
        <w:rPr>
          <w:rFonts w:ascii="Times New Roman" w:hAnsi="Times New Roman" w:cs="Times New Roman"/>
          <w:b w:val="0"/>
        </w:rPr>
        <w:t>Bölümü</w:t>
      </w:r>
      <w:proofErr w:type="spellEnd"/>
    </w:p>
    <w:p w:rsidR="00533242" w:rsidRPr="00533242" w:rsidRDefault="00533242" w:rsidP="00533242">
      <w:pPr>
        <w:rPr>
          <w:lang w:val="en-GB" w:eastAsia="ko-KR"/>
        </w:rPr>
      </w:pPr>
    </w:p>
    <w:p w:rsidR="008702AF" w:rsidRPr="008702AF" w:rsidRDefault="008702AF" w:rsidP="008702AF">
      <w:pPr>
        <w:pStyle w:val="Balk5"/>
        <w:rPr>
          <w:rFonts w:ascii="Times New Roman" w:hAnsi="Times New Roman" w:cs="Times New Roman"/>
        </w:rPr>
      </w:pPr>
      <w:r>
        <w:rPr>
          <w:rFonts w:ascii="Times New Roman" w:hAnsi="Times New Roman" w:cs="Times New Roman"/>
          <w:b w:val="0"/>
        </w:rPr>
        <w:t xml:space="preserve">                                                           </w:t>
      </w:r>
      <w:proofErr w:type="spellStart"/>
      <w:r w:rsidRPr="008702AF">
        <w:rPr>
          <w:rFonts w:ascii="Times New Roman" w:hAnsi="Times New Roman" w:cs="Times New Roman"/>
        </w:rPr>
        <w:t>Programlar</w:t>
      </w:r>
      <w:proofErr w:type="spellEnd"/>
      <w:r w:rsidRPr="008702AF">
        <w:rPr>
          <w:rFonts w:ascii="Times New Roman" w:hAnsi="Times New Roman" w:cs="Times New Roman"/>
        </w:rPr>
        <w:t>/</w:t>
      </w:r>
      <w:proofErr w:type="gramStart"/>
      <w:r w:rsidRPr="008702AF">
        <w:rPr>
          <w:rFonts w:ascii="Times New Roman" w:hAnsi="Times New Roman" w:cs="Times New Roman"/>
        </w:rPr>
        <w:t xml:space="preserve">Program  </w:t>
      </w:r>
      <w:proofErr w:type="spellStart"/>
      <w:r w:rsidRPr="008702AF">
        <w:rPr>
          <w:rFonts w:ascii="Times New Roman" w:hAnsi="Times New Roman" w:cs="Times New Roman"/>
        </w:rPr>
        <w:t>Başkanlıkları</w:t>
      </w:r>
      <w:proofErr w:type="spellEnd"/>
      <w:proofErr w:type="gramEnd"/>
    </w:p>
    <w:p w:rsidR="008702AF" w:rsidRPr="008702AF" w:rsidRDefault="008702AF" w:rsidP="008702AF">
      <w:pPr>
        <w:rPr>
          <w:lang w:val="en-GB" w:eastAsia="ko-KR"/>
        </w:rPr>
      </w:pPr>
      <w:r w:rsidRPr="00A138C6">
        <w:rPr>
          <w:rFonts w:ascii="Times New Roman" w:hAnsi="Times New Roman" w:cs="Times New Roman"/>
          <w:sz w:val="20"/>
          <w:szCs w:val="20"/>
        </w:rPr>
        <w:t>Acil Durum ve Afet Yönetimi Programı                                                                    Sosyal Güvenlik Programı</w:t>
      </w:r>
    </w:p>
    <w:p w:rsidR="00A138C6" w:rsidRPr="00742551" w:rsidRDefault="008702AF" w:rsidP="00A138C6">
      <w:pPr>
        <w:pStyle w:val="Balk5"/>
        <w:rPr>
          <w:rFonts w:ascii="Times New Roman" w:hAnsi="Times New Roman" w:cs="Times New Roman"/>
        </w:rPr>
      </w:pPr>
      <w:r>
        <w:rPr>
          <w:rFonts w:ascii="Times New Roman" w:hAnsi="Times New Roman" w:cs="Times New Roman"/>
        </w:rPr>
        <w:t xml:space="preserve">                                                                          </w:t>
      </w:r>
      <w:proofErr w:type="spellStart"/>
      <w:r w:rsidR="00A138C6" w:rsidRPr="00742551">
        <w:rPr>
          <w:rFonts w:ascii="Times New Roman" w:hAnsi="Times New Roman" w:cs="Times New Roman"/>
        </w:rPr>
        <w:t>Yüksekokul</w:t>
      </w:r>
      <w:proofErr w:type="spellEnd"/>
      <w:r w:rsidR="00A138C6" w:rsidRPr="00742551">
        <w:rPr>
          <w:rFonts w:ascii="Times New Roman" w:hAnsi="Times New Roman" w:cs="Times New Roman"/>
        </w:rPr>
        <w:t xml:space="preserve"> </w:t>
      </w:r>
      <w:proofErr w:type="spellStart"/>
      <w:r w:rsidR="00A138C6" w:rsidRPr="00742551">
        <w:rPr>
          <w:rFonts w:ascii="Times New Roman" w:hAnsi="Times New Roman" w:cs="Times New Roman"/>
        </w:rPr>
        <w:t>Sekreteri</w:t>
      </w:r>
      <w:proofErr w:type="spellEnd"/>
    </w:p>
    <w:p w:rsidR="00A138C6" w:rsidRDefault="00A138C6" w:rsidP="00742551">
      <w:pPr>
        <w:pStyle w:val="Balk5"/>
        <w:rPr>
          <w:rFonts w:ascii="Times New Roman" w:hAnsi="Times New Roman" w:cs="Times New Roman"/>
          <w:b w:val="0"/>
        </w:rPr>
      </w:pPr>
      <w:r>
        <w:rPr>
          <w:rFonts w:ascii="Times New Roman" w:hAnsi="Times New Roman" w:cs="Times New Roman"/>
          <w:b w:val="0"/>
        </w:rPr>
        <w:t xml:space="preserve">                                                                    </w:t>
      </w:r>
      <w:r w:rsidR="008702AF">
        <w:rPr>
          <w:rFonts w:ascii="Times New Roman" w:hAnsi="Times New Roman" w:cs="Times New Roman"/>
          <w:b w:val="0"/>
        </w:rPr>
        <w:t xml:space="preserve">            </w:t>
      </w:r>
      <w:proofErr w:type="spellStart"/>
      <w:r w:rsidR="00742551" w:rsidRPr="00742551">
        <w:rPr>
          <w:rFonts w:ascii="Times New Roman" w:hAnsi="Times New Roman" w:cs="Times New Roman"/>
          <w:b w:val="0"/>
        </w:rPr>
        <w:t>İdari</w:t>
      </w:r>
      <w:proofErr w:type="spellEnd"/>
      <w:r w:rsidR="00742551" w:rsidRPr="00742551">
        <w:rPr>
          <w:rFonts w:ascii="Times New Roman" w:hAnsi="Times New Roman" w:cs="Times New Roman"/>
          <w:b w:val="0"/>
        </w:rPr>
        <w:t xml:space="preserve"> </w:t>
      </w:r>
      <w:proofErr w:type="spellStart"/>
      <w:r w:rsidR="00742551" w:rsidRPr="00742551">
        <w:rPr>
          <w:rFonts w:ascii="Times New Roman" w:hAnsi="Times New Roman" w:cs="Times New Roman"/>
          <w:b w:val="0"/>
        </w:rPr>
        <w:t>Birimler</w:t>
      </w:r>
      <w:proofErr w:type="spellEnd"/>
    </w:p>
    <w:p w:rsidR="008702AF" w:rsidRDefault="00742551" w:rsidP="008702AF">
      <w:pPr>
        <w:pStyle w:val="Balk5"/>
        <w:rPr>
          <w:rFonts w:ascii="Times New Roman" w:hAnsi="Times New Roman" w:cs="Times New Roman"/>
          <w:b w:val="0"/>
        </w:rPr>
      </w:pPr>
      <w:proofErr w:type="spellStart"/>
      <w:r w:rsidRPr="00742551">
        <w:rPr>
          <w:rFonts w:ascii="Times New Roman" w:hAnsi="Times New Roman" w:cs="Times New Roman"/>
          <w:b w:val="0"/>
        </w:rPr>
        <w:t>Persone</w:t>
      </w:r>
      <w:r w:rsidR="008702AF">
        <w:rPr>
          <w:rFonts w:ascii="Times New Roman" w:hAnsi="Times New Roman" w:cs="Times New Roman"/>
          <w:b w:val="0"/>
        </w:rPr>
        <w:t>l</w:t>
      </w:r>
      <w:proofErr w:type="spellEnd"/>
      <w:r w:rsidR="008702AF">
        <w:rPr>
          <w:rFonts w:ascii="Times New Roman" w:hAnsi="Times New Roman" w:cs="Times New Roman"/>
          <w:b w:val="0"/>
        </w:rPr>
        <w:t xml:space="preserve"> </w:t>
      </w:r>
      <w:proofErr w:type="spellStart"/>
      <w:r w:rsidR="008702AF">
        <w:rPr>
          <w:rFonts w:ascii="Times New Roman" w:hAnsi="Times New Roman" w:cs="Times New Roman"/>
          <w:b w:val="0"/>
        </w:rPr>
        <w:t>ve</w:t>
      </w:r>
      <w:proofErr w:type="spellEnd"/>
      <w:r w:rsidR="008702AF">
        <w:rPr>
          <w:rFonts w:ascii="Times New Roman" w:hAnsi="Times New Roman" w:cs="Times New Roman"/>
          <w:b w:val="0"/>
        </w:rPr>
        <w:t xml:space="preserve"> </w:t>
      </w:r>
      <w:proofErr w:type="spellStart"/>
      <w:r w:rsidR="008702AF">
        <w:rPr>
          <w:rFonts w:ascii="Times New Roman" w:hAnsi="Times New Roman" w:cs="Times New Roman"/>
          <w:b w:val="0"/>
        </w:rPr>
        <w:t>Yazı</w:t>
      </w:r>
      <w:proofErr w:type="spellEnd"/>
      <w:r w:rsidR="008702AF">
        <w:rPr>
          <w:rFonts w:ascii="Times New Roman" w:hAnsi="Times New Roman" w:cs="Times New Roman"/>
          <w:b w:val="0"/>
        </w:rPr>
        <w:t xml:space="preserve"> </w:t>
      </w:r>
      <w:proofErr w:type="spellStart"/>
      <w:r w:rsidR="008702AF">
        <w:rPr>
          <w:rFonts w:ascii="Times New Roman" w:hAnsi="Times New Roman" w:cs="Times New Roman"/>
          <w:b w:val="0"/>
        </w:rPr>
        <w:t>İşleri</w:t>
      </w:r>
      <w:proofErr w:type="spellEnd"/>
      <w:r w:rsidR="00A138C6">
        <w:rPr>
          <w:rFonts w:ascii="Times New Roman" w:hAnsi="Times New Roman" w:cs="Times New Roman"/>
          <w:b w:val="0"/>
        </w:rPr>
        <w:t xml:space="preserve"> </w:t>
      </w:r>
      <w:proofErr w:type="spellStart"/>
      <w:r w:rsidR="002F4868">
        <w:rPr>
          <w:rFonts w:ascii="Times New Roman" w:hAnsi="Times New Roman" w:cs="Times New Roman"/>
          <w:b w:val="0"/>
        </w:rPr>
        <w:t>Birimi</w:t>
      </w:r>
      <w:proofErr w:type="spellEnd"/>
      <w:r w:rsidR="008702AF">
        <w:rPr>
          <w:rFonts w:ascii="Times New Roman" w:hAnsi="Times New Roman" w:cs="Times New Roman"/>
          <w:b w:val="0"/>
        </w:rPr>
        <w:t xml:space="preserve">        </w:t>
      </w:r>
      <w:r w:rsidR="002F4868">
        <w:rPr>
          <w:rFonts w:ascii="Times New Roman" w:hAnsi="Times New Roman" w:cs="Times New Roman"/>
          <w:b w:val="0"/>
        </w:rPr>
        <w:t xml:space="preserve">     </w:t>
      </w:r>
      <w:r w:rsidR="008702AF">
        <w:rPr>
          <w:rFonts w:ascii="Times New Roman" w:hAnsi="Times New Roman" w:cs="Times New Roman"/>
          <w:b w:val="0"/>
        </w:rPr>
        <w:t>-</w:t>
      </w:r>
      <w:proofErr w:type="spellStart"/>
      <w:r w:rsidR="008702AF">
        <w:rPr>
          <w:rFonts w:ascii="Times New Roman" w:hAnsi="Times New Roman" w:cs="Times New Roman"/>
          <w:b w:val="0"/>
        </w:rPr>
        <w:t>Öğrenci</w:t>
      </w:r>
      <w:proofErr w:type="spellEnd"/>
      <w:r w:rsidR="008702AF">
        <w:rPr>
          <w:rFonts w:ascii="Times New Roman" w:hAnsi="Times New Roman" w:cs="Times New Roman"/>
          <w:b w:val="0"/>
        </w:rPr>
        <w:t xml:space="preserve"> </w:t>
      </w:r>
      <w:proofErr w:type="spellStart"/>
      <w:r w:rsidR="008702AF">
        <w:rPr>
          <w:rFonts w:ascii="Times New Roman" w:hAnsi="Times New Roman" w:cs="Times New Roman"/>
          <w:b w:val="0"/>
        </w:rPr>
        <w:t>İşleri</w:t>
      </w:r>
      <w:proofErr w:type="spellEnd"/>
      <w:r w:rsidR="008702AF">
        <w:rPr>
          <w:rFonts w:ascii="Times New Roman" w:hAnsi="Times New Roman" w:cs="Times New Roman"/>
          <w:b w:val="0"/>
        </w:rPr>
        <w:t xml:space="preserve"> </w:t>
      </w:r>
      <w:proofErr w:type="spellStart"/>
      <w:r w:rsidR="002F4868">
        <w:rPr>
          <w:rFonts w:ascii="Times New Roman" w:hAnsi="Times New Roman" w:cs="Times New Roman"/>
          <w:b w:val="0"/>
        </w:rPr>
        <w:t>Birimi</w:t>
      </w:r>
      <w:proofErr w:type="spellEnd"/>
      <w:r w:rsidR="008702AF">
        <w:rPr>
          <w:rFonts w:ascii="Times New Roman" w:hAnsi="Times New Roman" w:cs="Times New Roman"/>
          <w:b w:val="0"/>
        </w:rPr>
        <w:t xml:space="preserve">       </w:t>
      </w:r>
      <w:r w:rsidR="00A138C6">
        <w:rPr>
          <w:rFonts w:ascii="Times New Roman" w:hAnsi="Times New Roman" w:cs="Times New Roman"/>
          <w:b w:val="0"/>
        </w:rPr>
        <w:t>-</w:t>
      </w:r>
      <w:proofErr w:type="spellStart"/>
      <w:proofErr w:type="gramStart"/>
      <w:r w:rsidR="00A138C6" w:rsidRPr="00742551">
        <w:rPr>
          <w:rFonts w:ascii="Times New Roman" w:hAnsi="Times New Roman" w:cs="Times New Roman"/>
          <w:b w:val="0"/>
        </w:rPr>
        <w:t>Taha</w:t>
      </w:r>
      <w:r w:rsidR="008702AF">
        <w:rPr>
          <w:rFonts w:ascii="Times New Roman" w:hAnsi="Times New Roman" w:cs="Times New Roman"/>
          <w:b w:val="0"/>
        </w:rPr>
        <w:t>kkuk</w:t>
      </w:r>
      <w:proofErr w:type="spellEnd"/>
      <w:r w:rsidR="008702AF">
        <w:rPr>
          <w:rFonts w:ascii="Times New Roman" w:hAnsi="Times New Roman" w:cs="Times New Roman"/>
          <w:b w:val="0"/>
        </w:rPr>
        <w:t xml:space="preserve"> </w:t>
      </w:r>
      <w:r w:rsidR="002F4868">
        <w:rPr>
          <w:rFonts w:ascii="Times New Roman" w:hAnsi="Times New Roman" w:cs="Times New Roman"/>
          <w:b w:val="0"/>
        </w:rPr>
        <w:t xml:space="preserve"> </w:t>
      </w:r>
      <w:proofErr w:type="spellStart"/>
      <w:r w:rsidR="002F4868">
        <w:rPr>
          <w:rFonts w:ascii="Times New Roman" w:hAnsi="Times New Roman" w:cs="Times New Roman"/>
          <w:b w:val="0"/>
        </w:rPr>
        <w:t>Birimi</w:t>
      </w:r>
      <w:proofErr w:type="spellEnd"/>
      <w:proofErr w:type="gramEnd"/>
      <w:r w:rsidR="008702AF">
        <w:rPr>
          <w:rFonts w:ascii="Times New Roman" w:hAnsi="Times New Roman" w:cs="Times New Roman"/>
          <w:b w:val="0"/>
        </w:rPr>
        <w:t xml:space="preserve">         </w:t>
      </w:r>
      <w:r w:rsidR="002F4868">
        <w:rPr>
          <w:rFonts w:ascii="Times New Roman" w:hAnsi="Times New Roman" w:cs="Times New Roman"/>
          <w:b w:val="0"/>
        </w:rPr>
        <w:t xml:space="preserve">    </w:t>
      </w:r>
      <w:r w:rsidR="008702AF">
        <w:rPr>
          <w:rFonts w:ascii="Times New Roman" w:hAnsi="Times New Roman" w:cs="Times New Roman"/>
          <w:b w:val="0"/>
        </w:rPr>
        <w:t>-</w:t>
      </w:r>
      <w:proofErr w:type="spellStart"/>
      <w:r w:rsidR="008702AF">
        <w:rPr>
          <w:rFonts w:ascii="Times New Roman" w:hAnsi="Times New Roman" w:cs="Times New Roman"/>
          <w:b w:val="0"/>
        </w:rPr>
        <w:t>Taşınır</w:t>
      </w:r>
      <w:proofErr w:type="spellEnd"/>
      <w:r w:rsidR="008702AF">
        <w:rPr>
          <w:rFonts w:ascii="Times New Roman" w:hAnsi="Times New Roman" w:cs="Times New Roman"/>
          <w:b w:val="0"/>
        </w:rPr>
        <w:t xml:space="preserve"> </w:t>
      </w:r>
      <w:proofErr w:type="spellStart"/>
      <w:r w:rsidR="008702AF">
        <w:rPr>
          <w:rFonts w:ascii="Times New Roman" w:hAnsi="Times New Roman" w:cs="Times New Roman"/>
          <w:b w:val="0"/>
        </w:rPr>
        <w:t>Kayıt</w:t>
      </w:r>
      <w:proofErr w:type="spellEnd"/>
      <w:r w:rsidR="008702AF">
        <w:rPr>
          <w:rFonts w:ascii="Times New Roman" w:hAnsi="Times New Roman" w:cs="Times New Roman"/>
          <w:b w:val="0"/>
        </w:rPr>
        <w:t xml:space="preserve"> </w:t>
      </w:r>
      <w:proofErr w:type="spellStart"/>
      <w:r w:rsidR="002F4868">
        <w:rPr>
          <w:rFonts w:ascii="Times New Roman" w:hAnsi="Times New Roman" w:cs="Times New Roman"/>
          <w:b w:val="0"/>
        </w:rPr>
        <w:t>Birimi</w:t>
      </w:r>
      <w:proofErr w:type="spellEnd"/>
      <w:r w:rsidR="008702AF">
        <w:rPr>
          <w:rFonts w:ascii="Times New Roman" w:hAnsi="Times New Roman" w:cs="Times New Roman"/>
          <w:b w:val="0"/>
        </w:rPr>
        <w:t xml:space="preserve">       </w:t>
      </w:r>
    </w:p>
    <w:p w:rsidR="002F4868" w:rsidRDefault="002F4868" w:rsidP="002F4868">
      <w:pPr>
        <w:pStyle w:val="Balk5"/>
        <w:rPr>
          <w:rFonts w:ascii="Times New Roman" w:hAnsi="Times New Roman" w:cs="Times New Roman"/>
          <w:b w:val="0"/>
        </w:rPr>
      </w:pPr>
      <w:r>
        <w:rPr>
          <w:rFonts w:ascii="Times New Roman" w:hAnsi="Times New Roman" w:cs="Times New Roman"/>
          <w:b w:val="0"/>
        </w:rPr>
        <w:t xml:space="preserve">                                 </w:t>
      </w:r>
      <w:proofErr w:type="spellStart"/>
      <w:r>
        <w:rPr>
          <w:rFonts w:ascii="Times New Roman" w:hAnsi="Times New Roman" w:cs="Times New Roman"/>
          <w:b w:val="0"/>
        </w:rPr>
        <w:t>Sekreterlik</w:t>
      </w:r>
      <w:proofErr w:type="spellEnd"/>
      <w:r>
        <w:rPr>
          <w:rFonts w:ascii="Times New Roman" w:hAnsi="Times New Roman" w:cs="Times New Roman"/>
          <w:b w:val="0"/>
        </w:rPr>
        <w:t xml:space="preserve"> </w:t>
      </w:r>
      <w:proofErr w:type="spellStart"/>
      <w:r>
        <w:rPr>
          <w:rFonts w:ascii="Times New Roman" w:hAnsi="Times New Roman" w:cs="Times New Roman"/>
          <w:b w:val="0"/>
        </w:rPr>
        <w:t>Hizmetleri</w:t>
      </w:r>
      <w:proofErr w:type="spellEnd"/>
      <w:r w:rsidR="008702AF">
        <w:rPr>
          <w:rFonts w:ascii="Times New Roman" w:hAnsi="Times New Roman" w:cs="Times New Roman"/>
          <w:b w:val="0"/>
        </w:rPr>
        <w:t xml:space="preserve"> </w:t>
      </w:r>
      <w:proofErr w:type="spellStart"/>
      <w:r>
        <w:rPr>
          <w:rFonts w:ascii="Times New Roman" w:hAnsi="Times New Roman" w:cs="Times New Roman"/>
          <w:b w:val="0"/>
        </w:rPr>
        <w:t>Birimi</w:t>
      </w:r>
      <w:proofErr w:type="spellEnd"/>
      <w:r>
        <w:rPr>
          <w:rFonts w:ascii="Times New Roman" w:hAnsi="Times New Roman" w:cs="Times New Roman"/>
          <w:b w:val="0"/>
        </w:rPr>
        <w:t xml:space="preserve">                                          </w:t>
      </w:r>
      <w:r w:rsidRPr="00742551">
        <w:rPr>
          <w:rFonts w:ascii="Times New Roman" w:hAnsi="Times New Roman" w:cs="Times New Roman"/>
          <w:b w:val="0"/>
        </w:rPr>
        <w:t>-</w:t>
      </w:r>
      <w:proofErr w:type="spellStart"/>
      <w:r w:rsidRPr="00742551">
        <w:rPr>
          <w:rFonts w:ascii="Times New Roman" w:hAnsi="Times New Roman" w:cs="Times New Roman"/>
          <w:b w:val="0"/>
        </w:rPr>
        <w:t>Bölüm</w:t>
      </w:r>
      <w:proofErr w:type="spellEnd"/>
      <w:r w:rsidRPr="00742551">
        <w:rPr>
          <w:rFonts w:ascii="Times New Roman" w:hAnsi="Times New Roman" w:cs="Times New Roman"/>
          <w:b w:val="0"/>
        </w:rPr>
        <w:t xml:space="preserve"> </w:t>
      </w:r>
      <w:proofErr w:type="spellStart"/>
      <w:r w:rsidRPr="00742551">
        <w:rPr>
          <w:rFonts w:ascii="Times New Roman" w:hAnsi="Times New Roman" w:cs="Times New Roman"/>
          <w:b w:val="0"/>
        </w:rPr>
        <w:t>Sekreterliği</w:t>
      </w:r>
      <w:proofErr w:type="spellEnd"/>
    </w:p>
    <w:p w:rsidR="00A138C6" w:rsidRPr="00742551" w:rsidRDefault="00A138C6" w:rsidP="00A138C6">
      <w:pPr>
        <w:pStyle w:val="Balk5"/>
        <w:rPr>
          <w:rFonts w:ascii="Times New Roman" w:hAnsi="Times New Roman" w:cs="Times New Roman"/>
          <w:b w:val="0"/>
        </w:rPr>
      </w:pPr>
    </w:p>
    <w:p w:rsidR="00A138C6" w:rsidRPr="008702AF" w:rsidRDefault="00A138C6" w:rsidP="008702AF">
      <w:pPr>
        <w:pStyle w:val="Balk5"/>
        <w:rPr>
          <w:rFonts w:ascii="Times New Roman" w:hAnsi="Times New Roman" w:cs="Times New Roman"/>
          <w:b w:val="0"/>
        </w:rPr>
      </w:pPr>
      <w:r>
        <w:rPr>
          <w:rFonts w:ascii="Times New Roman" w:hAnsi="Times New Roman" w:cs="Times New Roman"/>
          <w:b w:val="0"/>
        </w:rPr>
        <w:t xml:space="preserve">                                                               </w:t>
      </w:r>
      <w:r w:rsidR="008702AF">
        <w:rPr>
          <w:rFonts w:ascii="Times New Roman" w:hAnsi="Times New Roman" w:cs="Times New Roman"/>
          <w:b w:val="0"/>
        </w:rPr>
        <w:t xml:space="preserve">   </w:t>
      </w:r>
      <w:r>
        <w:rPr>
          <w:rFonts w:ascii="Times New Roman" w:hAnsi="Times New Roman" w:cs="Times New Roman"/>
          <w:b w:val="0"/>
        </w:rPr>
        <w:t xml:space="preserve">                                                   </w:t>
      </w:r>
    </w:p>
    <w:p w:rsidR="00A138C6" w:rsidRPr="00A138C6" w:rsidRDefault="00A138C6" w:rsidP="00A138C6">
      <w:pPr>
        <w:pStyle w:val="Balk5"/>
        <w:rPr>
          <w:rFonts w:ascii="Times New Roman" w:hAnsi="Times New Roman" w:cs="Times New Roman"/>
          <w:b w:val="0"/>
        </w:rPr>
      </w:pPr>
      <w:r>
        <w:rPr>
          <w:rFonts w:ascii="Times New Roman" w:hAnsi="Times New Roman" w:cs="Times New Roman"/>
          <w:b w:val="0"/>
        </w:rPr>
        <w:t xml:space="preserve">  </w:t>
      </w:r>
    </w:p>
    <w:p w:rsidR="00A907E1" w:rsidRPr="002F4868" w:rsidRDefault="00A138C6" w:rsidP="002F4868">
      <w:pPr>
        <w:pStyle w:val="Balk5"/>
        <w:rPr>
          <w:rFonts w:ascii="Times New Roman" w:hAnsi="Times New Roman" w:cs="Times New Roman"/>
          <w:b w:val="0"/>
        </w:rPr>
      </w:pPr>
      <w:r>
        <w:rPr>
          <w:rFonts w:ascii="Times New Roman" w:hAnsi="Times New Roman" w:cs="Times New Roman"/>
          <w:b w:val="0"/>
        </w:rPr>
        <w:t xml:space="preserve">                                                                   </w:t>
      </w:r>
      <w:r w:rsidR="00742551">
        <w:rPr>
          <w:rFonts w:ascii="Times New Roman" w:hAnsi="Times New Roman" w:cs="Times New Roman"/>
          <w:b w:val="0"/>
          <w:noProof/>
          <w:lang w:val="tr-TR" w:eastAsia="tr-TR"/>
        </w:rPr>
        <w:drawing>
          <wp:anchor distT="0" distB="0" distL="0" distR="0" simplePos="0" relativeHeight="251666432" behindDoc="0" locked="0" layoutInCell="1" allowOverlap="1">
            <wp:simplePos x="0" y="0"/>
            <wp:positionH relativeFrom="page">
              <wp:posOffset>914400</wp:posOffset>
            </wp:positionH>
            <wp:positionV relativeFrom="paragraph">
              <wp:posOffset>-133985</wp:posOffset>
            </wp:positionV>
            <wp:extent cx="5867400" cy="2171700"/>
            <wp:effectExtent l="19050" t="0" r="0" b="0"/>
            <wp:wrapTopAndBottom/>
            <wp:docPr id="5"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11" cstate="print"/>
                    <a:stretch>
                      <a:fillRect/>
                    </a:stretch>
                  </pic:blipFill>
                  <pic:spPr>
                    <a:xfrm>
                      <a:off x="0" y="0"/>
                      <a:ext cx="5867400" cy="2171700"/>
                    </a:xfrm>
                    <a:prstGeom prst="rect">
                      <a:avLst/>
                    </a:prstGeom>
                  </pic:spPr>
                </pic:pic>
              </a:graphicData>
            </a:graphic>
          </wp:anchor>
        </w:drawing>
      </w:r>
    </w:p>
    <w:p w:rsidR="00A907E1" w:rsidRPr="002F4868" w:rsidRDefault="00A907E1" w:rsidP="002F4868">
      <w:pPr>
        <w:pStyle w:val="Balk3"/>
        <w:rPr>
          <w:rFonts w:ascii="Times New Roman" w:hAnsi="Times New Roman"/>
          <w:sz w:val="20"/>
        </w:rPr>
      </w:pPr>
      <w:bookmarkStart w:id="25" w:name="_Toc533169330"/>
      <w:r w:rsidRPr="002F4868">
        <w:rPr>
          <w:rFonts w:ascii="Times New Roman" w:hAnsi="Times New Roman"/>
          <w:sz w:val="20"/>
        </w:rPr>
        <w:t xml:space="preserve">3- </w:t>
      </w:r>
      <w:proofErr w:type="spellStart"/>
      <w:r w:rsidRPr="002F4868">
        <w:rPr>
          <w:rFonts w:ascii="Times New Roman" w:hAnsi="Times New Roman"/>
          <w:sz w:val="20"/>
        </w:rPr>
        <w:t>Bilgi</w:t>
      </w:r>
      <w:proofErr w:type="spellEnd"/>
      <w:r w:rsidRPr="002F4868">
        <w:rPr>
          <w:rFonts w:ascii="Times New Roman" w:hAnsi="Times New Roman"/>
          <w:sz w:val="20"/>
        </w:rPr>
        <w:t xml:space="preserve"> </w:t>
      </w:r>
      <w:proofErr w:type="spellStart"/>
      <w:r w:rsidRPr="002F4868">
        <w:rPr>
          <w:rFonts w:ascii="Times New Roman" w:hAnsi="Times New Roman"/>
          <w:sz w:val="20"/>
        </w:rPr>
        <w:t>ve</w:t>
      </w:r>
      <w:proofErr w:type="spellEnd"/>
      <w:r w:rsidRPr="002F4868">
        <w:rPr>
          <w:rFonts w:ascii="Times New Roman" w:hAnsi="Times New Roman"/>
          <w:sz w:val="20"/>
        </w:rPr>
        <w:t xml:space="preserve"> </w:t>
      </w:r>
      <w:proofErr w:type="spellStart"/>
      <w:r w:rsidRPr="002F4868">
        <w:rPr>
          <w:rFonts w:ascii="Times New Roman" w:hAnsi="Times New Roman"/>
          <w:sz w:val="20"/>
        </w:rPr>
        <w:t>Teknolojik</w:t>
      </w:r>
      <w:proofErr w:type="spellEnd"/>
      <w:r w:rsidRPr="002F4868">
        <w:rPr>
          <w:rFonts w:ascii="Times New Roman" w:hAnsi="Times New Roman"/>
          <w:sz w:val="20"/>
        </w:rPr>
        <w:t xml:space="preserve"> </w:t>
      </w:r>
      <w:proofErr w:type="spellStart"/>
      <w:r w:rsidRPr="002F4868">
        <w:rPr>
          <w:rFonts w:ascii="Times New Roman" w:hAnsi="Times New Roman"/>
          <w:sz w:val="20"/>
        </w:rPr>
        <w:t>Kaynaklar</w:t>
      </w:r>
      <w:bookmarkEnd w:id="25"/>
      <w:proofErr w:type="spellEnd"/>
      <w:r w:rsidRPr="002F4868">
        <w:rPr>
          <w:rFonts w:ascii="Times New Roman" w:hAnsi="Times New Roman"/>
          <w:sz w:val="20"/>
        </w:rPr>
        <w:t xml:space="preserve"> </w:t>
      </w:r>
    </w:p>
    <w:p w:rsidR="00A907E1" w:rsidRPr="002F4868" w:rsidRDefault="00A907E1" w:rsidP="002F4868">
      <w:pPr>
        <w:ind w:firstLine="708"/>
        <w:rPr>
          <w:rFonts w:ascii="Times New Roman" w:hAnsi="Times New Roman" w:cs="Times New Roman"/>
          <w:sz w:val="20"/>
          <w:szCs w:val="20"/>
        </w:rPr>
      </w:pPr>
      <w:r w:rsidRPr="002F4868">
        <w:rPr>
          <w:rFonts w:ascii="Times New Roman" w:hAnsi="Times New Roman" w:cs="Times New Roman"/>
          <w:b/>
          <w:sz w:val="20"/>
          <w:szCs w:val="20"/>
        </w:rPr>
        <w:t>3.1- Yazılımlar</w:t>
      </w:r>
    </w:p>
    <w:p w:rsidR="00A907E1" w:rsidRPr="002F4868" w:rsidRDefault="00A907E1" w:rsidP="002F4868">
      <w:pPr>
        <w:ind w:firstLine="708"/>
        <w:rPr>
          <w:rFonts w:ascii="Times New Roman" w:hAnsi="Times New Roman" w:cs="Times New Roman"/>
          <w:iCs/>
          <w:sz w:val="20"/>
          <w:szCs w:val="20"/>
        </w:rPr>
      </w:pPr>
      <w:r w:rsidRPr="002F4868">
        <w:rPr>
          <w:rFonts w:ascii="Times New Roman" w:hAnsi="Times New Roman" w:cs="Times New Roman"/>
          <w:b/>
          <w:sz w:val="20"/>
          <w:szCs w:val="20"/>
        </w:rPr>
        <w:lastRenderedPageBreak/>
        <w:t>3.2- Bilgisayarlar</w:t>
      </w:r>
      <w:bookmarkStart w:id="26" w:name="_Toc533169361"/>
    </w:p>
    <w:p w:rsidR="00A907E1" w:rsidRPr="002F4868" w:rsidRDefault="00A907E1" w:rsidP="00A907E1">
      <w:pPr>
        <w:pStyle w:val="ResimYazs"/>
      </w:pPr>
      <w:r w:rsidRPr="002F4868">
        <w:t xml:space="preserve">Tablo </w:t>
      </w:r>
      <w:r w:rsidR="00795153" w:rsidRPr="002F4868">
        <w:fldChar w:fldCharType="begin"/>
      </w:r>
      <w:r w:rsidRPr="002F4868">
        <w:instrText xml:space="preserve"> SEQ Tablo \* ARABIC </w:instrText>
      </w:r>
      <w:r w:rsidR="00795153" w:rsidRPr="002F4868">
        <w:fldChar w:fldCharType="separate"/>
      </w:r>
      <w:r w:rsidRPr="002F4868">
        <w:rPr>
          <w:noProof/>
        </w:rPr>
        <w:t>7</w:t>
      </w:r>
      <w:r w:rsidR="00795153" w:rsidRPr="002F4868">
        <w:fldChar w:fldCharType="end"/>
      </w:r>
      <w:r w:rsidRPr="002F4868">
        <w:t xml:space="preserve">: </w:t>
      </w:r>
      <w:r w:rsidR="002F4868" w:rsidRPr="001B4259">
        <w:t xml:space="preserve">Serinhisar Meslek </w:t>
      </w:r>
      <w:proofErr w:type="gramStart"/>
      <w:r w:rsidR="002F4868" w:rsidRPr="001B4259">
        <w:t>Yüksekokulu</w:t>
      </w:r>
      <w:r w:rsidR="002F4868" w:rsidRPr="001B4259">
        <w:rPr>
          <w:b w:val="0"/>
        </w:rPr>
        <w:t xml:space="preserve">  </w:t>
      </w:r>
      <w:r w:rsidRPr="002F4868">
        <w:t>Bilgisayar</w:t>
      </w:r>
      <w:proofErr w:type="gramEnd"/>
      <w:r w:rsidRPr="002F4868">
        <w:t xml:space="preserve"> Sayıları</w:t>
      </w:r>
      <w:bookmarkEnd w:id="26"/>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530"/>
        <w:gridCol w:w="4520"/>
      </w:tblGrid>
      <w:tr w:rsidR="00A907E1" w:rsidRPr="002F4868" w:rsidTr="00DB5E0E">
        <w:trPr>
          <w:trHeight w:val="531"/>
        </w:trPr>
        <w:tc>
          <w:tcPr>
            <w:tcW w:w="9210" w:type="dxa"/>
            <w:gridSpan w:val="2"/>
            <w:shd w:val="clear" w:color="auto" w:fill="4F81BD"/>
            <w:vAlign w:val="center"/>
          </w:tcPr>
          <w:p w:rsidR="00A907E1" w:rsidRPr="002F4868" w:rsidRDefault="00A907E1" w:rsidP="00DB5E0E">
            <w:pPr>
              <w:jc w:val="center"/>
              <w:rPr>
                <w:rFonts w:ascii="Times New Roman" w:hAnsi="Times New Roman" w:cs="Times New Roman"/>
                <w:b/>
                <w:bCs/>
                <w:color w:val="000000"/>
                <w:sz w:val="20"/>
                <w:szCs w:val="20"/>
              </w:rPr>
            </w:pPr>
            <w:r w:rsidRPr="002F4868">
              <w:rPr>
                <w:rFonts w:ascii="Times New Roman" w:hAnsi="Times New Roman" w:cs="Times New Roman"/>
                <w:b/>
                <w:bCs/>
                <w:color w:val="000000"/>
                <w:sz w:val="20"/>
                <w:szCs w:val="20"/>
              </w:rPr>
              <w:t>BİLGİSAYAR SAYILARI</w:t>
            </w:r>
          </w:p>
        </w:tc>
      </w:tr>
      <w:tr w:rsidR="00A907E1" w:rsidRPr="002F4868" w:rsidTr="00DB5E0E">
        <w:tc>
          <w:tcPr>
            <w:tcW w:w="4605" w:type="dxa"/>
            <w:tcBorders>
              <w:top w:val="single" w:sz="8" w:space="0" w:color="4F81BD"/>
              <w:left w:val="single" w:sz="8" w:space="0" w:color="4F81BD"/>
              <w:bottom w:val="single" w:sz="8" w:space="0" w:color="4F81BD"/>
            </w:tcBorders>
            <w:shd w:val="clear" w:color="auto" w:fill="auto"/>
            <w:vAlign w:val="center"/>
          </w:tcPr>
          <w:p w:rsidR="00A907E1" w:rsidRPr="002F4868" w:rsidRDefault="00A907E1" w:rsidP="00DB5E0E">
            <w:pPr>
              <w:jc w:val="both"/>
              <w:rPr>
                <w:rFonts w:ascii="Times New Roman" w:hAnsi="Times New Roman" w:cs="Times New Roman"/>
                <w:b/>
                <w:bCs/>
                <w:sz w:val="20"/>
                <w:szCs w:val="20"/>
              </w:rPr>
            </w:pPr>
            <w:r w:rsidRPr="002F4868">
              <w:rPr>
                <w:rFonts w:ascii="Times New Roman" w:hAnsi="Times New Roman" w:cs="Times New Roman"/>
                <w:b/>
                <w:bCs/>
                <w:sz w:val="20"/>
                <w:szCs w:val="20"/>
              </w:rPr>
              <w:t>Türü</w:t>
            </w:r>
          </w:p>
        </w:tc>
        <w:tc>
          <w:tcPr>
            <w:tcW w:w="4605" w:type="dxa"/>
            <w:tcBorders>
              <w:top w:val="single" w:sz="8" w:space="0" w:color="4F81BD"/>
              <w:bottom w:val="single" w:sz="8" w:space="0" w:color="4F81BD"/>
              <w:right w:val="single" w:sz="8" w:space="0" w:color="4F81BD"/>
            </w:tcBorders>
            <w:shd w:val="clear" w:color="auto" w:fill="auto"/>
            <w:vAlign w:val="center"/>
          </w:tcPr>
          <w:p w:rsidR="00A907E1" w:rsidRPr="002F4868" w:rsidRDefault="00464635" w:rsidP="00DB5E0E">
            <w:pPr>
              <w:jc w:val="both"/>
              <w:rPr>
                <w:rFonts w:ascii="Times New Roman" w:hAnsi="Times New Roman" w:cs="Times New Roman"/>
                <w:b/>
                <w:sz w:val="20"/>
                <w:szCs w:val="20"/>
              </w:rPr>
            </w:pPr>
            <w:r>
              <w:rPr>
                <w:rFonts w:ascii="Times New Roman" w:hAnsi="Times New Roman" w:cs="Times New Roman"/>
                <w:b/>
                <w:sz w:val="20"/>
                <w:szCs w:val="20"/>
              </w:rPr>
              <w:t xml:space="preserve">                                                       </w:t>
            </w:r>
            <w:r w:rsidR="00A907E1" w:rsidRPr="002F4868">
              <w:rPr>
                <w:rFonts w:ascii="Times New Roman" w:hAnsi="Times New Roman" w:cs="Times New Roman"/>
                <w:b/>
                <w:sz w:val="20"/>
                <w:szCs w:val="20"/>
              </w:rPr>
              <w:t>Adet</w:t>
            </w:r>
          </w:p>
        </w:tc>
      </w:tr>
      <w:tr w:rsidR="00A907E1" w:rsidRPr="002F4868" w:rsidTr="00DB5E0E">
        <w:tc>
          <w:tcPr>
            <w:tcW w:w="4605" w:type="dxa"/>
            <w:shd w:val="clear" w:color="auto" w:fill="auto"/>
            <w:vAlign w:val="center"/>
          </w:tcPr>
          <w:p w:rsidR="00A907E1" w:rsidRPr="002F4868" w:rsidRDefault="00A907E1" w:rsidP="00DB5E0E">
            <w:pPr>
              <w:jc w:val="both"/>
              <w:rPr>
                <w:rFonts w:ascii="Times New Roman" w:hAnsi="Times New Roman" w:cs="Times New Roman"/>
                <w:bCs/>
                <w:sz w:val="20"/>
                <w:szCs w:val="20"/>
              </w:rPr>
            </w:pPr>
            <w:r w:rsidRPr="002F4868">
              <w:rPr>
                <w:rFonts w:ascii="Times New Roman" w:hAnsi="Times New Roman" w:cs="Times New Roman"/>
                <w:bCs/>
                <w:sz w:val="20"/>
                <w:szCs w:val="20"/>
              </w:rPr>
              <w:t>Masa üstü bilgisayar Sayısı</w:t>
            </w:r>
          </w:p>
        </w:tc>
        <w:tc>
          <w:tcPr>
            <w:tcW w:w="4605" w:type="dxa"/>
            <w:shd w:val="clear" w:color="auto" w:fill="auto"/>
            <w:vAlign w:val="center"/>
          </w:tcPr>
          <w:p w:rsidR="00A907E1" w:rsidRPr="002F4868" w:rsidRDefault="00464635" w:rsidP="00DB5E0E">
            <w:pPr>
              <w:jc w:val="both"/>
              <w:rPr>
                <w:rFonts w:ascii="Times New Roman" w:hAnsi="Times New Roman" w:cs="Times New Roman"/>
                <w:sz w:val="20"/>
                <w:szCs w:val="20"/>
              </w:rPr>
            </w:pPr>
            <w:r>
              <w:rPr>
                <w:rFonts w:ascii="Times New Roman" w:hAnsi="Times New Roman" w:cs="Times New Roman"/>
                <w:sz w:val="20"/>
                <w:szCs w:val="20"/>
              </w:rPr>
              <w:t xml:space="preserve">                                                         11</w:t>
            </w:r>
          </w:p>
        </w:tc>
      </w:tr>
      <w:tr w:rsidR="00A907E1" w:rsidRPr="002F4868" w:rsidTr="00DB5E0E">
        <w:tc>
          <w:tcPr>
            <w:tcW w:w="4605" w:type="dxa"/>
            <w:tcBorders>
              <w:top w:val="single" w:sz="8" w:space="0" w:color="4F81BD"/>
              <w:left w:val="single" w:sz="8" w:space="0" w:color="4F81BD"/>
              <w:bottom w:val="single" w:sz="8" w:space="0" w:color="4F81BD"/>
            </w:tcBorders>
            <w:shd w:val="clear" w:color="auto" w:fill="auto"/>
            <w:vAlign w:val="center"/>
          </w:tcPr>
          <w:p w:rsidR="00A907E1" w:rsidRPr="002F4868" w:rsidRDefault="00A907E1" w:rsidP="00DB5E0E">
            <w:pPr>
              <w:jc w:val="both"/>
              <w:rPr>
                <w:rFonts w:ascii="Times New Roman" w:hAnsi="Times New Roman" w:cs="Times New Roman"/>
                <w:bCs/>
                <w:sz w:val="20"/>
                <w:szCs w:val="20"/>
              </w:rPr>
            </w:pPr>
            <w:r w:rsidRPr="002F4868">
              <w:rPr>
                <w:rFonts w:ascii="Times New Roman" w:hAnsi="Times New Roman" w:cs="Times New Roman"/>
                <w:bCs/>
                <w:sz w:val="20"/>
                <w:szCs w:val="20"/>
              </w:rPr>
              <w:t>Taşınabilir bilgisayar Sayısı</w:t>
            </w:r>
          </w:p>
        </w:tc>
        <w:tc>
          <w:tcPr>
            <w:tcW w:w="4605" w:type="dxa"/>
            <w:tcBorders>
              <w:top w:val="single" w:sz="8" w:space="0" w:color="4F81BD"/>
              <w:bottom w:val="single" w:sz="8" w:space="0" w:color="4F81BD"/>
              <w:right w:val="single" w:sz="8" w:space="0" w:color="4F81BD"/>
            </w:tcBorders>
            <w:shd w:val="clear" w:color="auto" w:fill="auto"/>
            <w:vAlign w:val="center"/>
          </w:tcPr>
          <w:p w:rsidR="00A907E1" w:rsidRPr="002F4868" w:rsidRDefault="00464635" w:rsidP="00DB5E0E">
            <w:pPr>
              <w:jc w:val="both"/>
              <w:rPr>
                <w:rFonts w:ascii="Times New Roman" w:hAnsi="Times New Roman" w:cs="Times New Roman"/>
                <w:sz w:val="20"/>
                <w:szCs w:val="20"/>
              </w:rPr>
            </w:pPr>
            <w:r>
              <w:rPr>
                <w:rFonts w:ascii="Times New Roman" w:hAnsi="Times New Roman" w:cs="Times New Roman"/>
                <w:sz w:val="20"/>
                <w:szCs w:val="20"/>
              </w:rPr>
              <w:t xml:space="preserve">                                                           4</w:t>
            </w:r>
          </w:p>
        </w:tc>
      </w:tr>
      <w:tr w:rsidR="00A907E1" w:rsidRPr="002F4868" w:rsidTr="00DB5E0E">
        <w:tc>
          <w:tcPr>
            <w:tcW w:w="4605" w:type="dxa"/>
            <w:shd w:val="clear" w:color="auto" w:fill="auto"/>
            <w:vAlign w:val="center"/>
          </w:tcPr>
          <w:p w:rsidR="00A907E1" w:rsidRPr="002F4868" w:rsidRDefault="00A907E1" w:rsidP="00DB5E0E">
            <w:pPr>
              <w:jc w:val="both"/>
              <w:rPr>
                <w:rFonts w:ascii="Times New Roman" w:hAnsi="Times New Roman" w:cs="Times New Roman"/>
                <w:bCs/>
                <w:sz w:val="20"/>
                <w:szCs w:val="20"/>
              </w:rPr>
            </w:pPr>
          </w:p>
        </w:tc>
        <w:tc>
          <w:tcPr>
            <w:tcW w:w="4605" w:type="dxa"/>
            <w:shd w:val="clear" w:color="auto" w:fill="auto"/>
            <w:vAlign w:val="center"/>
          </w:tcPr>
          <w:p w:rsidR="00A907E1" w:rsidRPr="002F4868" w:rsidRDefault="00A907E1" w:rsidP="00DB5E0E">
            <w:pPr>
              <w:jc w:val="both"/>
              <w:rPr>
                <w:rFonts w:ascii="Times New Roman" w:hAnsi="Times New Roman" w:cs="Times New Roman"/>
                <w:sz w:val="20"/>
                <w:szCs w:val="20"/>
              </w:rPr>
            </w:pPr>
          </w:p>
        </w:tc>
      </w:tr>
      <w:tr w:rsidR="00A907E1" w:rsidRPr="002F4868" w:rsidTr="00DB5E0E">
        <w:tc>
          <w:tcPr>
            <w:tcW w:w="4605" w:type="dxa"/>
            <w:tcBorders>
              <w:top w:val="single" w:sz="8" w:space="0" w:color="4F81BD"/>
              <w:left w:val="single" w:sz="8" w:space="0" w:color="4F81BD"/>
              <w:bottom w:val="single" w:sz="8" w:space="0" w:color="4F81BD"/>
            </w:tcBorders>
            <w:shd w:val="clear" w:color="auto" w:fill="auto"/>
            <w:vAlign w:val="center"/>
          </w:tcPr>
          <w:p w:rsidR="00A907E1" w:rsidRPr="002F4868" w:rsidRDefault="00A907E1" w:rsidP="002F4868">
            <w:pPr>
              <w:rPr>
                <w:rFonts w:ascii="Times New Roman" w:hAnsi="Times New Roman" w:cs="Times New Roman"/>
                <w:b/>
                <w:bCs/>
                <w:sz w:val="20"/>
                <w:szCs w:val="20"/>
              </w:rPr>
            </w:pPr>
            <w:r w:rsidRPr="002F4868">
              <w:rPr>
                <w:rFonts w:ascii="Times New Roman" w:hAnsi="Times New Roman" w:cs="Times New Roman"/>
                <w:b/>
                <w:bCs/>
                <w:sz w:val="20"/>
                <w:szCs w:val="20"/>
              </w:rPr>
              <w:t>Toplam</w:t>
            </w:r>
          </w:p>
        </w:tc>
        <w:tc>
          <w:tcPr>
            <w:tcW w:w="4605" w:type="dxa"/>
            <w:tcBorders>
              <w:top w:val="single" w:sz="8" w:space="0" w:color="4F81BD"/>
              <w:bottom w:val="single" w:sz="8" w:space="0" w:color="4F81BD"/>
              <w:right w:val="single" w:sz="8" w:space="0" w:color="4F81BD"/>
            </w:tcBorders>
            <w:shd w:val="clear" w:color="auto" w:fill="auto"/>
            <w:vAlign w:val="center"/>
          </w:tcPr>
          <w:p w:rsidR="00A907E1" w:rsidRPr="002F4868" w:rsidRDefault="00464635" w:rsidP="00DB5E0E">
            <w:pPr>
              <w:jc w:val="both"/>
              <w:rPr>
                <w:rFonts w:ascii="Times New Roman" w:hAnsi="Times New Roman" w:cs="Times New Roman"/>
                <w:sz w:val="20"/>
                <w:szCs w:val="20"/>
              </w:rPr>
            </w:pPr>
            <w:r>
              <w:rPr>
                <w:rFonts w:ascii="Times New Roman" w:hAnsi="Times New Roman" w:cs="Times New Roman"/>
                <w:sz w:val="20"/>
                <w:szCs w:val="20"/>
              </w:rPr>
              <w:t xml:space="preserve">                                                        15</w:t>
            </w:r>
          </w:p>
        </w:tc>
      </w:tr>
    </w:tbl>
    <w:p w:rsidR="00A907E1" w:rsidRPr="00464635" w:rsidRDefault="0082126C" w:rsidP="00464635">
      <w:pPr>
        <w:jc w:val="both"/>
        <w:rPr>
          <w:rFonts w:ascii="Calibri" w:hAnsi="Calibri" w:cs="Calibri"/>
          <w:i/>
        </w:rPr>
      </w:pPr>
      <w:r>
        <w:rPr>
          <w:rFonts w:ascii="Calibri" w:hAnsi="Calibri" w:cs="Calibri"/>
          <w:i/>
        </w:rPr>
        <w:t xml:space="preserve">31.12.2021 </w:t>
      </w:r>
      <w:r w:rsidR="00A907E1" w:rsidRPr="008A2A29">
        <w:rPr>
          <w:rFonts w:ascii="Calibri" w:hAnsi="Calibri" w:cs="Calibri"/>
          <w:i/>
        </w:rPr>
        <w:t>itibarı ile</w:t>
      </w:r>
    </w:p>
    <w:p w:rsidR="00A907E1" w:rsidRPr="00464635" w:rsidRDefault="00A907E1" w:rsidP="00464635">
      <w:pPr>
        <w:pStyle w:val="ResimYazs"/>
      </w:pPr>
      <w:r w:rsidRPr="00464635">
        <w:t xml:space="preserve">3.3. Öğrenci ve Personel Başına Düşen Bilgisayar Sayıları </w:t>
      </w:r>
    </w:p>
    <w:p w:rsidR="00464635" w:rsidRPr="00464635" w:rsidRDefault="00464635" w:rsidP="00464635">
      <w:pPr>
        <w:rPr>
          <w:rFonts w:ascii="Times New Roman" w:hAnsi="Times New Roman" w:cs="Times New Roman"/>
          <w:sz w:val="20"/>
          <w:szCs w:val="20"/>
        </w:rPr>
      </w:pPr>
    </w:p>
    <w:p w:rsidR="00A907E1" w:rsidRPr="00464635" w:rsidRDefault="00A907E1" w:rsidP="00A907E1">
      <w:pPr>
        <w:pStyle w:val="ResimYazs"/>
      </w:pPr>
      <w:bookmarkStart w:id="27" w:name="_Toc533169362"/>
      <w:r w:rsidRPr="00464635">
        <w:t xml:space="preserve">Tablo </w:t>
      </w:r>
      <w:r w:rsidR="00795153" w:rsidRPr="001B4259">
        <w:fldChar w:fldCharType="begin"/>
      </w:r>
      <w:r w:rsidRPr="001B4259">
        <w:instrText xml:space="preserve"> SEQ Tablo \* ARABIC </w:instrText>
      </w:r>
      <w:r w:rsidR="00795153" w:rsidRPr="001B4259">
        <w:fldChar w:fldCharType="separate"/>
      </w:r>
      <w:r w:rsidRPr="001B4259">
        <w:rPr>
          <w:noProof/>
        </w:rPr>
        <w:t>8</w:t>
      </w:r>
      <w:r w:rsidR="00795153" w:rsidRPr="001B4259">
        <w:fldChar w:fldCharType="end"/>
      </w:r>
      <w:r w:rsidRPr="001B4259">
        <w:t xml:space="preserve">: </w:t>
      </w:r>
      <w:r w:rsidR="00464635" w:rsidRPr="001B4259">
        <w:t xml:space="preserve">Serinhisar Meslek </w:t>
      </w:r>
      <w:proofErr w:type="gramStart"/>
      <w:r w:rsidR="00464635" w:rsidRPr="001B4259">
        <w:t>Yüksekokulu</w:t>
      </w:r>
      <w:r w:rsidR="00464635" w:rsidRPr="001B4259">
        <w:rPr>
          <w:b w:val="0"/>
        </w:rPr>
        <w:t xml:space="preserve">  </w:t>
      </w:r>
      <w:r w:rsidRPr="00464635">
        <w:t>Öğrenci</w:t>
      </w:r>
      <w:proofErr w:type="gramEnd"/>
      <w:r w:rsidRPr="00464635">
        <w:t xml:space="preserve"> ve Personel Başına Düşen Bilgisayar Sayıları</w:t>
      </w:r>
      <w:bookmarkEnd w:id="27"/>
    </w:p>
    <w:tbl>
      <w:tblPr>
        <w:tblW w:w="0" w:type="auto"/>
        <w:jc w:val="center"/>
        <w:tblBorders>
          <w:top w:val="single" w:sz="8" w:space="0" w:color="F9B074"/>
          <w:left w:val="single" w:sz="8" w:space="0" w:color="F9B074"/>
          <w:bottom w:val="single" w:sz="8" w:space="0" w:color="F9B074"/>
          <w:right w:val="single" w:sz="8" w:space="0" w:color="F9B074"/>
          <w:insideH w:val="single" w:sz="8" w:space="0" w:color="F9B074"/>
        </w:tblBorders>
        <w:tblLook w:val="04A0" w:firstRow="1" w:lastRow="0" w:firstColumn="1" w:lastColumn="0" w:noHBand="0" w:noVBand="1"/>
      </w:tblPr>
      <w:tblGrid>
        <w:gridCol w:w="3969"/>
        <w:gridCol w:w="1971"/>
        <w:gridCol w:w="2930"/>
      </w:tblGrid>
      <w:tr w:rsidR="00A907E1" w:rsidRPr="00464635" w:rsidTr="00DB5E0E">
        <w:trPr>
          <w:trHeight w:val="808"/>
          <w:jc w:val="center"/>
        </w:trPr>
        <w:tc>
          <w:tcPr>
            <w:tcW w:w="3969" w:type="dxa"/>
            <w:tcBorders>
              <w:top w:val="single" w:sz="8" w:space="0" w:color="F9B074"/>
              <w:left w:val="single" w:sz="8" w:space="0" w:color="F9B074"/>
              <w:bottom w:val="single" w:sz="8" w:space="0" w:color="F9B074"/>
            </w:tcBorders>
            <w:shd w:val="clear" w:color="auto" w:fill="548DD4"/>
            <w:vAlign w:val="center"/>
          </w:tcPr>
          <w:p w:rsidR="00A907E1" w:rsidRPr="00464635" w:rsidRDefault="00A907E1" w:rsidP="00DB5E0E">
            <w:pPr>
              <w:keepNext/>
              <w:jc w:val="center"/>
              <w:rPr>
                <w:rFonts w:ascii="Times New Roman" w:hAnsi="Times New Roman" w:cs="Times New Roman"/>
                <w:bCs/>
                <w:sz w:val="20"/>
                <w:szCs w:val="20"/>
              </w:rPr>
            </w:pPr>
            <w:r w:rsidRPr="00464635">
              <w:rPr>
                <w:rFonts w:ascii="Times New Roman" w:hAnsi="Times New Roman" w:cs="Times New Roman"/>
                <w:bCs/>
                <w:sz w:val="20"/>
                <w:szCs w:val="20"/>
              </w:rPr>
              <w:t>Laboratuvarlardaki Bilgisayar Sayısı</w:t>
            </w:r>
          </w:p>
        </w:tc>
        <w:tc>
          <w:tcPr>
            <w:tcW w:w="1971" w:type="dxa"/>
            <w:tcBorders>
              <w:top w:val="single" w:sz="8" w:space="0" w:color="F9B074"/>
              <w:bottom w:val="single" w:sz="8" w:space="0" w:color="F9B074"/>
            </w:tcBorders>
            <w:shd w:val="clear" w:color="auto" w:fill="548DD4"/>
            <w:vAlign w:val="center"/>
          </w:tcPr>
          <w:p w:rsidR="00A907E1" w:rsidRPr="00464635" w:rsidRDefault="00A907E1" w:rsidP="00DB5E0E">
            <w:pPr>
              <w:keepNext/>
              <w:jc w:val="center"/>
              <w:rPr>
                <w:rFonts w:ascii="Times New Roman" w:hAnsi="Times New Roman" w:cs="Times New Roman"/>
                <w:bCs/>
                <w:sz w:val="20"/>
                <w:szCs w:val="20"/>
              </w:rPr>
            </w:pPr>
            <w:r w:rsidRPr="00464635">
              <w:rPr>
                <w:rFonts w:ascii="Times New Roman" w:hAnsi="Times New Roman" w:cs="Times New Roman"/>
                <w:bCs/>
                <w:sz w:val="20"/>
                <w:szCs w:val="20"/>
              </w:rPr>
              <w:t>Öğrenci Sayısı</w:t>
            </w:r>
          </w:p>
        </w:tc>
        <w:tc>
          <w:tcPr>
            <w:tcW w:w="2930" w:type="dxa"/>
            <w:tcBorders>
              <w:top w:val="single" w:sz="8" w:space="0" w:color="F9B074"/>
              <w:bottom w:val="single" w:sz="8" w:space="0" w:color="F9B074"/>
              <w:right w:val="single" w:sz="8" w:space="0" w:color="F9B074"/>
            </w:tcBorders>
            <w:shd w:val="clear" w:color="auto" w:fill="548DD4"/>
            <w:vAlign w:val="center"/>
          </w:tcPr>
          <w:p w:rsidR="00A907E1" w:rsidRPr="00464635" w:rsidRDefault="00A907E1" w:rsidP="00DB5E0E">
            <w:pPr>
              <w:keepNext/>
              <w:jc w:val="center"/>
              <w:rPr>
                <w:rFonts w:ascii="Times New Roman" w:hAnsi="Times New Roman" w:cs="Times New Roman"/>
                <w:bCs/>
                <w:sz w:val="20"/>
                <w:szCs w:val="20"/>
              </w:rPr>
            </w:pPr>
            <w:r w:rsidRPr="00464635">
              <w:rPr>
                <w:rFonts w:ascii="Times New Roman" w:hAnsi="Times New Roman" w:cs="Times New Roman"/>
                <w:bCs/>
                <w:sz w:val="20"/>
                <w:szCs w:val="20"/>
              </w:rPr>
              <w:t>Öğrenci Başına Düşen Bilgisayar Sayısı</w:t>
            </w:r>
          </w:p>
        </w:tc>
      </w:tr>
      <w:tr w:rsidR="00A907E1" w:rsidRPr="00464635" w:rsidTr="00DB5E0E">
        <w:trPr>
          <w:trHeight w:val="428"/>
          <w:jc w:val="center"/>
        </w:trPr>
        <w:tc>
          <w:tcPr>
            <w:tcW w:w="3969" w:type="dxa"/>
            <w:shd w:val="clear" w:color="auto" w:fill="F2F2F2"/>
            <w:vAlign w:val="center"/>
          </w:tcPr>
          <w:p w:rsidR="00A907E1" w:rsidRPr="00464635" w:rsidRDefault="00464635" w:rsidP="00DB5E0E">
            <w:pPr>
              <w:keepNext/>
              <w:jc w:val="center"/>
              <w:rPr>
                <w:rFonts w:ascii="Times New Roman" w:hAnsi="Times New Roman" w:cs="Times New Roman"/>
                <w:bCs/>
                <w:sz w:val="20"/>
                <w:szCs w:val="20"/>
              </w:rPr>
            </w:pPr>
            <w:r>
              <w:rPr>
                <w:rFonts w:ascii="Times New Roman" w:hAnsi="Times New Roman" w:cs="Times New Roman"/>
                <w:bCs/>
                <w:sz w:val="20"/>
                <w:szCs w:val="20"/>
              </w:rPr>
              <w:t>0</w:t>
            </w:r>
          </w:p>
        </w:tc>
        <w:tc>
          <w:tcPr>
            <w:tcW w:w="1971" w:type="dxa"/>
            <w:shd w:val="clear" w:color="auto" w:fill="F2F2F2"/>
            <w:vAlign w:val="center"/>
          </w:tcPr>
          <w:p w:rsidR="00A907E1" w:rsidRPr="00464635" w:rsidRDefault="009F736C" w:rsidP="00DB5E0E">
            <w:pPr>
              <w:keepNext/>
              <w:jc w:val="center"/>
              <w:rPr>
                <w:rFonts w:ascii="Times New Roman" w:hAnsi="Times New Roman" w:cs="Times New Roman"/>
                <w:sz w:val="20"/>
                <w:szCs w:val="20"/>
              </w:rPr>
            </w:pPr>
            <w:r>
              <w:rPr>
                <w:rFonts w:ascii="Times New Roman" w:hAnsi="Times New Roman" w:cs="Times New Roman"/>
                <w:sz w:val="20"/>
                <w:szCs w:val="20"/>
              </w:rPr>
              <w:t>88</w:t>
            </w:r>
          </w:p>
        </w:tc>
        <w:tc>
          <w:tcPr>
            <w:tcW w:w="2930" w:type="dxa"/>
            <w:shd w:val="clear" w:color="auto" w:fill="F2F2F2"/>
            <w:vAlign w:val="center"/>
          </w:tcPr>
          <w:p w:rsidR="00A907E1" w:rsidRPr="00464635" w:rsidRDefault="00464635" w:rsidP="00DB5E0E">
            <w:pPr>
              <w:keepNext/>
              <w:jc w:val="center"/>
              <w:rPr>
                <w:rFonts w:ascii="Times New Roman" w:hAnsi="Times New Roman" w:cs="Times New Roman"/>
                <w:sz w:val="20"/>
                <w:szCs w:val="20"/>
              </w:rPr>
            </w:pPr>
            <w:r>
              <w:rPr>
                <w:rFonts w:ascii="Times New Roman" w:hAnsi="Times New Roman" w:cs="Times New Roman"/>
                <w:sz w:val="20"/>
                <w:szCs w:val="20"/>
              </w:rPr>
              <w:t>0</w:t>
            </w:r>
          </w:p>
        </w:tc>
      </w:tr>
      <w:tr w:rsidR="00A907E1" w:rsidRPr="00464635" w:rsidTr="00DB5E0E">
        <w:trPr>
          <w:trHeight w:val="589"/>
          <w:jc w:val="center"/>
        </w:trPr>
        <w:tc>
          <w:tcPr>
            <w:tcW w:w="3969" w:type="dxa"/>
            <w:tcBorders>
              <w:right w:val="nil"/>
            </w:tcBorders>
            <w:shd w:val="clear" w:color="auto" w:fill="548DD4"/>
            <w:vAlign w:val="center"/>
          </w:tcPr>
          <w:p w:rsidR="00A907E1" w:rsidRPr="00464635" w:rsidRDefault="00A907E1" w:rsidP="00DB5E0E">
            <w:pPr>
              <w:keepNext/>
              <w:jc w:val="center"/>
              <w:rPr>
                <w:rFonts w:ascii="Times New Roman" w:hAnsi="Times New Roman" w:cs="Times New Roman"/>
                <w:bCs/>
                <w:sz w:val="20"/>
                <w:szCs w:val="20"/>
              </w:rPr>
            </w:pPr>
            <w:r w:rsidRPr="00464635">
              <w:rPr>
                <w:rFonts w:ascii="Times New Roman" w:hAnsi="Times New Roman" w:cs="Times New Roman"/>
                <w:bCs/>
                <w:sz w:val="20"/>
                <w:szCs w:val="20"/>
              </w:rPr>
              <w:t>Birimlerdeki Bilgisayar Sayısı</w:t>
            </w:r>
          </w:p>
        </w:tc>
        <w:tc>
          <w:tcPr>
            <w:tcW w:w="1971" w:type="dxa"/>
            <w:tcBorders>
              <w:left w:val="nil"/>
              <w:right w:val="nil"/>
            </w:tcBorders>
            <w:shd w:val="clear" w:color="auto" w:fill="548DD4"/>
            <w:vAlign w:val="center"/>
          </w:tcPr>
          <w:p w:rsidR="00A907E1" w:rsidRPr="00464635" w:rsidRDefault="00A907E1" w:rsidP="00DB5E0E">
            <w:pPr>
              <w:keepNext/>
              <w:jc w:val="center"/>
              <w:rPr>
                <w:rFonts w:ascii="Times New Roman" w:hAnsi="Times New Roman" w:cs="Times New Roman"/>
                <w:sz w:val="20"/>
                <w:szCs w:val="20"/>
              </w:rPr>
            </w:pPr>
            <w:r w:rsidRPr="00464635">
              <w:rPr>
                <w:rFonts w:ascii="Times New Roman" w:hAnsi="Times New Roman" w:cs="Times New Roman"/>
                <w:sz w:val="20"/>
                <w:szCs w:val="20"/>
              </w:rPr>
              <w:t>Personel Sayısı</w:t>
            </w:r>
          </w:p>
        </w:tc>
        <w:tc>
          <w:tcPr>
            <w:tcW w:w="2930" w:type="dxa"/>
            <w:tcBorders>
              <w:left w:val="nil"/>
            </w:tcBorders>
            <w:shd w:val="clear" w:color="auto" w:fill="548DD4"/>
            <w:vAlign w:val="center"/>
          </w:tcPr>
          <w:p w:rsidR="00A907E1" w:rsidRPr="00464635" w:rsidRDefault="00A907E1" w:rsidP="00DB5E0E">
            <w:pPr>
              <w:keepNext/>
              <w:jc w:val="center"/>
              <w:rPr>
                <w:rFonts w:ascii="Times New Roman" w:hAnsi="Times New Roman" w:cs="Times New Roman"/>
                <w:sz w:val="20"/>
                <w:szCs w:val="20"/>
              </w:rPr>
            </w:pPr>
            <w:r w:rsidRPr="00464635">
              <w:rPr>
                <w:rFonts w:ascii="Times New Roman" w:hAnsi="Times New Roman" w:cs="Times New Roman"/>
                <w:sz w:val="20"/>
                <w:szCs w:val="20"/>
              </w:rPr>
              <w:t>Personel Başına Düşen Bilgisayar Sayısı</w:t>
            </w:r>
          </w:p>
        </w:tc>
      </w:tr>
      <w:tr w:rsidR="00A907E1" w:rsidRPr="00464635" w:rsidTr="00DB5E0E">
        <w:trPr>
          <w:trHeight w:val="357"/>
          <w:jc w:val="center"/>
        </w:trPr>
        <w:tc>
          <w:tcPr>
            <w:tcW w:w="3969" w:type="dxa"/>
            <w:shd w:val="clear" w:color="auto" w:fill="F2F2F2"/>
            <w:vAlign w:val="center"/>
          </w:tcPr>
          <w:p w:rsidR="00A907E1" w:rsidRPr="00464635" w:rsidRDefault="00464635" w:rsidP="00DB5E0E">
            <w:pPr>
              <w:keepNext/>
              <w:jc w:val="center"/>
              <w:rPr>
                <w:rFonts w:ascii="Times New Roman" w:hAnsi="Times New Roman" w:cs="Times New Roman"/>
                <w:bCs/>
                <w:sz w:val="20"/>
                <w:szCs w:val="20"/>
              </w:rPr>
            </w:pPr>
            <w:r>
              <w:rPr>
                <w:rFonts w:ascii="Times New Roman" w:hAnsi="Times New Roman" w:cs="Times New Roman"/>
                <w:bCs/>
                <w:sz w:val="20"/>
                <w:szCs w:val="20"/>
              </w:rPr>
              <w:t>15</w:t>
            </w:r>
          </w:p>
        </w:tc>
        <w:tc>
          <w:tcPr>
            <w:tcW w:w="1971" w:type="dxa"/>
            <w:shd w:val="clear" w:color="auto" w:fill="F2F2F2"/>
            <w:vAlign w:val="center"/>
          </w:tcPr>
          <w:p w:rsidR="00A907E1" w:rsidRPr="00464635" w:rsidRDefault="00464635" w:rsidP="00E0075A">
            <w:pPr>
              <w:keepNext/>
              <w:jc w:val="center"/>
              <w:rPr>
                <w:rFonts w:ascii="Times New Roman" w:hAnsi="Times New Roman" w:cs="Times New Roman"/>
                <w:sz w:val="20"/>
                <w:szCs w:val="20"/>
              </w:rPr>
            </w:pPr>
            <w:r>
              <w:rPr>
                <w:rFonts w:ascii="Times New Roman" w:hAnsi="Times New Roman" w:cs="Times New Roman"/>
                <w:sz w:val="20"/>
                <w:szCs w:val="20"/>
              </w:rPr>
              <w:t>1</w:t>
            </w:r>
            <w:r w:rsidR="00E0075A">
              <w:rPr>
                <w:rFonts w:ascii="Times New Roman" w:hAnsi="Times New Roman" w:cs="Times New Roman"/>
                <w:sz w:val="20"/>
                <w:szCs w:val="20"/>
              </w:rPr>
              <w:t>8</w:t>
            </w:r>
          </w:p>
        </w:tc>
        <w:tc>
          <w:tcPr>
            <w:tcW w:w="2930" w:type="dxa"/>
            <w:shd w:val="clear" w:color="auto" w:fill="F2F2F2"/>
            <w:vAlign w:val="center"/>
          </w:tcPr>
          <w:p w:rsidR="00A907E1" w:rsidRPr="00464635" w:rsidRDefault="00E0075A" w:rsidP="00DB5E0E">
            <w:pPr>
              <w:keepNext/>
              <w:jc w:val="center"/>
              <w:rPr>
                <w:rFonts w:ascii="Times New Roman" w:hAnsi="Times New Roman" w:cs="Times New Roman"/>
                <w:sz w:val="20"/>
                <w:szCs w:val="20"/>
              </w:rPr>
            </w:pPr>
            <w:r>
              <w:rPr>
                <w:rFonts w:ascii="Times New Roman" w:hAnsi="Times New Roman" w:cs="Times New Roman"/>
                <w:sz w:val="20"/>
                <w:szCs w:val="20"/>
              </w:rPr>
              <w:t>0,83</w:t>
            </w:r>
          </w:p>
        </w:tc>
      </w:tr>
    </w:tbl>
    <w:p w:rsidR="00A907E1" w:rsidRDefault="00464635" w:rsidP="00464635">
      <w:pPr>
        <w:jc w:val="both"/>
        <w:rPr>
          <w:rFonts w:ascii="Times New Roman" w:hAnsi="Times New Roman" w:cs="Times New Roman"/>
          <w:i/>
          <w:sz w:val="20"/>
          <w:szCs w:val="20"/>
        </w:rPr>
      </w:pPr>
      <w:r>
        <w:rPr>
          <w:rFonts w:ascii="Times New Roman" w:hAnsi="Times New Roman" w:cs="Times New Roman"/>
          <w:i/>
          <w:sz w:val="20"/>
          <w:szCs w:val="20"/>
        </w:rPr>
        <w:t>31.12.202</w:t>
      </w:r>
      <w:r w:rsidR="00E0075A">
        <w:rPr>
          <w:rFonts w:ascii="Times New Roman" w:hAnsi="Times New Roman" w:cs="Times New Roman"/>
          <w:i/>
          <w:sz w:val="20"/>
          <w:szCs w:val="20"/>
        </w:rPr>
        <w:t>1</w:t>
      </w:r>
      <w:r w:rsidR="00A907E1" w:rsidRPr="00464635">
        <w:rPr>
          <w:rFonts w:ascii="Times New Roman" w:hAnsi="Times New Roman" w:cs="Times New Roman"/>
          <w:i/>
          <w:sz w:val="20"/>
          <w:szCs w:val="20"/>
        </w:rPr>
        <w:t xml:space="preserve"> itibarı ile</w:t>
      </w:r>
    </w:p>
    <w:p w:rsidR="00464635" w:rsidRPr="00464635" w:rsidRDefault="00464635" w:rsidP="00464635">
      <w:pPr>
        <w:jc w:val="both"/>
        <w:rPr>
          <w:rFonts w:ascii="Times New Roman" w:hAnsi="Times New Roman" w:cs="Times New Roman"/>
          <w:i/>
          <w:sz w:val="20"/>
          <w:szCs w:val="20"/>
        </w:rPr>
      </w:pPr>
    </w:p>
    <w:p w:rsidR="00464635" w:rsidRDefault="00464635" w:rsidP="00A907E1">
      <w:pPr>
        <w:jc w:val="both"/>
        <w:rPr>
          <w:rFonts w:ascii="Calibri" w:hAnsi="Calibri" w:cs="Calibri"/>
          <w:b/>
        </w:rPr>
      </w:pPr>
    </w:p>
    <w:p w:rsidR="00464635" w:rsidRDefault="00464635" w:rsidP="00A907E1">
      <w:pPr>
        <w:jc w:val="both"/>
        <w:rPr>
          <w:rFonts w:ascii="Calibri" w:hAnsi="Calibri" w:cs="Calibri"/>
          <w:b/>
        </w:rPr>
      </w:pPr>
    </w:p>
    <w:p w:rsidR="00A907E1" w:rsidRPr="00464635" w:rsidRDefault="00A907E1" w:rsidP="00464635">
      <w:pPr>
        <w:jc w:val="both"/>
        <w:rPr>
          <w:rFonts w:ascii="Times New Roman" w:hAnsi="Times New Roman" w:cs="Times New Roman"/>
          <w:sz w:val="20"/>
          <w:szCs w:val="20"/>
        </w:rPr>
      </w:pPr>
      <w:r w:rsidRPr="00464635">
        <w:rPr>
          <w:rFonts w:ascii="Times New Roman" w:hAnsi="Times New Roman" w:cs="Times New Roman"/>
          <w:b/>
          <w:sz w:val="20"/>
          <w:szCs w:val="20"/>
        </w:rPr>
        <w:t>3.4- Kütüphane Kaynakları</w:t>
      </w:r>
      <w:r w:rsidRPr="00464635">
        <w:rPr>
          <w:rFonts w:ascii="Times New Roman" w:hAnsi="Times New Roman" w:cs="Times New Roman"/>
          <w:sz w:val="20"/>
          <w:szCs w:val="20"/>
        </w:rPr>
        <w:t xml:space="preserve"> </w:t>
      </w:r>
    </w:p>
    <w:p w:rsidR="00A907E1" w:rsidRPr="00464635" w:rsidRDefault="00A907E1" w:rsidP="00A907E1">
      <w:pPr>
        <w:pStyle w:val="ResimYazs"/>
      </w:pPr>
      <w:bookmarkStart w:id="28" w:name="_Toc533169363"/>
      <w:r w:rsidRPr="00464635">
        <w:t xml:space="preserve">Tablo </w:t>
      </w:r>
      <w:r w:rsidR="00795153" w:rsidRPr="00464635">
        <w:fldChar w:fldCharType="begin"/>
      </w:r>
      <w:r w:rsidRPr="00464635">
        <w:instrText xml:space="preserve"> SEQ Tablo \* ARABIC </w:instrText>
      </w:r>
      <w:r w:rsidR="00795153" w:rsidRPr="00464635">
        <w:fldChar w:fldCharType="separate"/>
      </w:r>
      <w:r w:rsidRPr="00464635">
        <w:rPr>
          <w:noProof/>
        </w:rPr>
        <w:t>9</w:t>
      </w:r>
      <w:r w:rsidR="00795153" w:rsidRPr="00464635">
        <w:fldChar w:fldCharType="end"/>
      </w:r>
      <w:r w:rsidRPr="00464635">
        <w:t xml:space="preserve">: </w:t>
      </w:r>
      <w:r w:rsidR="00464635" w:rsidRPr="001B4259">
        <w:t xml:space="preserve">Serinhisar Meslek </w:t>
      </w:r>
      <w:proofErr w:type="gramStart"/>
      <w:r w:rsidR="00464635" w:rsidRPr="001B4259">
        <w:t>Yüksekokulu</w:t>
      </w:r>
      <w:r w:rsidR="00464635" w:rsidRPr="001B4259">
        <w:rPr>
          <w:b w:val="0"/>
        </w:rPr>
        <w:t xml:space="preserve">  </w:t>
      </w:r>
      <w:r w:rsidRPr="00464635">
        <w:t>Kütüphane</w:t>
      </w:r>
      <w:proofErr w:type="gramEnd"/>
      <w:r w:rsidRPr="00464635">
        <w:t xml:space="preserve"> Kaynaklarının Dağılımı</w:t>
      </w:r>
      <w:bookmarkEnd w:id="28"/>
    </w:p>
    <w:tbl>
      <w:tblPr>
        <w:tblW w:w="9286"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787"/>
        <w:gridCol w:w="946"/>
        <w:gridCol w:w="926"/>
        <w:gridCol w:w="869"/>
        <w:gridCol w:w="1270"/>
        <w:gridCol w:w="1270"/>
        <w:gridCol w:w="1270"/>
        <w:gridCol w:w="1045"/>
        <w:gridCol w:w="903"/>
      </w:tblGrid>
      <w:tr w:rsidR="00A907E1" w:rsidRPr="00464635" w:rsidTr="00DB5E0E">
        <w:trPr>
          <w:trHeight w:val="642"/>
        </w:trPr>
        <w:tc>
          <w:tcPr>
            <w:tcW w:w="787" w:type="dxa"/>
            <w:shd w:val="clear" w:color="auto" w:fill="4F81BD"/>
            <w:vAlign w:val="center"/>
            <w:hideMark/>
          </w:tcPr>
          <w:p w:rsidR="00A907E1" w:rsidRPr="00464635" w:rsidRDefault="00A907E1" w:rsidP="00DB5E0E">
            <w:pPr>
              <w:jc w:val="center"/>
              <w:rPr>
                <w:rFonts w:ascii="Times New Roman" w:hAnsi="Times New Roman" w:cs="Times New Roman"/>
                <w:b/>
                <w:bCs/>
                <w:color w:val="FFFFFF"/>
                <w:sz w:val="20"/>
                <w:szCs w:val="20"/>
              </w:rPr>
            </w:pPr>
            <w:r w:rsidRPr="00464635">
              <w:rPr>
                <w:rFonts w:ascii="Times New Roman" w:hAnsi="Times New Roman" w:cs="Times New Roman"/>
                <w:b/>
                <w:bCs/>
                <w:color w:val="FFFFFF"/>
                <w:sz w:val="20"/>
                <w:szCs w:val="20"/>
              </w:rPr>
              <w:t>Yıllar</w:t>
            </w:r>
          </w:p>
        </w:tc>
        <w:tc>
          <w:tcPr>
            <w:tcW w:w="946" w:type="dxa"/>
            <w:shd w:val="clear" w:color="auto" w:fill="4F81BD"/>
            <w:vAlign w:val="center"/>
            <w:hideMark/>
          </w:tcPr>
          <w:p w:rsidR="00A907E1" w:rsidRPr="00464635" w:rsidRDefault="00A907E1" w:rsidP="00DB5E0E">
            <w:pPr>
              <w:jc w:val="center"/>
              <w:rPr>
                <w:rFonts w:ascii="Times New Roman" w:hAnsi="Times New Roman" w:cs="Times New Roman"/>
                <w:b/>
                <w:bCs/>
                <w:color w:val="FFFFFF"/>
                <w:sz w:val="20"/>
                <w:szCs w:val="20"/>
              </w:rPr>
            </w:pPr>
            <w:r w:rsidRPr="00464635">
              <w:rPr>
                <w:rFonts w:ascii="Times New Roman" w:hAnsi="Times New Roman" w:cs="Times New Roman"/>
                <w:b/>
                <w:bCs/>
                <w:color w:val="FFFFFF"/>
                <w:sz w:val="20"/>
                <w:szCs w:val="20"/>
              </w:rPr>
              <w:t>Basılı Kitap</w:t>
            </w:r>
          </w:p>
        </w:tc>
        <w:tc>
          <w:tcPr>
            <w:tcW w:w="926" w:type="dxa"/>
            <w:shd w:val="clear" w:color="auto" w:fill="4F81BD"/>
            <w:vAlign w:val="center"/>
            <w:hideMark/>
          </w:tcPr>
          <w:p w:rsidR="00A907E1" w:rsidRPr="00464635" w:rsidRDefault="00A907E1" w:rsidP="00DB5E0E">
            <w:pPr>
              <w:jc w:val="center"/>
              <w:rPr>
                <w:rFonts w:ascii="Times New Roman" w:hAnsi="Times New Roman" w:cs="Times New Roman"/>
                <w:b/>
                <w:bCs/>
                <w:color w:val="FFFFFF"/>
                <w:sz w:val="20"/>
                <w:szCs w:val="20"/>
              </w:rPr>
            </w:pPr>
            <w:r w:rsidRPr="00464635">
              <w:rPr>
                <w:rFonts w:ascii="Times New Roman" w:hAnsi="Times New Roman" w:cs="Times New Roman"/>
                <w:b/>
                <w:bCs/>
                <w:color w:val="FFFFFF"/>
                <w:sz w:val="20"/>
                <w:szCs w:val="20"/>
              </w:rPr>
              <w:t>Basılı Dergi</w:t>
            </w:r>
          </w:p>
        </w:tc>
        <w:tc>
          <w:tcPr>
            <w:tcW w:w="869" w:type="dxa"/>
            <w:shd w:val="clear" w:color="auto" w:fill="4F81BD"/>
            <w:vAlign w:val="center"/>
            <w:hideMark/>
          </w:tcPr>
          <w:p w:rsidR="00A907E1" w:rsidRPr="00464635" w:rsidRDefault="00A907E1" w:rsidP="00DB5E0E">
            <w:pPr>
              <w:jc w:val="center"/>
              <w:rPr>
                <w:rFonts w:ascii="Times New Roman" w:hAnsi="Times New Roman" w:cs="Times New Roman"/>
                <w:b/>
                <w:bCs/>
                <w:color w:val="FFFFFF"/>
                <w:sz w:val="20"/>
                <w:szCs w:val="20"/>
              </w:rPr>
            </w:pPr>
            <w:r w:rsidRPr="00464635">
              <w:rPr>
                <w:rFonts w:ascii="Times New Roman" w:hAnsi="Times New Roman" w:cs="Times New Roman"/>
                <w:b/>
                <w:bCs/>
                <w:color w:val="FFFFFF"/>
                <w:sz w:val="20"/>
                <w:szCs w:val="20"/>
              </w:rPr>
              <w:t>Tez</w:t>
            </w:r>
          </w:p>
        </w:tc>
        <w:tc>
          <w:tcPr>
            <w:tcW w:w="1270" w:type="dxa"/>
            <w:shd w:val="clear" w:color="auto" w:fill="4F81BD"/>
            <w:vAlign w:val="center"/>
            <w:hideMark/>
          </w:tcPr>
          <w:p w:rsidR="00A907E1" w:rsidRPr="00464635" w:rsidRDefault="00A907E1" w:rsidP="00DB5E0E">
            <w:pPr>
              <w:jc w:val="center"/>
              <w:rPr>
                <w:rFonts w:ascii="Times New Roman" w:hAnsi="Times New Roman" w:cs="Times New Roman"/>
                <w:b/>
                <w:bCs/>
                <w:color w:val="FFFFFF"/>
                <w:sz w:val="20"/>
                <w:szCs w:val="20"/>
              </w:rPr>
            </w:pPr>
            <w:r w:rsidRPr="00464635">
              <w:rPr>
                <w:rFonts w:ascii="Times New Roman" w:hAnsi="Times New Roman" w:cs="Times New Roman"/>
                <w:b/>
                <w:bCs/>
                <w:color w:val="FFFFFF"/>
                <w:sz w:val="20"/>
                <w:szCs w:val="20"/>
              </w:rPr>
              <w:t>Elektronik Kitap</w:t>
            </w:r>
          </w:p>
        </w:tc>
        <w:tc>
          <w:tcPr>
            <w:tcW w:w="1270" w:type="dxa"/>
            <w:shd w:val="clear" w:color="auto" w:fill="4F81BD"/>
            <w:vAlign w:val="center"/>
            <w:hideMark/>
          </w:tcPr>
          <w:p w:rsidR="00A907E1" w:rsidRPr="00464635" w:rsidRDefault="00A907E1" w:rsidP="00DB5E0E">
            <w:pPr>
              <w:jc w:val="center"/>
              <w:rPr>
                <w:rFonts w:ascii="Times New Roman" w:hAnsi="Times New Roman" w:cs="Times New Roman"/>
                <w:b/>
                <w:bCs/>
                <w:color w:val="FFFFFF"/>
                <w:sz w:val="20"/>
                <w:szCs w:val="20"/>
              </w:rPr>
            </w:pPr>
            <w:r w:rsidRPr="00464635">
              <w:rPr>
                <w:rFonts w:ascii="Times New Roman" w:hAnsi="Times New Roman" w:cs="Times New Roman"/>
                <w:b/>
                <w:bCs/>
                <w:color w:val="FFFFFF"/>
                <w:sz w:val="20"/>
                <w:szCs w:val="20"/>
              </w:rPr>
              <w:t>Elektronik Dergi</w:t>
            </w:r>
          </w:p>
        </w:tc>
        <w:tc>
          <w:tcPr>
            <w:tcW w:w="1270" w:type="dxa"/>
            <w:shd w:val="clear" w:color="auto" w:fill="4F81BD"/>
            <w:vAlign w:val="center"/>
            <w:hideMark/>
          </w:tcPr>
          <w:p w:rsidR="00A907E1" w:rsidRPr="00464635" w:rsidRDefault="00A907E1" w:rsidP="00DB5E0E">
            <w:pPr>
              <w:jc w:val="center"/>
              <w:rPr>
                <w:rFonts w:ascii="Times New Roman" w:hAnsi="Times New Roman" w:cs="Times New Roman"/>
                <w:b/>
                <w:bCs/>
                <w:color w:val="FFFFFF"/>
                <w:sz w:val="20"/>
                <w:szCs w:val="20"/>
              </w:rPr>
            </w:pPr>
            <w:r w:rsidRPr="00464635">
              <w:rPr>
                <w:rFonts w:ascii="Times New Roman" w:hAnsi="Times New Roman" w:cs="Times New Roman"/>
                <w:b/>
                <w:bCs/>
                <w:color w:val="FFFFFF"/>
                <w:sz w:val="20"/>
                <w:szCs w:val="20"/>
              </w:rPr>
              <w:t>Elektronik Tez</w:t>
            </w:r>
          </w:p>
        </w:tc>
        <w:tc>
          <w:tcPr>
            <w:tcW w:w="1045" w:type="dxa"/>
            <w:shd w:val="clear" w:color="auto" w:fill="4F81BD"/>
            <w:vAlign w:val="center"/>
            <w:hideMark/>
          </w:tcPr>
          <w:p w:rsidR="00A907E1" w:rsidRPr="00464635" w:rsidRDefault="00A907E1" w:rsidP="00DB5E0E">
            <w:pPr>
              <w:ind w:hanging="119"/>
              <w:jc w:val="center"/>
              <w:rPr>
                <w:rFonts w:ascii="Times New Roman" w:hAnsi="Times New Roman" w:cs="Times New Roman"/>
                <w:b/>
                <w:bCs/>
                <w:color w:val="FFFFFF"/>
                <w:sz w:val="20"/>
                <w:szCs w:val="20"/>
              </w:rPr>
            </w:pPr>
            <w:r w:rsidRPr="00464635">
              <w:rPr>
                <w:rFonts w:ascii="Times New Roman" w:hAnsi="Times New Roman" w:cs="Times New Roman"/>
                <w:b/>
                <w:bCs/>
                <w:color w:val="FFFFFF"/>
                <w:sz w:val="20"/>
                <w:szCs w:val="20"/>
              </w:rPr>
              <w:t>Online Veri Tabanı</w:t>
            </w:r>
          </w:p>
        </w:tc>
        <w:tc>
          <w:tcPr>
            <w:tcW w:w="903" w:type="dxa"/>
            <w:shd w:val="clear" w:color="auto" w:fill="4F81BD"/>
          </w:tcPr>
          <w:p w:rsidR="00A907E1" w:rsidRPr="00464635" w:rsidRDefault="00A907E1" w:rsidP="00DB5E0E">
            <w:pPr>
              <w:ind w:hanging="119"/>
              <w:jc w:val="center"/>
              <w:rPr>
                <w:rFonts w:ascii="Times New Roman" w:hAnsi="Times New Roman" w:cs="Times New Roman"/>
                <w:b/>
                <w:bCs/>
                <w:color w:val="FFFFFF"/>
                <w:sz w:val="20"/>
                <w:szCs w:val="20"/>
              </w:rPr>
            </w:pPr>
            <w:proofErr w:type="gramStart"/>
            <w:r w:rsidRPr="00464635">
              <w:rPr>
                <w:rFonts w:ascii="Times New Roman" w:hAnsi="Times New Roman" w:cs="Times New Roman"/>
                <w:b/>
                <w:bCs/>
                <w:color w:val="FFFFFF"/>
                <w:sz w:val="20"/>
                <w:szCs w:val="20"/>
              </w:rPr>
              <w:t>…….</w:t>
            </w:r>
            <w:proofErr w:type="gramEnd"/>
          </w:p>
        </w:tc>
      </w:tr>
      <w:tr w:rsidR="00A907E1" w:rsidRPr="00464635" w:rsidTr="00DB5E0E">
        <w:trPr>
          <w:trHeight w:val="567"/>
        </w:trPr>
        <w:tc>
          <w:tcPr>
            <w:tcW w:w="787" w:type="dxa"/>
            <w:tcBorders>
              <w:top w:val="single" w:sz="8" w:space="0" w:color="4F81BD"/>
              <w:left w:val="single" w:sz="8" w:space="0" w:color="4F81BD"/>
              <w:bottom w:val="single" w:sz="8" w:space="0" w:color="4F81BD"/>
            </w:tcBorders>
            <w:shd w:val="clear" w:color="auto" w:fill="auto"/>
            <w:vAlign w:val="center"/>
          </w:tcPr>
          <w:p w:rsidR="00A907E1" w:rsidRPr="00464635" w:rsidRDefault="00A907E1" w:rsidP="00DB5E0E">
            <w:pPr>
              <w:jc w:val="center"/>
              <w:rPr>
                <w:rFonts w:ascii="Times New Roman" w:hAnsi="Times New Roman" w:cs="Times New Roman"/>
                <w:b/>
                <w:bCs/>
                <w:sz w:val="20"/>
                <w:szCs w:val="20"/>
              </w:rPr>
            </w:pPr>
            <w:r w:rsidRPr="00464635">
              <w:rPr>
                <w:rFonts w:ascii="Times New Roman" w:hAnsi="Times New Roman" w:cs="Times New Roman"/>
                <w:b/>
                <w:bCs/>
                <w:sz w:val="20"/>
                <w:szCs w:val="20"/>
              </w:rPr>
              <w:t>20</w:t>
            </w:r>
            <w:r w:rsidR="00E0075A">
              <w:rPr>
                <w:rFonts w:ascii="Times New Roman" w:hAnsi="Times New Roman" w:cs="Times New Roman"/>
                <w:b/>
                <w:bCs/>
                <w:sz w:val="20"/>
                <w:szCs w:val="20"/>
              </w:rPr>
              <w:t>21</w:t>
            </w:r>
          </w:p>
        </w:tc>
        <w:tc>
          <w:tcPr>
            <w:tcW w:w="946" w:type="dxa"/>
            <w:tcBorders>
              <w:top w:val="single" w:sz="8" w:space="0" w:color="4F81BD"/>
              <w:bottom w:val="single" w:sz="8" w:space="0" w:color="4F81BD"/>
            </w:tcBorders>
            <w:shd w:val="clear" w:color="auto" w:fill="auto"/>
            <w:vAlign w:val="center"/>
          </w:tcPr>
          <w:p w:rsidR="00A907E1" w:rsidRPr="00464635" w:rsidRDefault="00A907E1" w:rsidP="00DB5E0E">
            <w:pPr>
              <w:jc w:val="center"/>
              <w:rPr>
                <w:rFonts w:ascii="Times New Roman" w:hAnsi="Times New Roman" w:cs="Times New Roman"/>
                <w:sz w:val="20"/>
                <w:szCs w:val="20"/>
              </w:rPr>
            </w:pPr>
          </w:p>
        </w:tc>
        <w:tc>
          <w:tcPr>
            <w:tcW w:w="926" w:type="dxa"/>
            <w:tcBorders>
              <w:top w:val="single" w:sz="8" w:space="0" w:color="4F81BD"/>
              <w:bottom w:val="single" w:sz="8" w:space="0" w:color="4F81BD"/>
            </w:tcBorders>
            <w:shd w:val="clear" w:color="auto" w:fill="auto"/>
            <w:vAlign w:val="center"/>
          </w:tcPr>
          <w:p w:rsidR="00A907E1" w:rsidRPr="00464635" w:rsidRDefault="00A907E1" w:rsidP="00DB5E0E">
            <w:pPr>
              <w:jc w:val="center"/>
              <w:rPr>
                <w:rFonts w:ascii="Times New Roman" w:hAnsi="Times New Roman" w:cs="Times New Roman"/>
                <w:sz w:val="20"/>
                <w:szCs w:val="20"/>
              </w:rPr>
            </w:pPr>
          </w:p>
        </w:tc>
        <w:tc>
          <w:tcPr>
            <w:tcW w:w="869" w:type="dxa"/>
            <w:tcBorders>
              <w:top w:val="single" w:sz="8" w:space="0" w:color="4F81BD"/>
              <w:bottom w:val="single" w:sz="8" w:space="0" w:color="4F81BD"/>
            </w:tcBorders>
            <w:shd w:val="clear" w:color="auto" w:fill="auto"/>
            <w:vAlign w:val="center"/>
          </w:tcPr>
          <w:p w:rsidR="00A907E1" w:rsidRPr="00464635" w:rsidRDefault="00A907E1" w:rsidP="00DB5E0E">
            <w:pPr>
              <w:jc w:val="center"/>
              <w:rPr>
                <w:rFonts w:ascii="Times New Roman" w:hAnsi="Times New Roman" w:cs="Times New Roman"/>
                <w:sz w:val="20"/>
                <w:szCs w:val="20"/>
              </w:rPr>
            </w:pPr>
          </w:p>
        </w:tc>
        <w:tc>
          <w:tcPr>
            <w:tcW w:w="1270" w:type="dxa"/>
            <w:tcBorders>
              <w:top w:val="single" w:sz="8" w:space="0" w:color="4F81BD"/>
              <w:bottom w:val="single" w:sz="8" w:space="0" w:color="4F81BD"/>
            </w:tcBorders>
            <w:shd w:val="clear" w:color="auto" w:fill="auto"/>
            <w:vAlign w:val="center"/>
          </w:tcPr>
          <w:p w:rsidR="00A907E1" w:rsidRPr="00464635" w:rsidRDefault="00A907E1" w:rsidP="00DB5E0E">
            <w:pPr>
              <w:jc w:val="center"/>
              <w:rPr>
                <w:rFonts w:ascii="Times New Roman" w:hAnsi="Times New Roman" w:cs="Times New Roman"/>
                <w:sz w:val="20"/>
                <w:szCs w:val="20"/>
              </w:rPr>
            </w:pPr>
          </w:p>
        </w:tc>
        <w:tc>
          <w:tcPr>
            <w:tcW w:w="1270" w:type="dxa"/>
            <w:tcBorders>
              <w:top w:val="single" w:sz="8" w:space="0" w:color="4F81BD"/>
              <w:bottom w:val="single" w:sz="8" w:space="0" w:color="4F81BD"/>
            </w:tcBorders>
            <w:shd w:val="clear" w:color="auto" w:fill="auto"/>
            <w:vAlign w:val="center"/>
          </w:tcPr>
          <w:p w:rsidR="00A907E1" w:rsidRPr="00464635" w:rsidRDefault="00A907E1" w:rsidP="00DB5E0E">
            <w:pPr>
              <w:jc w:val="center"/>
              <w:rPr>
                <w:rFonts w:ascii="Times New Roman" w:hAnsi="Times New Roman" w:cs="Times New Roman"/>
                <w:sz w:val="20"/>
                <w:szCs w:val="20"/>
              </w:rPr>
            </w:pPr>
          </w:p>
        </w:tc>
        <w:tc>
          <w:tcPr>
            <w:tcW w:w="1270" w:type="dxa"/>
            <w:tcBorders>
              <w:top w:val="single" w:sz="8" w:space="0" w:color="4F81BD"/>
              <w:bottom w:val="single" w:sz="8" w:space="0" w:color="4F81BD"/>
            </w:tcBorders>
            <w:shd w:val="clear" w:color="auto" w:fill="auto"/>
            <w:vAlign w:val="center"/>
          </w:tcPr>
          <w:p w:rsidR="00A907E1" w:rsidRPr="00464635" w:rsidRDefault="00A907E1" w:rsidP="00DB5E0E">
            <w:pPr>
              <w:jc w:val="center"/>
              <w:rPr>
                <w:rFonts w:ascii="Times New Roman" w:hAnsi="Times New Roman" w:cs="Times New Roman"/>
                <w:sz w:val="20"/>
                <w:szCs w:val="20"/>
              </w:rPr>
            </w:pPr>
          </w:p>
        </w:tc>
        <w:tc>
          <w:tcPr>
            <w:tcW w:w="1045" w:type="dxa"/>
            <w:tcBorders>
              <w:top w:val="single" w:sz="8" w:space="0" w:color="4F81BD"/>
              <w:bottom w:val="single" w:sz="8" w:space="0" w:color="4F81BD"/>
              <w:right w:val="single" w:sz="8" w:space="0" w:color="4F81BD"/>
            </w:tcBorders>
            <w:shd w:val="clear" w:color="auto" w:fill="auto"/>
            <w:vAlign w:val="center"/>
          </w:tcPr>
          <w:p w:rsidR="00A907E1" w:rsidRPr="00464635" w:rsidRDefault="00A907E1" w:rsidP="00DB5E0E">
            <w:pPr>
              <w:jc w:val="center"/>
              <w:rPr>
                <w:rFonts w:ascii="Times New Roman" w:hAnsi="Times New Roman" w:cs="Times New Roman"/>
                <w:sz w:val="20"/>
                <w:szCs w:val="20"/>
              </w:rPr>
            </w:pPr>
          </w:p>
        </w:tc>
        <w:tc>
          <w:tcPr>
            <w:tcW w:w="903" w:type="dxa"/>
            <w:tcBorders>
              <w:top w:val="single" w:sz="8" w:space="0" w:color="4F81BD"/>
              <w:bottom w:val="single" w:sz="8" w:space="0" w:color="4F81BD"/>
              <w:right w:val="single" w:sz="8" w:space="0" w:color="4F81BD"/>
            </w:tcBorders>
          </w:tcPr>
          <w:p w:rsidR="00A907E1" w:rsidRPr="00464635" w:rsidRDefault="00464635" w:rsidP="00DB5E0E">
            <w:pPr>
              <w:jc w:val="center"/>
              <w:rPr>
                <w:rFonts w:ascii="Times New Roman" w:hAnsi="Times New Roman" w:cs="Times New Roman"/>
                <w:sz w:val="20"/>
                <w:szCs w:val="20"/>
              </w:rPr>
            </w:pPr>
            <w:r>
              <w:rPr>
                <w:rFonts w:ascii="Times New Roman" w:hAnsi="Times New Roman" w:cs="Times New Roman"/>
                <w:sz w:val="20"/>
                <w:szCs w:val="20"/>
              </w:rPr>
              <w:t>-</w:t>
            </w:r>
          </w:p>
        </w:tc>
      </w:tr>
    </w:tbl>
    <w:p w:rsidR="00A907E1" w:rsidRPr="00464635" w:rsidRDefault="00464635" w:rsidP="00464635">
      <w:pPr>
        <w:jc w:val="both"/>
        <w:rPr>
          <w:rFonts w:ascii="Times New Roman" w:hAnsi="Times New Roman" w:cs="Times New Roman"/>
          <w:i/>
          <w:sz w:val="20"/>
          <w:szCs w:val="20"/>
        </w:rPr>
      </w:pPr>
      <w:r>
        <w:rPr>
          <w:rFonts w:ascii="Times New Roman" w:hAnsi="Times New Roman" w:cs="Times New Roman"/>
          <w:i/>
          <w:sz w:val="20"/>
          <w:szCs w:val="20"/>
        </w:rPr>
        <w:t>31.12.202</w:t>
      </w:r>
      <w:r w:rsidR="00E0075A">
        <w:rPr>
          <w:rFonts w:ascii="Times New Roman" w:hAnsi="Times New Roman" w:cs="Times New Roman"/>
          <w:i/>
          <w:sz w:val="20"/>
          <w:szCs w:val="20"/>
        </w:rPr>
        <w:t>1</w:t>
      </w:r>
      <w:r w:rsidR="00A907E1" w:rsidRPr="00464635">
        <w:rPr>
          <w:rFonts w:ascii="Times New Roman" w:hAnsi="Times New Roman" w:cs="Times New Roman"/>
          <w:i/>
          <w:sz w:val="20"/>
          <w:szCs w:val="20"/>
        </w:rPr>
        <w:t xml:space="preserve"> itibarı ile</w:t>
      </w:r>
    </w:p>
    <w:p w:rsidR="00A907E1" w:rsidRPr="00464635" w:rsidRDefault="00A907E1" w:rsidP="00A907E1">
      <w:pPr>
        <w:rPr>
          <w:rFonts w:ascii="Times New Roman" w:hAnsi="Times New Roman" w:cs="Times New Roman"/>
          <w:color w:val="FF0000"/>
          <w:sz w:val="20"/>
          <w:szCs w:val="20"/>
        </w:rPr>
      </w:pPr>
      <w:r w:rsidRPr="00464635">
        <w:rPr>
          <w:rFonts w:ascii="Times New Roman" w:hAnsi="Times New Roman" w:cs="Times New Roman"/>
          <w:b/>
          <w:sz w:val="20"/>
          <w:szCs w:val="20"/>
        </w:rPr>
        <w:t>3.5- Diğer Bilgi ve Teknolojik Kaynaklar</w:t>
      </w:r>
      <w:r w:rsidRPr="00464635">
        <w:rPr>
          <w:rFonts w:ascii="Times New Roman" w:hAnsi="Times New Roman" w:cs="Times New Roman"/>
          <w:sz w:val="20"/>
          <w:szCs w:val="20"/>
        </w:rPr>
        <w:t xml:space="preserve"> </w:t>
      </w:r>
    </w:p>
    <w:p w:rsidR="00A907E1" w:rsidRPr="00464635" w:rsidRDefault="00A907E1" w:rsidP="00A907E1">
      <w:pPr>
        <w:pStyle w:val="ResimYazs"/>
      </w:pPr>
      <w:bookmarkStart w:id="29" w:name="_Toc533169364"/>
      <w:r w:rsidRPr="00464635">
        <w:t xml:space="preserve">Tablo </w:t>
      </w:r>
      <w:r w:rsidR="00795153" w:rsidRPr="00464635">
        <w:fldChar w:fldCharType="begin"/>
      </w:r>
      <w:r w:rsidRPr="00464635">
        <w:instrText xml:space="preserve"> SEQ Tablo \* ARABIC </w:instrText>
      </w:r>
      <w:r w:rsidR="00795153" w:rsidRPr="00464635">
        <w:fldChar w:fldCharType="separate"/>
      </w:r>
      <w:r w:rsidRPr="00464635">
        <w:rPr>
          <w:noProof/>
        </w:rPr>
        <w:t>10</w:t>
      </w:r>
      <w:r w:rsidR="00795153" w:rsidRPr="00464635">
        <w:fldChar w:fldCharType="end"/>
      </w:r>
      <w:r w:rsidRPr="00464635">
        <w:t xml:space="preserve">: </w:t>
      </w:r>
      <w:r w:rsidR="00464635" w:rsidRPr="001B4259">
        <w:t>Serinhisar Meslek Yüksekokulu</w:t>
      </w:r>
      <w:r w:rsidR="00464635" w:rsidRPr="001B4259">
        <w:rPr>
          <w:b w:val="0"/>
        </w:rPr>
        <w:t xml:space="preserve"> </w:t>
      </w:r>
      <w:r w:rsidRPr="00464635">
        <w:t>Diğer Bilgi ve Teknolojik Kaynaklar</w:t>
      </w:r>
      <w:bookmarkEnd w:id="29"/>
    </w:p>
    <w:tbl>
      <w:tblPr>
        <w:tblW w:w="0" w:type="auto"/>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2269"/>
        <w:gridCol w:w="2269"/>
        <w:gridCol w:w="2251"/>
        <w:gridCol w:w="2261"/>
      </w:tblGrid>
      <w:tr w:rsidR="00A907E1" w:rsidRPr="00464635" w:rsidTr="001B4259">
        <w:tc>
          <w:tcPr>
            <w:tcW w:w="2269" w:type="dxa"/>
            <w:shd w:val="clear" w:color="auto" w:fill="4F81BD"/>
            <w:vAlign w:val="center"/>
          </w:tcPr>
          <w:p w:rsidR="00A907E1" w:rsidRPr="00464635" w:rsidRDefault="00A907E1" w:rsidP="00DB5E0E">
            <w:pPr>
              <w:jc w:val="center"/>
              <w:rPr>
                <w:rFonts w:ascii="Times New Roman" w:hAnsi="Times New Roman" w:cs="Times New Roman"/>
                <w:b/>
                <w:bCs/>
                <w:color w:val="FFFFFF"/>
                <w:sz w:val="20"/>
                <w:szCs w:val="20"/>
              </w:rPr>
            </w:pPr>
            <w:r w:rsidRPr="00464635">
              <w:rPr>
                <w:rFonts w:ascii="Times New Roman" w:hAnsi="Times New Roman" w:cs="Times New Roman"/>
                <w:b/>
                <w:bCs/>
                <w:color w:val="FFFFFF"/>
                <w:sz w:val="20"/>
                <w:szCs w:val="20"/>
              </w:rPr>
              <w:t>Cinsi</w:t>
            </w:r>
          </w:p>
        </w:tc>
        <w:tc>
          <w:tcPr>
            <w:tcW w:w="2269" w:type="dxa"/>
            <w:shd w:val="clear" w:color="auto" w:fill="4F81BD"/>
            <w:vAlign w:val="center"/>
          </w:tcPr>
          <w:p w:rsidR="00A907E1" w:rsidRPr="00464635" w:rsidRDefault="00A907E1" w:rsidP="00DB5E0E">
            <w:pPr>
              <w:jc w:val="center"/>
              <w:rPr>
                <w:rFonts w:ascii="Times New Roman" w:hAnsi="Times New Roman" w:cs="Times New Roman"/>
                <w:b/>
                <w:bCs/>
                <w:color w:val="FFFFFF"/>
                <w:sz w:val="20"/>
                <w:szCs w:val="20"/>
              </w:rPr>
            </w:pPr>
            <w:r w:rsidRPr="00464635">
              <w:rPr>
                <w:rFonts w:ascii="Times New Roman" w:hAnsi="Times New Roman" w:cs="Times New Roman"/>
                <w:b/>
                <w:bCs/>
                <w:color w:val="FFFFFF"/>
                <w:sz w:val="20"/>
                <w:szCs w:val="20"/>
              </w:rPr>
              <w:t>İdari Amaçlı</w:t>
            </w:r>
          </w:p>
          <w:p w:rsidR="00A907E1" w:rsidRPr="00464635" w:rsidRDefault="00A907E1" w:rsidP="00DB5E0E">
            <w:pPr>
              <w:jc w:val="center"/>
              <w:rPr>
                <w:rFonts w:ascii="Times New Roman" w:hAnsi="Times New Roman" w:cs="Times New Roman"/>
                <w:b/>
                <w:bCs/>
                <w:color w:val="FFFFFF"/>
                <w:sz w:val="20"/>
                <w:szCs w:val="20"/>
              </w:rPr>
            </w:pPr>
            <w:r w:rsidRPr="00464635">
              <w:rPr>
                <w:rFonts w:ascii="Times New Roman" w:hAnsi="Times New Roman" w:cs="Times New Roman"/>
                <w:b/>
                <w:bCs/>
                <w:color w:val="FFFFFF"/>
                <w:sz w:val="20"/>
                <w:szCs w:val="20"/>
              </w:rPr>
              <w:t>(Adet)</w:t>
            </w:r>
          </w:p>
        </w:tc>
        <w:tc>
          <w:tcPr>
            <w:tcW w:w="2251" w:type="dxa"/>
            <w:shd w:val="clear" w:color="auto" w:fill="4F81BD"/>
            <w:vAlign w:val="center"/>
          </w:tcPr>
          <w:p w:rsidR="00A907E1" w:rsidRPr="00464635" w:rsidRDefault="00A907E1" w:rsidP="00DB5E0E">
            <w:pPr>
              <w:jc w:val="center"/>
              <w:rPr>
                <w:rFonts w:ascii="Times New Roman" w:hAnsi="Times New Roman" w:cs="Times New Roman"/>
                <w:b/>
                <w:bCs/>
                <w:color w:val="FFFFFF"/>
                <w:sz w:val="20"/>
                <w:szCs w:val="20"/>
              </w:rPr>
            </w:pPr>
            <w:r w:rsidRPr="00464635">
              <w:rPr>
                <w:rFonts w:ascii="Times New Roman" w:hAnsi="Times New Roman" w:cs="Times New Roman"/>
                <w:b/>
                <w:bCs/>
                <w:color w:val="FFFFFF"/>
                <w:sz w:val="20"/>
                <w:szCs w:val="20"/>
              </w:rPr>
              <w:t>Eğitim Amaçlı</w:t>
            </w:r>
          </w:p>
          <w:p w:rsidR="00A907E1" w:rsidRPr="00464635" w:rsidRDefault="00A907E1" w:rsidP="00DB5E0E">
            <w:pPr>
              <w:jc w:val="center"/>
              <w:rPr>
                <w:rFonts w:ascii="Times New Roman" w:hAnsi="Times New Roman" w:cs="Times New Roman"/>
                <w:b/>
                <w:bCs/>
                <w:color w:val="FFFFFF"/>
                <w:sz w:val="20"/>
                <w:szCs w:val="20"/>
              </w:rPr>
            </w:pPr>
            <w:r w:rsidRPr="00464635">
              <w:rPr>
                <w:rFonts w:ascii="Times New Roman" w:hAnsi="Times New Roman" w:cs="Times New Roman"/>
                <w:b/>
                <w:bCs/>
                <w:color w:val="FFFFFF"/>
                <w:sz w:val="20"/>
                <w:szCs w:val="20"/>
              </w:rPr>
              <w:t>(Adet)</w:t>
            </w:r>
          </w:p>
        </w:tc>
        <w:tc>
          <w:tcPr>
            <w:tcW w:w="2261" w:type="dxa"/>
            <w:shd w:val="clear" w:color="auto" w:fill="4F81BD"/>
            <w:vAlign w:val="center"/>
          </w:tcPr>
          <w:p w:rsidR="00A907E1" w:rsidRPr="00464635" w:rsidRDefault="00A907E1" w:rsidP="00DB5E0E">
            <w:pPr>
              <w:jc w:val="center"/>
              <w:rPr>
                <w:rFonts w:ascii="Times New Roman" w:hAnsi="Times New Roman" w:cs="Times New Roman"/>
                <w:b/>
                <w:bCs/>
                <w:color w:val="FFFFFF"/>
                <w:sz w:val="20"/>
                <w:szCs w:val="20"/>
              </w:rPr>
            </w:pPr>
            <w:r w:rsidRPr="00464635">
              <w:rPr>
                <w:rFonts w:ascii="Times New Roman" w:hAnsi="Times New Roman" w:cs="Times New Roman"/>
                <w:b/>
                <w:bCs/>
                <w:color w:val="FFFFFF"/>
                <w:sz w:val="20"/>
                <w:szCs w:val="20"/>
              </w:rPr>
              <w:t>Araştırma Amaçlı</w:t>
            </w:r>
          </w:p>
          <w:p w:rsidR="00A907E1" w:rsidRPr="00464635" w:rsidRDefault="00A907E1" w:rsidP="00DB5E0E">
            <w:pPr>
              <w:jc w:val="center"/>
              <w:rPr>
                <w:rFonts w:ascii="Times New Roman" w:hAnsi="Times New Roman" w:cs="Times New Roman"/>
                <w:b/>
                <w:bCs/>
                <w:color w:val="FFFFFF"/>
                <w:sz w:val="20"/>
                <w:szCs w:val="20"/>
              </w:rPr>
            </w:pPr>
            <w:r w:rsidRPr="00464635">
              <w:rPr>
                <w:rFonts w:ascii="Times New Roman" w:hAnsi="Times New Roman" w:cs="Times New Roman"/>
                <w:b/>
                <w:bCs/>
                <w:color w:val="FFFFFF"/>
                <w:sz w:val="20"/>
                <w:szCs w:val="20"/>
              </w:rPr>
              <w:t>(Adet)</w:t>
            </w:r>
          </w:p>
        </w:tc>
      </w:tr>
      <w:tr w:rsidR="00A907E1" w:rsidRPr="00464635" w:rsidTr="001B4259">
        <w:tc>
          <w:tcPr>
            <w:tcW w:w="2269" w:type="dxa"/>
            <w:tcBorders>
              <w:top w:val="single" w:sz="8" w:space="0" w:color="4F81BD"/>
              <w:left w:val="single" w:sz="8" w:space="0" w:color="4F81BD"/>
              <w:bottom w:val="single" w:sz="8" w:space="0" w:color="4F81BD"/>
            </w:tcBorders>
            <w:shd w:val="clear" w:color="auto" w:fill="auto"/>
            <w:vAlign w:val="center"/>
          </w:tcPr>
          <w:p w:rsidR="00A907E1" w:rsidRPr="00464635" w:rsidRDefault="00A907E1" w:rsidP="00DB5E0E">
            <w:pPr>
              <w:jc w:val="both"/>
              <w:rPr>
                <w:rFonts w:ascii="Times New Roman" w:hAnsi="Times New Roman" w:cs="Times New Roman"/>
                <w:bCs/>
                <w:sz w:val="20"/>
                <w:szCs w:val="20"/>
              </w:rPr>
            </w:pPr>
            <w:r w:rsidRPr="00464635">
              <w:rPr>
                <w:rFonts w:ascii="Times New Roman" w:hAnsi="Times New Roman" w:cs="Times New Roman"/>
                <w:bCs/>
                <w:sz w:val="20"/>
                <w:szCs w:val="20"/>
              </w:rPr>
              <w:lastRenderedPageBreak/>
              <w:t xml:space="preserve">Projeksiyon                                </w:t>
            </w:r>
          </w:p>
        </w:tc>
        <w:tc>
          <w:tcPr>
            <w:tcW w:w="2269" w:type="dxa"/>
            <w:tcBorders>
              <w:top w:val="single" w:sz="8" w:space="0" w:color="4F81BD"/>
              <w:bottom w:val="single" w:sz="8" w:space="0" w:color="4F81BD"/>
            </w:tcBorders>
            <w:shd w:val="clear" w:color="auto" w:fill="auto"/>
            <w:vAlign w:val="center"/>
          </w:tcPr>
          <w:p w:rsidR="00A907E1" w:rsidRPr="00464635" w:rsidRDefault="001B7467" w:rsidP="001B7467">
            <w:pPr>
              <w:jc w:val="center"/>
              <w:rPr>
                <w:rFonts w:ascii="Times New Roman" w:hAnsi="Times New Roman" w:cs="Times New Roman"/>
                <w:sz w:val="20"/>
                <w:szCs w:val="20"/>
              </w:rPr>
            </w:pPr>
            <w:r>
              <w:rPr>
                <w:rFonts w:ascii="Times New Roman" w:hAnsi="Times New Roman" w:cs="Times New Roman"/>
                <w:sz w:val="20"/>
                <w:szCs w:val="20"/>
              </w:rPr>
              <w:t xml:space="preserve"> </w:t>
            </w:r>
            <w:r w:rsidR="00A907E1" w:rsidRPr="00464635">
              <w:rPr>
                <w:rFonts w:ascii="Times New Roman" w:hAnsi="Times New Roman" w:cs="Times New Roman"/>
                <w:sz w:val="20"/>
                <w:szCs w:val="20"/>
              </w:rPr>
              <w:t>1</w:t>
            </w:r>
          </w:p>
        </w:tc>
        <w:tc>
          <w:tcPr>
            <w:tcW w:w="2251" w:type="dxa"/>
            <w:tcBorders>
              <w:top w:val="single" w:sz="8" w:space="0" w:color="4F81BD"/>
              <w:bottom w:val="single" w:sz="8" w:space="0" w:color="4F81BD"/>
            </w:tcBorders>
            <w:shd w:val="clear" w:color="auto" w:fill="auto"/>
            <w:vAlign w:val="center"/>
          </w:tcPr>
          <w:p w:rsidR="00A907E1" w:rsidRPr="00464635" w:rsidRDefault="00464635" w:rsidP="00DB5E0E">
            <w:pPr>
              <w:jc w:val="both"/>
              <w:rPr>
                <w:rFonts w:ascii="Times New Roman" w:hAnsi="Times New Roman" w:cs="Times New Roman"/>
                <w:sz w:val="20"/>
                <w:szCs w:val="20"/>
              </w:rPr>
            </w:pPr>
            <w:r>
              <w:rPr>
                <w:rFonts w:ascii="Times New Roman" w:hAnsi="Times New Roman" w:cs="Times New Roman"/>
                <w:sz w:val="20"/>
                <w:szCs w:val="20"/>
              </w:rPr>
              <w:t xml:space="preserve">                  </w:t>
            </w:r>
            <w:r w:rsidR="00A907E1" w:rsidRPr="00464635">
              <w:rPr>
                <w:rFonts w:ascii="Times New Roman" w:hAnsi="Times New Roman" w:cs="Times New Roman"/>
                <w:sz w:val="20"/>
                <w:szCs w:val="20"/>
              </w:rPr>
              <w:t>3</w:t>
            </w:r>
          </w:p>
        </w:tc>
        <w:tc>
          <w:tcPr>
            <w:tcW w:w="2261" w:type="dxa"/>
            <w:tcBorders>
              <w:top w:val="single" w:sz="8" w:space="0" w:color="4F81BD"/>
              <w:bottom w:val="single" w:sz="8" w:space="0" w:color="4F81BD"/>
              <w:right w:val="single" w:sz="8" w:space="0" w:color="4F81BD"/>
            </w:tcBorders>
            <w:shd w:val="clear" w:color="auto" w:fill="auto"/>
            <w:vAlign w:val="center"/>
          </w:tcPr>
          <w:p w:rsidR="00A907E1" w:rsidRPr="00464635" w:rsidRDefault="001B7467" w:rsidP="00DB5E0E">
            <w:pPr>
              <w:jc w:val="both"/>
              <w:rPr>
                <w:rFonts w:ascii="Times New Roman" w:hAnsi="Times New Roman" w:cs="Times New Roman"/>
                <w:bCs/>
                <w:sz w:val="20"/>
                <w:szCs w:val="20"/>
              </w:rPr>
            </w:pPr>
            <w:r>
              <w:rPr>
                <w:rFonts w:ascii="Times New Roman" w:hAnsi="Times New Roman" w:cs="Times New Roman"/>
                <w:bCs/>
                <w:sz w:val="20"/>
                <w:szCs w:val="20"/>
              </w:rPr>
              <w:t xml:space="preserve">                  -</w:t>
            </w:r>
          </w:p>
        </w:tc>
      </w:tr>
      <w:tr w:rsidR="00A907E1" w:rsidRPr="00464635" w:rsidTr="001B4259">
        <w:tc>
          <w:tcPr>
            <w:tcW w:w="2269" w:type="dxa"/>
            <w:shd w:val="clear" w:color="auto" w:fill="auto"/>
            <w:vAlign w:val="center"/>
          </w:tcPr>
          <w:p w:rsidR="00A907E1" w:rsidRPr="00464635" w:rsidRDefault="00A907E1" w:rsidP="00DB5E0E">
            <w:pPr>
              <w:jc w:val="both"/>
              <w:rPr>
                <w:rFonts w:ascii="Times New Roman" w:hAnsi="Times New Roman" w:cs="Times New Roman"/>
                <w:bCs/>
                <w:sz w:val="20"/>
                <w:szCs w:val="20"/>
              </w:rPr>
            </w:pPr>
            <w:r w:rsidRPr="00464635">
              <w:rPr>
                <w:rFonts w:ascii="Times New Roman" w:hAnsi="Times New Roman" w:cs="Times New Roman"/>
                <w:bCs/>
                <w:sz w:val="20"/>
                <w:szCs w:val="20"/>
              </w:rPr>
              <w:t>Slayt makinesi</w:t>
            </w:r>
          </w:p>
        </w:tc>
        <w:tc>
          <w:tcPr>
            <w:tcW w:w="2269" w:type="dxa"/>
            <w:shd w:val="clear" w:color="auto" w:fill="auto"/>
            <w:vAlign w:val="center"/>
          </w:tcPr>
          <w:p w:rsidR="00A907E1" w:rsidRPr="00464635" w:rsidRDefault="001B7467" w:rsidP="001B7467">
            <w:pPr>
              <w:jc w:val="center"/>
              <w:rPr>
                <w:rFonts w:ascii="Times New Roman" w:hAnsi="Times New Roman" w:cs="Times New Roman"/>
                <w:sz w:val="20"/>
                <w:szCs w:val="20"/>
              </w:rPr>
            </w:pPr>
            <w:r>
              <w:rPr>
                <w:rFonts w:ascii="Times New Roman" w:hAnsi="Times New Roman" w:cs="Times New Roman"/>
                <w:sz w:val="20"/>
                <w:szCs w:val="20"/>
              </w:rPr>
              <w:t xml:space="preserve">    </w:t>
            </w:r>
            <w:r w:rsidR="00464635">
              <w:rPr>
                <w:rFonts w:ascii="Times New Roman" w:hAnsi="Times New Roman" w:cs="Times New Roman"/>
                <w:sz w:val="20"/>
                <w:szCs w:val="20"/>
              </w:rPr>
              <w:t>-</w:t>
            </w:r>
          </w:p>
        </w:tc>
        <w:tc>
          <w:tcPr>
            <w:tcW w:w="2251" w:type="dxa"/>
            <w:shd w:val="clear" w:color="auto" w:fill="auto"/>
            <w:vAlign w:val="center"/>
          </w:tcPr>
          <w:p w:rsidR="00A907E1" w:rsidRPr="00464635" w:rsidRDefault="00464635" w:rsidP="00DB5E0E">
            <w:pPr>
              <w:jc w:val="both"/>
              <w:rPr>
                <w:rFonts w:ascii="Times New Roman" w:hAnsi="Times New Roman" w:cs="Times New Roman"/>
                <w:sz w:val="20"/>
                <w:szCs w:val="20"/>
              </w:rPr>
            </w:pPr>
            <w:r>
              <w:rPr>
                <w:rFonts w:ascii="Times New Roman" w:hAnsi="Times New Roman" w:cs="Times New Roman"/>
                <w:sz w:val="20"/>
                <w:szCs w:val="20"/>
              </w:rPr>
              <w:t xml:space="preserve">                  -</w:t>
            </w:r>
          </w:p>
        </w:tc>
        <w:tc>
          <w:tcPr>
            <w:tcW w:w="2261" w:type="dxa"/>
            <w:shd w:val="clear" w:color="auto" w:fill="auto"/>
            <w:vAlign w:val="center"/>
          </w:tcPr>
          <w:p w:rsidR="00A907E1" w:rsidRPr="00464635" w:rsidRDefault="001B7467" w:rsidP="00DB5E0E">
            <w:pPr>
              <w:jc w:val="both"/>
              <w:rPr>
                <w:rFonts w:ascii="Times New Roman" w:hAnsi="Times New Roman" w:cs="Times New Roman"/>
                <w:bCs/>
                <w:sz w:val="20"/>
                <w:szCs w:val="20"/>
              </w:rPr>
            </w:pPr>
            <w:r>
              <w:rPr>
                <w:rFonts w:ascii="Times New Roman" w:hAnsi="Times New Roman" w:cs="Times New Roman"/>
                <w:bCs/>
                <w:sz w:val="20"/>
                <w:szCs w:val="20"/>
              </w:rPr>
              <w:t xml:space="preserve">                  -</w:t>
            </w:r>
          </w:p>
        </w:tc>
      </w:tr>
      <w:tr w:rsidR="00A907E1" w:rsidRPr="00464635" w:rsidTr="001B4259">
        <w:tc>
          <w:tcPr>
            <w:tcW w:w="2269" w:type="dxa"/>
            <w:tcBorders>
              <w:top w:val="single" w:sz="8" w:space="0" w:color="4F81BD"/>
              <w:left w:val="single" w:sz="8" w:space="0" w:color="4F81BD"/>
              <w:bottom w:val="single" w:sz="8" w:space="0" w:color="4F81BD"/>
            </w:tcBorders>
            <w:shd w:val="clear" w:color="auto" w:fill="auto"/>
            <w:vAlign w:val="center"/>
          </w:tcPr>
          <w:p w:rsidR="00A907E1" w:rsidRPr="00464635" w:rsidRDefault="00A907E1" w:rsidP="00DB5E0E">
            <w:pPr>
              <w:jc w:val="both"/>
              <w:rPr>
                <w:rFonts w:ascii="Times New Roman" w:hAnsi="Times New Roman" w:cs="Times New Roman"/>
                <w:bCs/>
                <w:sz w:val="20"/>
                <w:szCs w:val="20"/>
              </w:rPr>
            </w:pPr>
            <w:r w:rsidRPr="00464635">
              <w:rPr>
                <w:rFonts w:ascii="Times New Roman" w:hAnsi="Times New Roman" w:cs="Times New Roman"/>
                <w:bCs/>
                <w:sz w:val="20"/>
                <w:szCs w:val="20"/>
              </w:rPr>
              <w:t>Tepegöz</w:t>
            </w:r>
          </w:p>
        </w:tc>
        <w:tc>
          <w:tcPr>
            <w:tcW w:w="2269" w:type="dxa"/>
            <w:tcBorders>
              <w:top w:val="single" w:sz="8" w:space="0" w:color="4F81BD"/>
              <w:bottom w:val="single" w:sz="8" w:space="0" w:color="4F81BD"/>
            </w:tcBorders>
            <w:shd w:val="clear" w:color="auto" w:fill="auto"/>
            <w:vAlign w:val="center"/>
          </w:tcPr>
          <w:p w:rsidR="00A907E1" w:rsidRPr="00464635" w:rsidRDefault="001B7467" w:rsidP="001B7467">
            <w:pPr>
              <w:jc w:val="center"/>
              <w:rPr>
                <w:rFonts w:ascii="Times New Roman" w:hAnsi="Times New Roman" w:cs="Times New Roman"/>
                <w:sz w:val="20"/>
                <w:szCs w:val="20"/>
              </w:rPr>
            </w:pPr>
            <w:r>
              <w:rPr>
                <w:rFonts w:ascii="Times New Roman" w:hAnsi="Times New Roman" w:cs="Times New Roman"/>
                <w:sz w:val="20"/>
                <w:szCs w:val="20"/>
              </w:rPr>
              <w:t xml:space="preserve">     </w:t>
            </w:r>
            <w:r w:rsidR="00464635">
              <w:rPr>
                <w:rFonts w:ascii="Times New Roman" w:hAnsi="Times New Roman" w:cs="Times New Roman"/>
                <w:sz w:val="20"/>
                <w:szCs w:val="20"/>
              </w:rPr>
              <w:t>-</w:t>
            </w:r>
          </w:p>
        </w:tc>
        <w:tc>
          <w:tcPr>
            <w:tcW w:w="2251" w:type="dxa"/>
            <w:tcBorders>
              <w:top w:val="single" w:sz="8" w:space="0" w:color="4F81BD"/>
              <w:bottom w:val="single" w:sz="8" w:space="0" w:color="4F81BD"/>
            </w:tcBorders>
            <w:shd w:val="clear" w:color="auto" w:fill="auto"/>
            <w:vAlign w:val="center"/>
          </w:tcPr>
          <w:p w:rsidR="00A907E1" w:rsidRPr="00464635" w:rsidRDefault="00464635" w:rsidP="00DB5E0E">
            <w:pPr>
              <w:jc w:val="both"/>
              <w:rPr>
                <w:rFonts w:ascii="Times New Roman" w:hAnsi="Times New Roman" w:cs="Times New Roman"/>
                <w:sz w:val="20"/>
                <w:szCs w:val="20"/>
              </w:rPr>
            </w:pPr>
            <w:r>
              <w:rPr>
                <w:rFonts w:ascii="Times New Roman" w:hAnsi="Times New Roman" w:cs="Times New Roman"/>
                <w:sz w:val="20"/>
                <w:szCs w:val="20"/>
              </w:rPr>
              <w:t xml:space="preserve">                  -</w:t>
            </w:r>
          </w:p>
        </w:tc>
        <w:tc>
          <w:tcPr>
            <w:tcW w:w="2261" w:type="dxa"/>
            <w:tcBorders>
              <w:top w:val="single" w:sz="8" w:space="0" w:color="4F81BD"/>
              <w:bottom w:val="single" w:sz="8" w:space="0" w:color="4F81BD"/>
              <w:right w:val="single" w:sz="8" w:space="0" w:color="4F81BD"/>
            </w:tcBorders>
            <w:shd w:val="clear" w:color="auto" w:fill="auto"/>
            <w:vAlign w:val="center"/>
          </w:tcPr>
          <w:p w:rsidR="00A907E1" w:rsidRPr="00464635" w:rsidRDefault="001B7467" w:rsidP="00DB5E0E">
            <w:pPr>
              <w:jc w:val="both"/>
              <w:rPr>
                <w:rFonts w:ascii="Times New Roman" w:hAnsi="Times New Roman" w:cs="Times New Roman"/>
                <w:bCs/>
                <w:sz w:val="20"/>
                <w:szCs w:val="20"/>
              </w:rPr>
            </w:pPr>
            <w:r>
              <w:rPr>
                <w:rFonts w:ascii="Times New Roman" w:hAnsi="Times New Roman" w:cs="Times New Roman"/>
                <w:bCs/>
                <w:sz w:val="20"/>
                <w:szCs w:val="20"/>
              </w:rPr>
              <w:t xml:space="preserve">                 -</w:t>
            </w:r>
          </w:p>
        </w:tc>
      </w:tr>
      <w:tr w:rsidR="00A907E1" w:rsidRPr="00464635" w:rsidTr="001B4259">
        <w:tc>
          <w:tcPr>
            <w:tcW w:w="2269" w:type="dxa"/>
            <w:shd w:val="clear" w:color="auto" w:fill="auto"/>
            <w:vAlign w:val="center"/>
          </w:tcPr>
          <w:p w:rsidR="00A907E1" w:rsidRPr="00464635" w:rsidRDefault="00A907E1" w:rsidP="00DB5E0E">
            <w:pPr>
              <w:jc w:val="both"/>
              <w:rPr>
                <w:rFonts w:ascii="Times New Roman" w:hAnsi="Times New Roman" w:cs="Times New Roman"/>
                <w:bCs/>
                <w:sz w:val="20"/>
                <w:szCs w:val="20"/>
              </w:rPr>
            </w:pPr>
            <w:r w:rsidRPr="00464635">
              <w:rPr>
                <w:rFonts w:ascii="Times New Roman" w:hAnsi="Times New Roman" w:cs="Times New Roman"/>
                <w:bCs/>
                <w:sz w:val="20"/>
                <w:szCs w:val="20"/>
              </w:rPr>
              <w:t>Episkop</w:t>
            </w:r>
          </w:p>
        </w:tc>
        <w:tc>
          <w:tcPr>
            <w:tcW w:w="2269" w:type="dxa"/>
            <w:shd w:val="clear" w:color="auto" w:fill="auto"/>
            <w:vAlign w:val="center"/>
          </w:tcPr>
          <w:p w:rsidR="00A907E1" w:rsidRPr="00464635" w:rsidRDefault="001B7467" w:rsidP="001B7467">
            <w:pPr>
              <w:jc w:val="center"/>
              <w:rPr>
                <w:rFonts w:ascii="Times New Roman" w:hAnsi="Times New Roman" w:cs="Times New Roman"/>
                <w:sz w:val="20"/>
                <w:szCs w:val="20"/>
              </w:rPr>
            </w:pPr>
            <w:r>
              <w:rPr>
                <w:rFonts w:ascii="Times New Roman" w:hAnsi="Times New Roman" w:cs="Times New Roman"/>
                <w:sz w:val="20"/>
                <w:szCs w:val="20"/>
              </w:rPr>
              <w:t xml:space="preserve">      </w:t>
            </w:r>
            <w:r w:rsidR="00464635">
              <w:rPr>
                <w:rFonts w:ascii="Times New Roman" w:hAnsi="Times New Roman" w:cs="Times New Roman"/>
                <w:sz w:val="20"/>
                <w:szCs w:val="20"/>
              </w:rPr>
              <w:t>-</w:t>
            </w:r>
          </w:p>
        </w:tc>
        <w:tc>
          <w:tcPr>
            <w:tcW w:w="2251" w:type="dxa"/>
            <w:shd w:val="clear" w:color="auto" w:fill="auto"/>
            <w:vAlign w:val="center"/>
          </w:tcPr>
          <w:p w:rsidR="00A907E1" w:rsidRPr="00464635" w:rsidRDefault="00464635" w:rsidP="00DB5E0E">
            <w:pPr>
              <w:jc w:val="both"/>
              <w:rPr>
                <w:rFonts w:ascii="Times New Roman" w:hAnsi="Times New Roman" w:cs="Times New Roman"/>
                <w:sz w:val="20"/>
                <w:szCs w:val="20"/>
              </w:rPr>
            </w:pPr>
            <w:r>
              <w:rPr>
                <w:rFonts w:ascii="Times New Roman" w:hAnsi="Times New Roman" w:cs="Times New Roman"/>
                <w:sz w:val="20"/>
                <w:szCs w:val="20"/>
              </w:rPr>
              <w:t xml:space="preserve">                  -</w:t>
            </w:r>
          </w:p>
        </w:tc>
        <w:tc>
          <w:tcPr>
            <w:tcW w:w="2261" w:type="dxa"/>
            <w:shd w:val="clear" w:color="auto" w:fill="auto"/>
            <w:vAlign w:val="center"/>
          </w:tcPr>
          <w:p w:rsidR="00A907E1" w:rsidRPr="00464635" w:rsidRDefault="001B7467" w:rsidP="00DB5E0E">
            <w:pPr>
              <w:jc w:val="both"/>
              <w:rPr>
                <w:rFonts w:ascii="Times New Roman" w:hAnsi="Times New Roman" w:cs="Times New Roman"/>
                <w:bCs/>
                <w:sz w:val="20"/>
                <w:szCs w:val="20"/>
              </w:rPr>
            </w:pPr>
            <w:r>
              <w:rPr>
                <w:rFonts w:ascii="Times New Roman" w:hAnsi="Times New Roman" w:cs="Times New Roman"/>
                <w:bCs/>
                <w:sz w:val="20"/>
                <w:szCs w:val="20"/>
              </w:rPr>
              <w:t xml:space="preserve">                 -</w:t>
            </w:r>
          </w:p>
        </w:tc>
      </w:tr>
      <w:tr w:rsidR="00A907E1" w:rsidRPr="00464635" w:rsidTr="001B4259">
        <w:tc>
          <w:tcPr>
            <w:tcW w:w="2269" w:type="dxa"/>
            <w:tcBorders>
              <w:top w:val="single" w:sz="8" w:space="0" w:color="4F81BD"/>
              <w:left w:val="single" w:sz="8" w:space="0" w:color="4F81BD"/>
              <w:bottom w:val="single" w:sz="8" w:space="0" w:color="4F81BD"/>
            </w:tcBorders>
            <w:shd w:val="clear" w:color="auto" w:fill="auto"/>
            <w:vAlign w:val="center"/>
          </w:tcPr>
          <w:p w:rsidR="00A907E1" w:rsidRPr="00464635" w:rsidRDefault="00A907E1" w:rsidP="00DB5E0E">
            <w:pPr>
              <w:jc w:val="both"/>
              <w:rPr>
                <w:rFonts w:ascii="Times New Roman" w:hAnsi="Times New Roman" w:cs="Times New Roman"/>
                <w:bCs/>
                <w:sz w:val="20"/>
                <w:szCs w:val="20"/>
              </w:rPr>
            </w:pPr>
            <w:r w:rsidRPr="00464635">
              <w:rPr>
                <w:rFonts w:ascii="Times New Roman" w:hAnsi="Times New Roman" w:cs="Times New Roman"/>
                <w:bCs/>
                <w:sz w:val="20"/>
                <w:szCs w:val="20"/>
              </w:rPr>
              <w:t>Barkot Okuyucu</w:t>
            </w:r>
          </w:p>
        </w:tc>
        <w:tc>
          <w:tcPr>
            <w:tcW w:w="2269" w:type="dxa"/>
            <w:tcBorders>
              <w:top w:val="single" w:sz="8" w:space="0" w:color="4F81BD"/>
              <w:bottom w:val="single" w:sz="8" w:space="0" w:color="4F81BD"/>
            </w:tcBorders>
            <w:shd w:val="clear" w:color="auto" w:fill="auto"/>
            <w:vAlign w:val="center"/>
          </w:tcPr>
          <w:p w:rsidR="00A907E1" w:rsidRPr="00464635" w:rsidRDefault="001B7467" w:rsidP="001B7467">
            <w:pPr>
              <w:jc w:val="center"/>
              <w:rPr>
                <w:rFonts w:ascii="Times New Roman" w:hAnsi="Times New Roman" w:cs="Times New Roman"/>
                <w:sz w:val="20"/>
                <w:szCs w:val="20"/>
              </w:rPr>
            </w:pPr>
            <w:r>
              <w:rPr>
                <w:rFonts w:ascii="Times New Roman" w:hAnsi="Times New Roman" w:cs="Times New Roman"/>
                <w:sz w:val="20"/>
                <w:szCs w:val="20"/>
              </w:rPr>
              <w:t xml:space="preserve">       </w:t>
            </w:r>
            <w:r w:rsidR="00464635">
              <w:rPr>
                <w:rFonts w:ascii="Times New Roman" w:hAnsi="Times New Roman" w:cs="Times New Roman"/>
                <w:sz w:val="20"/>
                <w:szCs w:val="20"/>
              </w:rPr>
              <w:t>-</w:t>
            </w:r>
          </w:p>
        </w:tc>
        <w:tc>
          <w:tcPr>
            <w:tcW w:w="2251" w:type="dxa"/>
            <w:tcBorders>
              <w:top w:val="single" w:sz="8" w:space="0" w:color="4F81BD"/>
              <w:bottom w:val="single" w:sz="8" w:space="0" w:color="4F81BD"/>
            </w:tcBorders>
            <w:shd w:val="clear" w:color="auto" w:fill="auto"/>
            <w:vAlign w:val="center"/>
          </w:tcPr>
          <w:p w:rsidR="00A907E1" w:rsidRPr="00464635" w:rsidRDefault="001B7467" w:rsidP="00DB5E0E">
            <w:pPr>
              <w:jc w:val="both"/>
              <w:rPr>
                <w:rFonts w:ascii="Times New Roman" w:hAnsi="Times New Roman" w:cs="Times New Roman"/>
                <w:sz w:val="20"/>
                <w:szCs w:val="20"/>
              </w:rPr>
            </w:pPr>
            <w:r>
              <w:rPr>
                <w:rFonts w:ascii="Times New Roman" w:hAnsi="Times New Roman" w:cs="Times New Roman"/>
                <w:sz w:val="20"/>
                <w:szCs w:val="20"/>
              </w:rPr>
              <w:t xml:space="preserve">                 -</w:t>
            </w:r>
          </w:p>
        </w:tc>
        <w:tc>
          <w:tcPr>
            <w:tcW w:w="2261" w:type="dxa"/>
            <w:tcBorders>
              <w:top w:val="single" w:sz="8" w:space="0" w:color="4F81BD"/>
              <w:bottom w:val="single" w:sz="8" w:space="0" w:color="4F81BD"/>
              <w:right w:val="single" w:sz="8" w:space="0" w:color="4F81BD"/>
            </w:tcBorders>
            <w:shd w:val="clear" w:color="auto" w:fill="auto"/>
            <w:vAlign w:val="center"/>
          </w:tcPr>
          <w:p w:rsidR="00A907E1" w:rsidRPr="00464635" w:rsidRDefault="001B7467" w:rsidP="00DB5E0E">
            <w:pPr>
              <w:jc w:val="both"/>
              <w:rPr>
                <w:rFonts w:ascii="Times New Roman" w:hAnsi="Times New Roman" w:cs="Times New Roman"/>
                <w:bCs/>
                <w:sz w:val="20"/>
                <w:szCs w:val="20"/>
              </w:rPr>
            </w:pPr>
            <w:r>
              <w:rPr>
                <w:rFonts w:ascii="Times New Roman" w:hAnsi="Times New Roman" w:cs="Times New Roman"/>
                <w:bCs/>
                <w:sz w:val="20"/>
                <w:szCs w:val="20"/>
              </w:rPr>
              <w:t xml:space="preserve">                 -</w:t>
            </w:r>
          </w:p>
        </w:tc>
      </w:tr>
      <w:tr w:rsidR="00A907E1" w:rsidRPr="00464635" w:rsidTr="001B4259">
        <w:tc>
          <w:tcPr>
            <w:tcW w:w="2269" w:type="dxa"/>
            <w:shd w:val="clear" w:color="auto" w:fill="auto"/>
            <w:vAlign w:val="center"/>
          </w:tcPr>
          <w:p w:rsidR="00A907E1" w:rsidRPr="00464635" w:rsidRDefault="00A907E1" w:rsidP="00DB5E0E">
            <w:pPr>
              <w:jc w:val="both"/>
              <w:rPr>
                <w:rFonts w:ascii="Times New Roman" w:hAnsi="Times New Roman" w:cs="Times New Roman"/>
                <w:bCs/>
                <w:sz w:val="20"/>
                <w:szCs w:val="20"/>
              </w:rPr>
            </w:pPr>
            <w:r w:rsidRPr="00464635">
              <w:rPr>
                <w:rFonts w:ascii="Times New Roman" w:hAnsi="Times New Roman" w:cs="Times New Roman"/>
                <w:bCs/>
                <w:sz w:val="20"/>
                <w:szCs w:val="20"/>
              </w:rPr>
              <w:t>Baskı makinesi</w:t>
            </w:r>
          </w:p>
        </w:tc>
        <w:tc>
          <w:tcPr>
            <w:tcW w:w="2269" w:type="dxa"/>
            <w:shd w:val="clear" w:color="auto" w:fill="auto"/>
            <w:vAlign w:val="center"/>
          </w:tcPr>
          <w:p w:rsidR="00A907E1" w:rsidRPr="00464635" w:rsidRDefault="001B7467" w:rsidP="001B7467">
            <w:pPr>
              <w:jc w:val="center"/>
              <w:rPr>
                <w:rFonts w:ascii="Times New Roman" w:hAnsi="Times New Roman" w:cs="Times New Roman"/>
                <w:sz w:val="20"/>
                <w:szCs w:val="20"/>
              </w:rPr>
            </w:pPr>
            <w:r>
              <w:rPr>
                <w:rFonts w:ascii="Times New Roman" w:hAnsi="Times New Roman" w:cs="Times New Roman"/>
                <w:sz w:val="20"/>
                <w:szCs w:val="20"/>
              </w:rPr>
              <w:t xml:space="preserve">       </w:t>
            </w:r>
            <w:r w:rsidR="00464635">
              <w:rPr>
                <w:rFonts w:ascii="Times New Roman" w:hAnsi="Times New Roman" w:cs="Times New Roman"/>
                <w:sz w:val="20"/>
                <w:szCs w:val="20"/>
              </w:rPr>
              <w:t>-</w:t>
            </w:r>
          </w:p>
        </w:tc>
        <w:tc>
          <w:tcPr>
            <w:tcW w:w="2251" w:type="dxa"/>
            <w:shd w:val="clear" w:color="auto" w:fill="auto"/>
            <w:vAlign w:val="center"/>
          </w:tcPr>
          <w:p w:rsidR="00A907E1" w:rsidRPr="00464635" w:rsidRDefault="001B7467" w:rsidP="00DB5E0E">
            <w:pPr>
              <w:jc w:val="both"/>
              <w:rPr>
                <w:rFonts w:ascii="Times New Roman" w:hAnsi="Times New Roman" w:cs="Times New Roman"/>
                <w:sz w:val="20"/>
                <w:szCs w:val="20"/>
              </w:rPr>
            </w:pPr>
            <w:r>
              <w:rPr>
                <w:rFonts w:ascii="Times New Roman" w:hAnsi="Times New Roman" w:cs="Times New Roman"/>
                <w:sz w:val="20"/>
                <w:szCs w:val="20"/>
              </w:rPr>
              <w:t xml:space="preserve">                 -</w:t>
            </w:r>
          </w:p>
        </w:tc>
        <w:tc>
          <w:tcPr>
            <w:tcW w:w="2261" w:type="dxa"/>
            <w:shd w:val="clear" w:color="auto" w:fill="auto"/>
            <w:vAlign w:val="center"/>
          </w:tcPr>
          <w:p w:rsidR="00A907E1" w:rsidRPr="00464635" w:rsidRDefault="001B7467" w:rsidP="00DB5E0E">
            <w:pPr>
              <w:jc w:val="both"/>
              <w:rPr>
                <w:rFonts w:ascii="Times New Roman" w:hAnsi="Times New Roman" w:cs="Times New Roman"/>
                <w:bCs/>
                <w:sz w:val="20"/>
                <w:szCs w:val="20"/>
              </w:rPr>
            </w:pPr>
            <w:r>
              <w:rPr>
                <w:rFonts w:ascii="Times New Roman" w:hAnsi="Times New Roman" w:cs="Times New Roman"/>
                <w:bCs/>
                <w:sz w:val="20"/>
                <w:szCs w:val="20"/>
              </w:rPr>
              <w:t xml:space="preserve">                -</w:t>
            </w:r>
          </w:p>
        </w:tc>
      </w:tr>
      <w:tr w:rsidR="00A907E1" w:rsidRPr="00464635" w:rsidTr="001B4259">
        <w:tc>
          <w:tcPr>
            <w:tcW w:w="2269" w:type="dxa"/>
            <w:tcBorders>
              <w:top w:val="single" w:sz="8" w:space="0" w:color="4F81BD"/>
              <w:left w:val="single" w:sz="8" w:space="0" w:color="4F81BD"/>
              <w:bottom w:val="single" w:sz="8" w:space="0" w:color="4F81BD"/>
            </w:tcBorders>
            <w:shd w:val="clear" w:color="auto" w:fill="auto"/>
            <w:vAlign w:val="center"/>
          </w:tcPr>
          <w:p w:rsidR="00A907E1" w:rsidRPr="00464635" w:rsidRDefault="00A907E1" w:rsidP="00DB5E0E">
            <w:pPr>
              <w:jc w:val="both"/>
              <w:rPr>
                <w:rFonts w:ascii="Times New Roman" w:hAnsi="Times New Roman" w:cs="Times New Roman"/>
                <w:bCs/>
                <w:sz w:val="20"/>
                <w:szCs w:val="20"/>
              </w:rPr>
            </w:pPr>
            <w:r w:rsidRPr="00464635">
              <w:rPr>
                <w:rFonts w:ascii="Times New Roman" w:hAnsi="Times New Roman" w:cs="Times New Roman"/>
                <w:bCs/>
                <w:sz w:val="20"/>
                <w:szCs w:val="20"/>
              </w:rPr>
              <w:t>Fotokopi makinesi</w:t>
            </w:r>
          </w:p>
        </w:tc>
        <w:tc>
          <w:tcPr>
            <w:tcW w:w="2269" w:type="dxa"/>
            <w:tcBorders>
              <w:top w:val="single" w:sz="8" w:space="0" w:color="4F81BD"/>
              <w:bottom w:val="single" w:sz="8" w:space="0" w:color="4F81BD"/>
            </w:tcBorders>
            <w:shd w:val="clear" w:color="auto" w:fill="auto"/>
            <w:vAlign w:val="center"/>
          </w:tcPr>
          <w:p w:rsidR="00A907E1" w:rsidRPr="001B7467" w:rsidRDefault="00E0075A" w:rsidP="00E0075A">
            <w:pPr>
              <w:pStyle w:val="ListeParagraf"/>
              <w:ind w:left="1050"/>
              <w:rPr>
                <w:sz w:val="20"/>
                <w:szCs w:val="20"/>
              </w:rPr>
            </w:pPr>
            <w:r>
              <w:rPr>
                <w:sz w:val="20"/>
                <w:szCs w:val="20"/>
              </w:rPr>
              <w:t xml:space="preserve">   2</w:t>
            </w:r>
          </w:p>
        </w:tc>
        <w:tc>
          <w:tcPr>
            <w:tcW w:w="2251" w:type="dxa"/>
            <w:tcBorders>
              <w:top w:val="single" w:sz="8" w:space="0" w:color="4F81BD"/>
              <w:bottom w:val="single" w:sz="8" w:space="0" w:color="4F81BD"/>
            </w:tcBorders>
            <w:shd w:val="clear" w:color="auto" w:fill="auto"/>
            <w:vAlign w:val="center"/>
          </w:tcPr>
          <w:p w:rsidR="00A907E1" w:rsidRPr="00464635" w:rsidRDefault="001B7467" w:rsidP="00DB5E0E">
            <w:pPr>
              <w:jc w:val="both"/>
              <w:rPr>
                <w:rFonts w:ascii="Times New Roman" w:hAnsi="Times New Roman" w:cs="Times New Roman"/>
                <w:sz w:val="20"/>
                <w:szCs w:val="20"/>
              </w:rPr>
            </w:pPr>
            <w:r>
              <w:rPr>
                <w:rFonts w:ascii="Times New Roman" w:hAnsi="Times New Roman" w:cs="Times New Roman"/>
                <w:sz w:val="20"/>
                <w:szCs w:val="20"/>
              </w:rPr>
              <w:t xml:space="preserve">                 -</w:t>
            </w:r>
          </w:p>
        </w:tc>
        <w:tc>
          <w:tcPr>
            <w:tcW w:w="2261" w:type="dxa"/>
            <w:tcBorders>
              <w:top w:val="single" w:sz="8" w:space="0" w:color="4F81BD"/>
              <w:bottom w:val="single" w:sz="8" w:space="0" w:color="4F81BD"/>
              <w:right w:val="single" w:sz="8" w:space="0" w:color="4F81BD"/>
            </w:tcBorders>
            <w:shd w:val="clear" w:color="auto" w:fill="auto"/>
            <w:vAlign w:val="center"/>
          </w:tcPr>
          <w:p w:rsidR="00A907E1" w:rsidRPr="00464635" w:rsidRDefault="001B7467" w:rsidP="00DB5E0E">
            <w:pPr>
              <w:jc w:val="both"/>
              <w:rPr>
                <w:rFonts w:ascii="Times New Roman" w:hAnsi="Times New Roman" w:cs="Times New Roman"/>
                <w:bCs/>
                <w:sz w:val="20"/>
                <w:szCs w:val="20"/>
              </w:rPr>
            </w:pPr>
            <w:r>
              <w:rPr>
                <w:rFonts w:ascii="Times New Roman" w:hAnsi="Times New Roman" w:cs="Times New Roman"/>
                <w:bCs/>
                <w:sz w:val="20"/>
                <w:szCs w:val="20"/>
              </w:rPr>
              <w:t xml:space="preserve">               -</w:t>
            </w:r>
          </w:p>
        </w:tc>
      </w:tr>
      <w:tr w:rsidR="00A907E1" w:rsidRPr="00464635" w:rsidTr="001B4259">
        <w:tc>
          <w:tcPr>
            <w:tcW w:w="2269" w:type="dxa"/>
            <w:shd w:val="clear" w:color="auto" w:fill="auto"/>
            <w:vAlign w:val="center"/>
          </w:tcPr>
          <w:p w:rsidR="00A907E1" w:rsidRPr="00464635" w:rsidRDefault="00A907E1" w:rsidP="00DB5E0E">
            <w:pPr>
              <w:jc w:val="both"/>
              <w:rPr>
                <w:rFonts w:ascii="Times New Roman" w:hAnsi="Times New Roman" w:cs="Times New Roman"/>
                <w:bCs/>
                <w:sz w:val="20"/>
                <w:szCs w:val="20"/>
              </w:rPr>
            </w:pPr>
            <w:r w:rsidRPr="00464635">
              <w:rPr>
                <w:rFonts w:ascii="Times New Roman" w:hAnsi="Times New Roman" w:cs="Times New Roman"/>
                <w:bCs/>
                <w:sz w:val="20"/>
                <w:szCs w:val="20"/>
              </w:rPr>
              <w:t>Faks</w:t>
            </w:r>
          </w:p>
        </w:tc>
        <w:tc>
          <w:tcPr>
            <w:tcW w:w="2269" w:type="dxa"/>
            <w:shd w:val="clear" w:color="auto" w:fill="auto"/>
            <w:vAlign w:val="center"/>
          </w:tcPr>
          <w:p w:rsidR="00A907E1" w:rsidRPr="001B7467" w:rsidRDefault="00A907E1" w:rsidP="001B7467">
            <w:pPr>
              <w:pStyle w:val="ListeParagraf"/>
              <w:numPr>
                <w:ilvl w:val="0"/>
                <w:numId w:val="30"/>
              </w:numPr>
              <w:jc w:val="center"/>
              <w:rPr>
                <w:sz w:val="20"/>
                <w:szCs w:val="20"/>
              </w:rPr>
            </w:pPr>
          </w:p>
        </w:tc>
        <w:tc>
          <w:tcPr>
            <w:tcW w:w="2251" w:type="dxa"/>
            <w:shd w:val="clear" w:color="auto" w:fill="auto"/>
            <w:vAlign w:val="center"/>
          </w:tcPr>
          <w:p w:rsidR="00A907E1" w:rsidRPr="00464635" w:rsidRDefault="001B7467" w:rsidP="00DB5E0E">
            <w:pPr>
              <w:jc w:val="both"/>
              <w:rPr>
                <w:rFonts w:ascii="Times New Roman" w:hAnsi="Times New Roman" w:cs="Times New Roman"/>
                <w:sz w:val="20"/>
                <w:szCs w:val="20"/>
              </w:rPr>
            </w:pPr>
            <w:r>
              <w:rPr>
                <w:rFonts w:ascii="Times New Roman" w:hAnsi="Times New Roman" w:cs="Times New Roman"/>
                <w:sz w:val="20"/>
                <w:szCs w:val="20"/>
              </w:rPr>
              <w:t xml:space="preserve">                 -</w:t>
            </w:r>
          </w:p>
        </w:tc>
        <w:tc>
          <w:tcPr>
            <w:tcW w:w="2261" w:type="dxa"/>
            <w:shd w:val="clear" w:color="auto" w:fill="auto"/>
            <w:vAlign w:val="center"/>
          </w:tcPr>
          <w:p w:rsidR="00A907E1" w:rsidRPr="00464635" w:rsidRDefault="001B7467" w:rsidP="00DB5E0E">
            <w:pPr>
              <w:jc w:val="both"/>
              <w:rPr>
                <w:rFonts w:ascii="Times New Roman" w:hAnsi="Times New Roman" w:cs="Times New Roman"/>
                <w:bCs/>
                <w:sz w:val="20"/>
                <w:szCs w:val="20"/>
              </w:rPr>
            </w:pPr>
            <w:r>
              <w:rPr>
                <w:rFonts w:ascii="Times New Roman" w:hAnsi="Times New Roman" w:cs="Times New Roman"/>
                <w:bCs/>
                <w:sz w:val="20"/>
                <w:szCs w:val="20"/>
              </w:rPr>
              <w:t xml:space="preserve">               -</w:t>
            </w:r>
          </w:p>
        </w:tc>
      </w:tr>
      <w:tr w:rsidR="00A907E1" w:rsidRPr="00464635" w:rsidTr="001B4259">
        <w:tc>
          <w:tcPr>
            <w:tcW w:w="2269" w:type="dxa"/>
            <w:tcBorders>
              <w:top w:val="single" w:sz="8" w:space="0" w:color="4F81BD"/>
              <w:left w:val="single" w:sz="8" w:space="0" w:color="4F81BD"/>
              <w:bottom w:val="single" w:sz="8" w:space="0" w:color="4F81BD"/>
            </w:tcBorders>
            <w:shd w:val="clear" w:color="auto" w:fill="auto"/>
            <w:vAlign w:val="center"/>
          </w:tcPr>
          <w:p w:rsidR="00A907E1" w:rsidRPr="00464635" w:rsidRDefault="00A907E1" w:rsidP="00DB5E0E">
            <w:pPr>
              <w:jc w:val="both"/>
              <w:rPr>
                <w:rFonts w:ascii="Times New Roman" w:hAnsi="Times New Roman" w:cs="Times New Roman"/>
                <w:bCs/>
                <w:sz w:val="20"/>
                <w:szCs w:val="20"/>
              </w:rPr>
            </w:pPr>
            <w:r w:rsidRPr="00464635">
              <w:rPr>
                <w:rFonts w:ascii="Times New Roman" w:hAnsi="Times New Roman" w:cs="Times New Roman"/>
                <w:bCs/>
                <w:sz w:val="20"/>
                <w:szCs w:val="20"/>
              </w:rPr>
              <w:t>Fotoğraf makinesi</w:t>
            </w:r>
          </w:p>
        </w:tc>
        <w:tc>
          <w:tcPr>
            <w:tcW w:w="2269" w:type="dxa"/>
            <w:tcBorders>
              <w:top w:val="single" w:sz="8" w:space="0" w:color="4F81BD"/>
              <w:bottom w:val="single" w:sz="8" w:space="0" w:color="4F81BD"/>
            </w:tcBorders>
            <w:shd w:val="clear" w:color="auto" w:fill="auto"/>
            <w:vAlign w:val="center"/>
          </w:tcPr>
          <w:p w:rsidR="00A907E1" w:rsidRPr="001B7467" w:rsidRDefault="001B7467" w:rsidP="001B7467">
            <w:pPr>
              <w:pStyle w:val="ListeParagraf"/>
              <w:rPr>
                <w:sz w:val="20"/>
                <w:szCs w:val="20"/>
              </w:rPr>
            </w:pPr>
            <w:r>
              <w:rPr>
                <w:sz w:val="20"/>
                <w:szCs w:val="20"/>
              </w:rPr>
              <w:t xml:space="preserve">         -</w:t>
            </w:r>
          </w:p>
        </w:tc>
        <w:tc>
          <w:tcPr>
            <w:tcW w:w="2251" w:type="dxa"/>
            <w:tcBorders>
              <w:top w:val="single" w:sz="8" w:space="0" w:color="4F81BD"/>
              <w:bottom w:val="single" w:sz="8" w:space="0" w:color="4F81BD"/>
            </w:tcBorders>
            <w:shd w:val="clear" w:color="auto" w:fill="auto"/>
            <w:vAlign w:val="center"/>
          </w:tcPr>
          <w:p w:rsidR="00A907E1" w:rsidRPr="00464635" w:rsidRDefault="001B7467" w:rsidP="00DB5E0E">
            <w:pPr>
              <w:jc w:val="both"/>
              <w:rPr>
                <w:rFonts w:ascii="Times New Roman" w:hAnsi="Times New Roman" w:cs="Times New Roman"/>
                <w:sz w:val="20"/>
                <w:szCs w:val="20"/>
              </w:rPr>
            </w:pPr>
            <w:r>
              <w:rPr>
                <w:rFonts w:ascii="Times New Roman" w:hAnsi="Times New Roman" w:cs="Times New Roman"/>
                <w:sz w:val="20"/>
                <w:szCs w:val="20"/>
              </w:rPr>
              <w:t xml:space="preserve">                 -</w:t>
            </w:r>
          </w:p>
        </w:tc>
        <w:tc>
          <w:tcPr>
            <w:tcW w:w="2261" w:type="dxa"/>
            <w:tcBorders>
              <w:top w:val="single" w:sz="8" w:space="0" w:color="4F81BD"/>
              <w:bottom w:val="single" w:sz="8" w:space="0" w:color="4F81BD"/>
              <w:right w:val="single" w:sz="8" w:space="0" w:color="4F81BD"/>
            </w:tcBorders>
            <w:shd w:val="clear" w:color="auto" w:fill="auto"/>
            <w:vAlign w:val="center"/>
          </w:tcPr>
          <w:p w:rsidR="00A907E1" w:rsidRPr="00464635" w:rsidRDefault="001B7467" w:rsidP="00DB5E0E">
            <w:pPr>
              <w:jc w:val="both"/>
              <w:rPr>
                <w:rFonts w:ascii="Times New Roman" w:hAnsi="Times New Roman" w:cs="Times New Roman"/>
                <w:bCs/>
                <w:sz w:val="20"/>
                <w:szCs w:val="20"/>
              </w:rPr>
            </w:pPr>
            <w:r>
              <w:rPr>
                <w:rFonts w:ascii="Times New Roman" w:hAnsi="Times New Roman" w:cs="Times New Roman"/>
                <w:bCs/>
                <w:sz w:val="20"/>
                <w:szCs w:val="20"/>
              </w:rPr>
              <w:t xml:space="preserve">               -</w:t>
            </w:r>
          </w:p>
        </w:tc>
      </w:tr>
      <w:tr w:rsidR="00A907E1" w:rsidRPr="00464635" w:rsidTr="001B4259">
        <w:tc>
          <w:tcPr>
            <w:tcW w:w="2269" w:type="dxa"/>
            <w:shd w:val="clear" w:color="auto" w:fill="auto"/>
            <w:vAlign w:val="center"/>
          </w:tcPr>
          <w:p w:rsidR="00A907E1" w:rsidRPr="00464635" w:rsidRDefault="00A907E1" w:rsidP="00DB5E0E">
            <w:pPr>
              <w:jc w:val="both"/>
              <w:rPr>
                <w:rFonts w:ascii="Times New Roman" w:hAnsi="Times New Roman" w:cs="Times New Roman"/>
                <w:bCs/>
                <w:sz w:val="20"/>
                <w:szCs w:val="20"/>
              </w:rPr>
            </w:pPr>
            <w:r w:rsidRPr="00464635">
              <w:rPr>
                <w:rFonts w:ascii="Times New Roman" w:hAnsi="Times New Roman" w:cs="Times New Roman"/>
                <w:bCs/>
                <w:sz w:val="20"/>
                <w:szCs w:val="20"/>
              </w:rPr>
              <w:t>Kameralar</w:t>
            </w:r>
          </w:p>
        </w:tc>
        <w:tc>
          <w:tcPr>
            <w:tcW w:w="2269" w:type="dxa"/>
            <w:shd w:val="clear" w:color="auto" w:fill="auto"/>
            <w:vAlign w:val="center"/>
          </w:tcPr>
          <w:p w:rsidR="00A907E1" w:rsidRPr="001B7467" w:rsidRDefault="00A907E1" w:rsidP="001B7467">
            <w:pPr>
              <w:pStyle w:val="ListeParagraf"/>
              <w:numPr>
                <w:ilvl w:val="0"/>
                <w:numId w:val="30"/>
              </w:numPr>
              <w:jc w:val="center"/>
              <w:rPr>
                <w:sz w:val="20"/>
                <w:szCs w:val="20"/>
              </w:rPr>
            </w:pPr>
          </w:p>
        </w:tc>
        <w:tc>
          <w:tcPr>
            <w:tcW w:w="2251" w:type="dxa"/>
            <w:shd w:val="clear" w:color="auto" w:fill="auto"/>
            <w:vAlign w:val="center"/>
          </w:tcPr>
          <w:p w:rsidR="00A907E1" w:rsidRPr="00464635" w:rsidRDefault="001B7467" w:rsidP="00DB5E0E">
            <w:pPr>
              <w:jc w:val="both"/>
              <w:rPr>
                <w:rFonts w:ascii="Times New Roman" w:hAnsi="Times New Roman" w:cs="Times New Roman"/>
                <w:sz w:val="20"/>
                <w:szCs w:val="20"/>
              </w:rPr>
            </w:pPr>
            <w:r>
              <w:rPr>
                <w:rFonts w:ascii="Times New Roman" w:hAnsi="Times New Roman" w:cs="Times New Roman"/>
                <w:sz w:val="20"/>
                <w:szCs w:val="20"/>
              </w:rPr>
              <w:t xml:space="preserve">                 -</w:t>
            </w:r>
          </w:p>
        </w:tc>
        <w:tc>
          <w:tcPr>
            <w:tcW w:w="2261" w:type="dxa"/>
            <w:shd w:val="clear" w:color="auto" w:fill="auto"/>
            <w:vAlign w:val="center"/>
          </w:tcPr>
          <w:p w:rsidR="00A907E1" w:rsidRPr="00464635" w:rsidRDefault="001B7467" w:rsidP="00DB5E0E">
            <w:pPr>
              <w:jc w:val="both"/>
              <w:rPr>
                <w:rFonts w:ascii="Times New Roman" w:hAnsi="Times New Roman" w:cs="Times New Roman"/>
                <w:bCs/>
                <w:sz w:val="20"/>
                <w:szCs w:val="20"/>
              </w:rPr>
            </w:pPr>
            <w:r>
              <w:rPr>
                <w:rFonts w:ascii="Times New Roman" w:hAnsi="Times New Roman" w:cs="Times New Roman"/>
                <w:bCs/>
                <w:sz w:val="20"/>
                <w:szCs w:val="20"/>
              </w:rPr>
              <w:t xml:space="preserve">               -</w:t>
            </w:r>
          </w:p>
        </w:tc>
      </w:tr>
      <w:tr w:rsidR="00A907E1" w:rsidRPr="00464635" w:rsidTr="001B4259">
        <w:tc>
          <w:tcPr>
            <w:tcW w:w="2269" w:type="dxa"/>
            <w:tcBorders>
              <w:top w:val="single" w:sz="8" w:space="0" w:color="4F81BD"/>
              <w:left w:val="single" w:sz="8" w:space="0" w:color="4F81BD"/>
              <w:bottom w:val="single" w:sz="8" w:space="0" w:color="4F81BD"/>
            </w:tcBorders>
            <w:shd w:val="clear" w:color="auto" w:fill="auto"/>
            <w:vAlign w:val="center"/>
          </w:tcPr>
          <w:p w:rsidR="00A907E1" w:rsidRPr="00464635" w:rsidRDefault="00A907E1" w:rsidP="00DB5E0E">
            <w:pPr>
              <w:jc w:val="both"/>
              <w:rPr>
                <w:rFonts w:ascii="Times New Roman" w:hAnsi="Times New Roman" w:cs="Times New Roman"/>
                <w:bCs/>
                <w:sz w:val="20"/>
                <w:szCs w:val="20"/>
              </w:rPr>
            </w:pPr>
            <w:r w:rsidRPr="00464635">
              <w:rPr>
                <w:rFonts w:ascii="Times New Roman" w:hAnsi="Times New Roman" w:cs="Times New Roman"/>
                <w:bCs/>
                <w:sz w:val="20"/>
                <w:szCs w:val="20"/>
              </w:rPr>
              <w:t>Televizyonlar</w:t>
            </w:r>
          </w:p>
        </w:tc>
        <w:tc>
          <w:tcPr>
            <w:tcW w:w="2269" w:type="dxa"/>
            <w:tcBorders>
              <w:top w:val="single" w:sz="8" w:space="0" w:color="4F81BD"/>
              <w:bottom w:val="single" w:sz="8" w:space="0" w:color="4F81BD"/>
            </w:tcBorders>
            <w:shd w:val="clear" w:color="auto" w:fill="auto"/>
            <w:vAlign w:val="center"/>
          </w:tcPr>
          <w:p w:rsidR="00A907E1" w:rsidRPr="001B7467" w:rsidRDefault="00A907E1" w:rsidP="001B7467">
            <w:pPr>
              <w:pStyle w:val="ListeParagraf"/>
              <w:numPr>
                <w:ilvl w:val="0"/>
                <w:numId w:val="30"/>
              </w:numPr>
              <w:jc w:val="center"/>
              <w:rPr>
                <w:sz w:val="20"/>
                <w:szCs w:val="20"/>
              </w:rPr>
            </w:pPr>
          </w:p>
        </w:tc>
        <w:tc>
          <w:tcPr>
            <w:tcW w:w="2251" w:type="dxa"/>
            <w:tcBorders>
              <w:top w:val="single" w:sz="8" w:space="0" w:color="4F81BD"/>
              <w:bottom w:val="single" w:sz="8" w:space="0" w:color="4F81BD"/>
            </w:tcBorders>
            <w:shd w:val="clear" w:color="auto" w:fill="auto"/>
            <w:vAlign w:val="center"/>
          </w:tcPr>
          <w:p w:rsidR="00A907E1" w:rsidRPr="00464635" w:rsidRDefault="001B7467" w:rsidP="00DB5E0E">
            <w:pPr>
              <w:jc w:val="both"/>
              <w:rPr>
                <w:rFonts w:ascii="Times New Roman" w:hAnsi="Times New Roman" w:cs="Times New Roman"/>
                <w:sz w:val="20"/>
                <w:szCs w:val="20"/>
              </w:rPr>
            </w:pPr>
            <w:r>
              <w:rPr>
                <w:rFonts w:ascii="Times New Roman" w:hAnsi="Times New Roman" w:cs="Times New Roman"/>
                <w:sz w:val="20"/>
                <w:szCs w:val="20"/>
              </w:rPr>
              <w:t xml:space="preserve">                 -</w:t>
            </w:r>
          </w:p>
        </w:tc>
        <w:tc>
          <w:tcPr>
            <w:tcW w:w="2261" w:type="dxa"/>
            <w:tcBorders>
              <w:top w:val="single" w:sz="8" w:space="0" w:color="4F81BD"/>
              <w:bottom w:val="single" w:sz="8" w:space="0" w:color="4F81BD"/>
              <w:right w:val="single" w:sz="8" w:space="0" w:color="4F81BD"/>
            </w:tcBorders>
            <w:shd w:val="clear" w:color="auto" w:fill="auto"/>
            <w:vAlign w:val="center"/>
          </w:tcPr>
          <w:p w:rsidR="00A907E1" w:rsidRPr="00464635" w:rsidRDefault="001B7467" w:rsidP="00DB5E0E">
            <w:pPr>
              <w:jc w:val="both"/>
              <w:rPr>
                <w:rFonts w:ascii="Times New Roman" w:hAnsi="Times New Roman" w:cs="Times New Roman"/>
                <w:bCs/>
                <w:sz w:val="20"/>
                <w:szCs w:val="20"/>
              </w:rPr>
            </w:pPr>
            <w:r>
              <w:rPr>
                <w:rFonts w:ascii="Times New Roman" w:hAnsi="Times New Roman" w:cs="Times New Roman"/>
                <w:bCs/>
                <w:sz w:val="20"/>
                <w:szCs w:val="20"/>
              </w:rPr>
              <w:t xml:space="preserve">               -</w:t>
            </w:r>
          </w:p>
        </w:tc>
      </w:tr>
      <w:tr w:rsidR="00A907E1" w:rsidRPr="00464635" w:rsidTr="001B4259">
        <w:tc>
          <w:tcPr>
            <w:tcW w:w="2269" w:type="dxa"/>
            <w:shd w:val="clear" w:color="auto" w:fill="auto"/>
            <w:vAlign w:val="center"/>
          </w:tcPr>
          <w:p w:rsidR="00A907E1" w:rsidRPr="00464635" w:rsidRDefault="00A907E1" w:rsidP="00DB5E0E">
            <w:pPr>
              <w:jc w:val="both"/>
              <w:rPr>
                <w:rFonts w:ascii="Times New Roman" w:hAnsi="Times New Roman" w:cs="Times New Roman"/>
                <w:bCs/>
                <w:sz w:val="20"/>
                <w:szCs w:val="20"/>
              </w:rPr>
            </w:pPr>
            <w:r w:rsidRPr="00464635">
              <w:rPr>
                <w:rFonts w:ascii="Times New Roman" w:hAnsi="Times New Roman" w:cs="Times New Roman"/>
                <w:bCs/>
                <w:sz w:val="20"/>
                <w:szCs w:val="20"/>
              </w:rPr>
              <w:t>Tarayıcılar</w:t>
            </w:r>
          </w:p>
        </w:tc>
        <w:tc>
          <w:tcPr>
            <w:tcW w:w="2269" w:type="dxa"/>
            <w:shd w:val="clear" w:color="auto" w:fill="auto"/>
            <w:vAlign w:val="center"/>
          </w:tcPr>
          <w:p w:rsidR="00A907E1" w:rsidRPr="001B7467" w:rsidRDefault="00E0075A" w:rsidP="00E0075A">
            <w:pPr>
              <w:pStyle w:val="ListeParagraf"/>
              <w:ind w:left="1050"/>
              <w:rPr>
                <w:sz w:val="20"/>
                <w:szCs w:val="20"/>
              </w:rPr>
            </w:pPr>
            <w:r>
              <w:rPr>
                <w:sz w:val="20"/>
                <w:szCs w:val="20"/>
              </w:rPr>
              <w:t xml:space="preserve">   2</w:t>
            </w:r>
          </w:p>
        </w:tc>
        <w:tc>
          <w:tcPr>
            <w:tcW w:w="2251" w:type="dxa"/>
            <w:shd w:val="clear" w:color="auto" w:fill="auto"/>
            <w:vAlign w:val="center"/>
          </w:tcPr>
          <w:p w:rsidR="00A907E1" w:rsidRPr="00464635" w:rsidRDefault="001B7467" w:rsidP="00DB5E0E">
            <w:pPr>
              <w:jc w:val="both"/>
              <w:rPr>
                <w:rFonts w:ascii="Times New Roman" w:hAnsi="Times New Roman" w:cs="Times New Roman"/>
                <w:sz w:val="20"/>
                <w:szCs w:val="20"/>
              </w:rPr>
            </w:pPr>
            <w:r>
              <w:rPr>
                <w:rFonts w:ascii="Times New Roman" w:hAnsi="Times New Roman" w:cs="Times New Roman"/>
                <w:sz w:val="20"/>
                <w:szCs w:val="20"/>
              </w:rPr>
              <w:t xml:space="preserve">                 -</w:t>
            </w:r>
          </w:p>
        </w:tc>
        <w:tc>
          <w:tcPr>
            <w:tcW w:w="2261" w:type="dxa"/>
            <w:shd w:val="clear" w:color="auto" w:fill="auto"/>
            <w:vAlign w:val="center"/>
          </w:tcPr>
          <w:p w:rsidR="00A907E1" w:rsidRPr="00464635" w:rsidRDefault="001B7467" w:rsidP="00DB5E0E">
            <w:pPr>
              <w:jc w:val="both"/>
              <w:rPr>
                <w:rFonts w:ascii="Times New Roman" w:hAnsi="Times New Roman" w:cs="Times New Roman"/>
                <w:bCs/>
                <w:sz w:val="20"/>
                <w:szCs w:val="20"/>
              </w:rPr>
            </w:pPr>
            <w:r>
              <w:rPr>
                <w:rFonts w:ascii="Times New Roman" w:hAnsi="Times New Roman" w:cs="Times New Roman"/>
                <w:bCs/>
                <w:sz w:val="20"/>
                <w:szCs w:val="20"/>
              </w:rPr>
              <w:t xml:space="preserve">               -</w:t>
            </w:r>
          </w:p>
        </w:tc>
      </w:tr>
      <w:tr w:rsidR="00A907E1" w:rsidRPr="00464635" w:rsidTr="001B4259">
        <w:tc>
          <w:tcPr>
            <w:tcW w:w="2269" w:type="dxa"/>
            <w:tcBorders>
              <w:top w:val="single" w:sz="8" w:space="0" w:color="4F81BD"/>
              <w:left w:val="single" w:sz="8" w:space="0" w:color="4F81BD"/>
              <w:bottom w:val="single" w:sz="8" w:space="0" w:color="4F81BD"/>
            </w:tcBorders>
            <w:shd w:val="clear" w:color="auto" w:fill="auto"/>
            <w:vAlign w:val="center"/>
          </w:tcPr>
          <w:p w:rsidR="00A907E1" w:rsidRPr="00464635" w:rsidRDefault="00A907E1" w:rsidP="00DB5E0E">
            <w:pPr>
              <w:jc w:val="both"/>
              <w:rPr>
                <w:rFonts w:ascii="Times New Roman" w:hAnsi="Times New Roman" w:cs="Times New Roman"/>
                <w:bCs/>
                <w:sz w:val="20"/>
                <w:szCs w:val="20"/>
              </w:rPr>
            </w:pPr>
            <w:r w:rsidRPr="00464635">
              <w:rPr>
                <w:rFonts w:ascii="Times New Roman" w:hAnsi="Times New Roman" w:cs="Times New Roman"/>
                <w:bCs/>
                <w:sz w:val="20"/>
                <w:szCs w:val="20"/>
              </w:rPr>
              <w:t>Müzik Setleri</w:t>
            </w:r>
          </w:p>
        </w:tc>
        <w:tc>
          <w:tcPr>
            <w:tcW w:w="2269" w:type="dxa"/>
            <w:tcBorders>
              <w:top w:val="single" w:sz="8" w:space="0" w:color="4F81BD"/>
              <w:bottom w:val="single" w:sz="8" w:space="0" w:color="4F81BD"/>
            </w:tcBorders>
            <w:shd w:val="clear" w:color="auto" w:fill="auto"/>
            <w:vAlign w:val="center"/>
          </w:tcPr>
          <w:p w:rsidR="00A907E1" w:rsidRPr="001B7467" w:rsidRDefault="00A907E1" w:rsidP="001B7467">
            <w:pPr>
              <w:pStyle w:val="ListeParagraf"/>
              <w:numPr>
                <w:ilvl w:val="0"/>
                <w:numId w:val="30"/>
              </w:numPr>
              <w:jc w:val="center"/>
              <w:rPr>
                <w:sz w:val="20"/>
                <w:szCs w:val="20"/>
              </w:rPr>
            </w:pPr>
          </w:p>
        </w:tc>
        <w:tc>
          <w:tcPr>
            <w:tcW w:w="2251" w:type="dxa"/>
            <w:tcBorders>
              <w:top w:val="single" w:sz="8" w:space="0" w:color="4F81BD"/>
              <w:bottom w:val="single" w:sz="8" w:space="0" w:color="4F81BD"/>
            </w:tcBorders>
            <w:shd w:val="clear" w:color="auto" w:fill="auto"/>
            <w:vAlign w:val="center"/>
          </w:tcPr>
          <w:p w:rsidR="00A907E1" w:rsidRPr="00464635" w:rsidRDefault="001B7467" w:rsidP="00DB5E0E">
            <w:pPr>
              <w:jc w:val="both"/>
              <w:rPr>
                <w:rFonts w:ascii="Times New Roman" w:hAnsi="Times New Roman" w:cs="Times New Roman"/>
                <w:sz w:val="20"/>
                <w:szCs w:val="20"/>
              </w:rPr>
            </w:pPr>
            <w:r>
              <w:rPr>
                <w:rFonts w:ascii="Times New Roman" w:hAnsi="Times New Roman" w:cs="Times New Roman"/>
                <w:sz w:val="20"/>
                <w:szCs w:val="20"/>
              </w:rPr>
              <w:t xml:space="preserve">                  -</w:t>
            </w:r>
          </w:p>
        </w:tc>
        <w:tc>
          <w:tcPr>
            <w:tcW w:w="2261" w:type="dxa"/>
            <w:tcBorders>
              <w:top w:val="single" w:sz="8" w:space="0" w:color="4F81BD"/>
              <w:bottom w:val="single" w:sz="8" w:space="0" w:color="4F81BD"/>
              <w:right w:val="single" w:sz="8" w:space="0" w:color="4F81BD"/>
            </w:tcBorders>
            <w:shd w:val="clear" w:color="auto" w:fill="auto"/>
            <w:vAlign w:val="center"/>
          </w:tcPr>
          <w:p w:rsidR="00A907E1" w:rsidRPr="00464635" w:rsidRDefault="001B7467" w:rsidP="00DB5E0E">
            <w:pPr>
              <w:jc w:val="both"/>
              <w:rPr>
                <w:rFonts w:ascii="Times New Roman" w:hAnsi="Times New Roman" w:cs="Times New Roman"/>
                <w:bCs/>
                <w:sz w:val="20"/>
                <w:szCs w:val="20"/>
              </w:rPr>
            </w:pPr>
            <w:r>
              <w:rPr>
                <w:rFonts w:ascii="Times New Roman" w:hAnsi="Times New Roman" w:cs="Times New Roman"/>
                <w:bCs/>
                <w:sz w:val="20"/>
                <w:szCs w:val="20"/>
              </w:rPr>
              <w:t xml:space="preserve">               -</w:t>
            </w:r>
          </w:p>
        </w:tc>
      </w:tr>
      <w:tr w:rsidR="00A907E1" w:rsidRPr="00464635" w:rsidTr="001B4259">
        <w:tc>
          <w:tcPr>
            <w:tcW w:w="2269" w:type="dxa"/>
            <w:shd w:val="clear" w:color="auto" w:fill="auto"/>
            <w:vAlign w:val="center"/>
          </w:tcPr>
          <w:p w:rsidR="00A907E1" w:rsidRPr="00464635" w:rsidRDefault="00A907E1" w:rsidP="00DB5E0E">
            <w:pPr>
              <w:jc w:val="both"/>
              <w:rPr>
                <w:rFonts w:ascii="Times New Roman" w:hAnsi="Times New Roman" w:cs="Times New Roman"/>
                <w:bCs/>
                <w:sz w:val="20"/>
                <w:szCs w:val="20"/>
              </w:rPr>
            </w:pPr>
            <w:r w:rsidRPr="00464635">
              <w:rPr>
                <w:rFonts w:ascii="Times New Roman" w:hAnsi="Times New Roman" w:cs="Times New Roman"/>
                <w:bCs/>
                <w:sz w:val="20"/>
                <w:szCs w:val="20"/>
              </w:rPr>
              <w:t>Mikroskoplar</w:t>
            </w:r>
          </w:p>
        </w:tc>
        <w:tc>
          <w:tcPr>
            <w:tcW w:w="2269" w:type="dxa"/>
            <w:shd w:val="clear" w:color="auto" w:fill="auto"/>
            <w:vAlign w:val="center"/>
          </w:tcPr>
          <w:p w:rsidR="00A907E1" w:rsidRPr="00464635" w:rsidRDefault="001B7467" w:rsidP="001B7467">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2251" w:type="dxa"/>
            <w:shd w:val="clear" w:color="auto" w:fill="auto"/>
            <w:vAlign w:val="center"/>
          </w:tcPr>
          <w:p w:rsidR="00A907E1" w:rsidRPr="00464635" w:rsidRDefault="001B7467" w:rsidP="00DB5E0E">
            <w:pPr>
              <w:jc w:val="both"/>
              <w:rPr>
                <w:rFonts w:ascii="Times New Roman" w:hAnsi="Times New Roman" w:cs="Times New Roman"/>
                <w:sz w:val="20"/>
                <w:szCs w:val="20"/>
              </w:rPr>
            </w:pPr>
            <w:r>
              <w:rPr>
                <w:rFonts w:ascii="Times New Roman" w:hAnsi="Times New Roman" w:cs="Times New Roman"/>
                <w:sz w:val="20"/>
                <w:szCs w:val="20"/>
              </w:rPr>
              <w:t xml:space="preserve">                  -</w:t>
            </w:r>
          </w:p>
        </w:tc>
        <w:tc>
          <w:tcPr>
            <w:tcW w:w="2261" w:type="dxa"/>
            <w:shd w:val="clear" w:color="auto" w:fill="auto"/>
            <w:vAlign w:val="center"/>
          </w:tcPr>
          <w:p w:rsidR="00A907E1" w:rsidRPr="00464635" w:rsidRDefault="001B7467" w:rsidP="00DB5E0E">
            <w:pPr>
              <w:jc w:val="both"/>
              <w:rPr>
                <w:rFonts w:ascii="Times New Roman" w:hAnsi="Times New Roman" w:cs="Times New Roman"/>
                <w:bCs/>
                <w:sz w:val="20"/>
                <w:szCs w:val="20"/>
              </w:rPr>
            </w:pPr>
            <w:r>
              <w:rPr>
                <w:rFonts w:ascii="Times New Roman" w:hAnsi="Times New Roman" w:cs="Times New Roman"/>
                <w:bCs/>
                <w:sz w:val="20"/>
                <w:szCs w:val="20"/>
              </w:rPr>
              <w:t xml:space="preserve">               -</w:t>
            </w:r>
          </w:p>
        </w:tc>
      </w:tr>
      <w:tr w:rsidR="00A907E1" w:rsidRPr="00464635" w:rsidTr="001B4259">
        <w:tc>
          <w:tcPr>
            <w:tcW w:w="2269" w:type="dxa"/>
            <w:tcBorders>
              <w:top w:val="single" w:sz="8" w:space="0" w:color="4F81BD"/>
              <w:left w:val="single" w:sz="8" w:space="0" w:color="4F81BD"/>
              <w:bottom w:val="single" w:sz="8" w:space="0" w:color="4F81BD"/>
            </w:tcBorders>
            <w:shd w:val="clear" w:color="auto" w:fill="auto"/>
            <w:vAlign w:val="center"/>
          </w:tcPr>
          <w:p w:rsidR="00A907E1" w:rsidRPr="00464635" w:rsidRDefault="00A907E1" w:rsidP="00DB5E0E">
            <w:pPr>
              <w:jc w:val="both"/>
              <w:rPr>
                <w:rFonts w:ascii="Times New Roman" w:hAnsi="Times New Roman" w:cs="Times New Roman"/>
                <w:bCs/>
                <w:sz w:val="20"/>
                <w:szCs w:val="20"/>
              </w:rPr>
            </w:pPr>
            <w:r w:rsidRPr="00464635">
              <w:rPr>
                <w:rFonts w:ascii="Times New Roman" w:hAnsi="Times New Roman" w:cs="Times New Roman"/>
                <w:bCs/>
                <w:sz w:val="20"/>
                <w:szCs w:val="20"/>
              </w:rPr>
              <w:t xml:space="preserve">DVD </w:t>
            </w:r>
            <w:proofErr w:type="spellStart"/>
            <w:r w:rsidRPr="00464635">
              <w:rPr>
                <w:rFonts w:ascii="Times New Roman" w:hAnsi="Times New Roman" w:cs="Times New Roman"/>
                <w:bCs/>
                <w:sz w:val="20"/>
                <w:szCs w:val="20"/>
              </w:rPr>
              <w:t>ler</w:t>
            </w:r>
            <w:proofErr w:type="spellEnd"/>
          </w:p>
        </w:tc>
        <w:tc>
          <w:tcPr>
            <w:tcW w:w="2269" w:type="dxa"/>
            <w:tcBorders>
              <w:top w:val="single" w:sz="8" w:space="0" w:color="4F81BD"/>
              <w:bottom w:val="single" w:sz="8" w:space="0" w:color="4F81BD"/>
            </w:tcBorders>
            <w:shd w:val="clear" w:color="auto" w:fill="auto"/>
            <w:vAlign w:val="center"/>
          </w:tcPr>
          <w:p w:rsidR="00A907E1" w:rsidRPr="00464635" w:rsidRDefault="001B7467" w:rsidP="00DB5E0E">
            <w:pPr>
              <w:jc w:val="both"/>
              <w:rPr>
                <w:rFonts w:ascii="Times New Roman" w:hAnsi="Times New Roman" w:cs="Times New Roman"/>
                <w:sz w:val="20"/>
                <w:szCs w:val="20"/>
              </w:rPr>
            </w:pPr>
            <w:r>
              <w:rPr>
                <w:rFonts w:ascii="Times New Roman" w:hAnsi="Times New Roman" w:cs="Times New Roman"/>
                <w:sz w:val="20"/>
                <w:szCs w:val="20"/>
              </w:rPr>
              <w:t xml:space="preserve">                        -</w:t>
            </w:r>
          </w:p>
        </w:tc>
        <w:tc>
          <w:tcPr>
            <w:tcW w:w="2251" w:type="dxa"/>
            <w:tcBorders>
              <w:top w:val="single" w:sz="8" w:space="0" w:color="4F81BD"/>
              <w:bottom w:val="single" w:sz="8" w:space="0" w:color="4F81BD"/>
            </w:tcBorders>
            <w:shd w:val="clear" w:color="auto" w:fill="auto"/>
            <w:vAlign w:val="center"/>
          </w:tcPr>
          <w:p w:rsidR="00A907E1" w:rsidRPr="00464635" w:rsidRDefault="001B7467" w:rsidP="00DB5E0E">
            <w:pPr>
              <w:jc w:val="both"/>
              <w:rPr>
                <w:rFonts w:ascii="Times New Roman" w:hAnsi="Times New Roman" w:cs="Times New Roman"/>
                <w:sz w:val="20"/>
                <w:szCs w:val="20"/>
              </w:rPr>
            </w:pPr>
            <w:r>
              <w:rPr>
                <w:rFonts w:ascii="Times New Roman" w:hAnsi="Times New Roman" w:cs="Times New Roman"/>
                <w:sz w:val="20"/>
                <w:szCs w:val="20"/>
              </w:rPr>
              <w:t xml:space="preserve">                  -</w:t>
            </w:r>
          </w:p>
        </w:tc>
        <w:tc>
          <w:tcPr>
            <w:tcW w:w="2261" w:type="dxa"/>
            <w:tcBorders>
              <w:top w:val="single" w:sz="8" w:space="0" w:color="4F81BD"/>
              <w:bottom w:val="single" w:sz="8" w:space="0" w:color="4F81BD"/>
              <w:right w:val="single" w:sz="8" w:space="0" w:color="4F81BD"/>
            </w:tcBorders>
            <w:shd w:val="clear" w:color="auto" w:fill="auto"/>
            <w:vAlign w:val="center"/>
          </w:tcPr>
          <w:p w:rsidR="00A907E1" w:rsidRPr="00464635" w:rsidRDefault="001B7467" w:rsidP="00DB5E0E">
            <w:pPr>
              <w:jc w:val="both"/>
              <w:rPr>
                <w:rFonts w:ascii="Times New Roman" w:hAnsi="Times New Roman" w:cs="Times New Roman"/>
                <w:bCs/>
                <w:sz w:val="20"/>
                <w:szCs w:val="20"/>
              </w:rPr>
            </w:pPr>
            <w:r>
              <w:rPr>
                <w:rFonts w:ascii="Times New Roman" w:hAnsi="Times New Roman" w:cs="Times New Roman"/>
                <w:bCs/>
                <w:sz w:val="20"/>
                <w:szCs w:val="20"/>
              </w:rPr>
              <w:t xml:space="preserve">                -</w:t>
            </w:r>
          </w:p>
        </w:tc>
      </w:tr>
    </w:tbl>
    <w:p w:rsidR="00A907E1" w:rsidRPr="001B7467" w:rsidRDefault="00464635" w:rsidP="001B7467">
      <w:pPr>
        <w:jc w:val="both"/>
        <w:rPr>
          <w:rFonts w:ascii="Times New Roman" w:hAnsi="Times New Roman" w:cs="Times New Roman"/>
          <w:i/>
          <w:sz w:val="20"/>
          <w:szCs w:val="20"/>
        </w:rPr>
      </w:pPr>
      <w:r>
        <w:rPr>
          <w:rFonts w:ascii="Times New Roman" w:hAnsi="Times New Roman" w:cs="Times New Roman"/>
          <w:i/>
          <w:sz w:val="20"/>
          <w:szCs w:val="20"/>
        </w:rPr>
        <w:t>31.12.202</w:t>
      </w:r>
      <w:r w:rsidR="00E0075A">
        <w:rPr>
          <w:rFonts w:ascii="Times New Roman" w:hAnsi="Times New Roman" w:cs="Times New Roman"/>
          <w:i/>
          <w:sz w:val="20"/>
          <w:szCs w:val="20"/>
        </w:rPr>
        <w:t>1</w:t>
      </w:r>
      <w:r w:rsidR="00A907E1" w:rsidRPr="00464635">
        <w:rPr>
          <w:rFonts w:ascii="Times New Roman" w:hAnsi="Times New Roman" w:cs="Times New Roman"/>
          <w:i/>
          <w:sz w:val="20"/>
          <w:szCs w:val="20"/>
        </w:rPr>
        <w:t xml:space="preserve"> itibarı ile</w:t>
      </w:r>
    </w:p>
    <w:p w:rsidR="001B4259" w:rsidRDefault="001B4259" w:rsidP="001B7467">
      <w:pPr>
        <w:jc w:val="both"/>
        <w:rPr>
          <w:rFonts w:ascii="Times New Roman" w:hAnsi="Times New Roman" w:cs="Times New Roman"/>
          <w:b/>
          <w:sz w:val="20"/>
          <w:szCs w:val="20"/>
        </w:rPr>
      </w:pPr>
    </w:p>
    <w:p w:rsidR="001B7467" w:rsidRPr="001B7467" w:rsidRDefault="00A907E1" w:rsidP="001B7467">
      <w:pPr>
        <w:jc w:val="both"/>
        <w:rPr>
          <w:rFonts w:ascii="Times New Roman" w:hAnsi="Times New Roman" w:cs="Times New Roman"/>
          <w:sz w:val="20"/>
          <w:szCs w:val="20"/>
        </w:rPr>
      </w:pPr>
      <w:r w:rsidRPr="001B7467">
        <w:rPr>
          <w:rFonts w:ascii="Times New Roman" w:hAnsi="Times New Roman" w:cs="Times New Roman"/>
          <w:b/>
          <w:sz w:val="20"/>
          <w:szCs w:val="20"/>
        </w:rPr>
        <w:t>3.6 - Araştırma ve Yayın Faaliyetleri</w:t>
      </w:r>
      <w:r w:rsidRPr="001B7467">
        <w:rPr>
          <w:rFonts w:ascii="Times New Roman" w:hAnsi="Times New Roman" w:cs="Times New Roman"/>
          <w:sz w:val="20"/>
          <w:szCs w:val="20"/>
        </w:rPr>
        <w:t xml:space="preserve"> </w:t>
      </w:r>
    </w:p>
    <w:p w:rsidR="00A907E1" w:rsidRPr="007C7531" w:rsidRDefault="001B7467" w:rsidP="007C7531">
      <w:pPr>
        <w:ind w:firstLine="708"/>
        <w:jc w:val="both"/>
        <w:rPr>
          <w:rFonts w:ascii="Times New Roman" w:hAnsi="Times New Roman" w:cs="Times New Roman"/>
          <w:sz w:val="20"/>
          <w:szCs w:val="20"/>
        </w:rPr>
      </w:pPr>
      <w:r>
        <w:rPr>
          <w:rFonts w:ascii="Times New Roman" w:hAnsi="Times New Roman" w:cs="Times New Roman"/>
          <w:sz w:val="20"/>
          <w:szCs w:val="20"/>
        </w:rPr>
        <w:t>Yüksekokulumuzda</w:t>
      </w:r>
      <w:r w:rsidR="00A907E1" w:rsidRPr="001B7467">
        <w:rPr>
          <w:rFonts w:ascii="Times New Roman" w:hAnsi="Times New Roman" w:cs="Times New Roman"/>
          <w:sz w:val="20"/>
          <w:szCs w:val="20"/>
        </w:rPr>
        <w:t xml:space="preserve"> her bir öğretim elemanımız kendi alanı ile ferdi ve müşterek çalışmalar yürütmektedir. </w:t>
      </w:r>
      <w:r w:rsidRPr="001B7467">
        <w:rPr>
          <w:rFonts w:ascii="Times New Roman" w:hAnsi="Times New Roman" w:cs="Times New Roman"/>
          <w:sz w:val="20"/>
          <w:szCs w:val="20"/>
        </w:rPr>
        <w:t>Yüksekokulumuzda akad</w:t>
      </w:r>
      <w:r w:rsidR="007C7531">
        <w:rPr>
          <w:rFonts w:ascii="Times New Roman" w:hAnsi="Times New Roman" w:cs="Times New Roman"/>
          <w:sz w:val="20"/>
          <w:szCs w:val="20"/>
        </w:rPr>
        <w:t>emik faaliyetler kapsamında 202</w:t>
      </w:r>
      <w:r w:rsidR="00E0075A">
        <w:rPr>
          <w:rFonts w:ascii="Times New Roman" w:hAnsi="Times New Roman" w:cs="Times New Roman"/>
          <w:sz w:val="20"/>
          <w:szCs w:val="20"/>
        </w:rPr>
        <w:t>1</w:t>
      </w:r>
      <w:r w:rsidRPr="001B7467">
        <w:rPr>
          <w:rFonts w:ascii="Times New Roman" w:hAnsi="Times New Roman" w:cs="Times New Roman"/>
          <w:sz w:val="20"/>
          <w:szCs w:val="20"/>
        </w:rPr>
        <w:t xml:space="preserve"> yılı içinde uluslararası makale</w:t>
      </w:r>
      <w:r w:rsidR="007C7531">
        <w:rPr>
          <w:rFonts w:ascii="Times New Roman" w:hAnsi="Times New Roman" w:cs="Times New Roman"/>
          <w:sz w:val="20"/>
          <w:szCs w:val="20"/>
        </w:rPr>
        <w:t xml:space="preserve"> ve ulusal bildiri </w:t>
      </w:r>
      <w:proofErr w:type="gramStart"/>
      <w:r w:rsidRPr="001B7467">
        <w:rPr>
          <w:rFonts w:ascii="Times New Roman" w:hAnsi="Times New Roman" w:cs="Times New Roman"/>
          <w:sz w:val="20"/>
          <w:szCs w:val="20"/>
        </w:rPr>
        <w:t>faaliyet</w:t>
      </w:r>
      <w:r w:rsidR="007C7531">
        <w:rPr>
          <w:rFonts w:ascii="Times New Roman" w:hAnsi="Times New Roman" w:cs="Times New Roman"/>
          <w:sz w:val="20"/>
          <w:szCs w:val="20"/>
        </w:rPr>
        <w:t xml:space="preserve">i </w:t>
      </w:r>
      <w:r w:rsidRPr="001B7467">
        <w:rPr>
          <w:rFonts w:ascii="Times New Roman" w:hAnsi="Times New Roman" w:cs="Times New Roman"/>
          <w:sz w:val="20"/>
          <w:szCs w:val="20"/>
        </w:rPr>
        <w:t xml:space="preserve"> yapıl</w:t>
      </w:r>
      <w:r w:rsidR="007C7531">
        <w:rPr>
          <w:rFonts w:ascii="Times New Roman" w:hAnsi="Times New Roman" w:cs="Times New Roman"/>
          <w:sz w:val="20"/>
          <w:szCs w:val="20"/>
        </w:rPr>
        <w:t>ma</w:t>
      </w:r>
      <w:r w:rsidRPr="001B7467">
        <w:rPr>
          <w:rFonts w:ascii="Times New Roman" w:hAnsi="Times New Roman" w:cs="Times New Roman"/>
          <w:sz w:val="20"/>
          <w:szCs w:val="20"/>
        </w:rPr>
        <w:t>mıştır</w:t>
      </w:r>
      <w:proofErr w:type="gramEnd"/>
      <w:r w:rsidRPr="001B7467">
        <w:rPr>
          <w:rFonts w:ascii="Times New Roman" w:hAnsi="Times New Roman" w:cs="Times New Roman"/>
          <w:sz w:val="20"/>
          <w:szCs w:val="20"/>
        </w:rPr>
        <w:t>.</w:t>
      </w:r>
    </w:p>
    <w:p w:rsidR="00A907E1" w:rsidRPr="007C7531" w:rsidRDefault="00A907E1" w:rsidP="007C7531">
      <w:pPr>
        <w:rPr>
          <w:rFonts w:ascii="Times New Roman" w:hAnsi="Times New Roman" w:cs="Times New Roman"/>
          <w:b/>
          <w:sz w:val="20"/>
          <w:szCs w:val="20"/>
        </w:rPr>
      </w:pPr>
      <w:bookmarkStart w:id="30" w:name="_Toc348708443"/>
      <w:r w:rsidRPr="007C7531">
        <w:rPr>
          <w:rFonts w:ascii="Times New Roman" w:hAnsi="Times New Roman" w:cs="Times New Roman"/>
          <w:b/>
          <w:sz w:val="20"/>
          <w:szCs w:val="20"/>
        </w:rPr>
        <w:t>3.6.1.Bilimsel Projeler</w:t>
      </w:r>
      <w:bookmarkEnd w:id="30"/>
    </w:p>
    <w:p w:rsidR="007C7531" w:rsidRPr="00E82CD1" w:rsidRDefault="003658E6" w:rsidP="00E82CD1">
      <w:pPr>
        <w:pStyle w:val="ResimYazs"/>
        <w:rPr>
          <w:b w:val="0"/>
        </w:rPr>
      </w:pPr>
      <w:r>
        <w:rPr>
          <w:b w:val="0"/>
        </w:rPr>
        <w:t>2021</w:t>
      </w:r>
      <w:r w:rsidR="00A907E1" w:rsidRPr="007C7531">
        <w:rPr>
          <w:b w:val="0"/>
        </w:rPr>
        <w:t xml:space="preserve"> Yıllarında Gerçekleştirilen Projeler (devam eden/yeni başlayan vb.)</w:t>
      </w:r>
    </w:p>
    <w:p w:rsidR="00A907E1" w:rsidRPr="007C7531" w:rsidRDefault="00A907E1" w:rsidP="00A907E1">
      <w:pPr>
        <w:pStyle w:val="ResimYazs"/>
      </w:pPr>
      <w:bookmarkStart w:id="31" w:name="_Toc533169365"/>
      <w:r w:rsidRPr="007C7531">
        <w:t xml:space="preserve">Tablo </w:t>
      </w:r>
      <w:r w:rsidR="00795153" w:rsidRPr="007C7531">
        <w:fldChar w:fldCharType="begin"/>
      </w:r>
      <w:r w:rsidRPr="007C7531">
        <w:instrText xml:space="preserve"> SEQ Tablo \* ARABIC </w:instrText>
      </w:r>
      <w:r w:rsidR="00795153" w:rsidRPr="007C7531">
        <w:fldChar w:fldCharType="separate"/>
      </w:r>
      <w:r w:rsidRPr="007C7531">
        <w:rPr>
          <w:noProof/>
        </w:rPr>
        <w:t>11</w:t>
      </w:r>
      <w:r w:rsidR="00795153" w:rsidRPr="007C7531">
        <w:fldChar w:fldCharType="end"/>
      </w:r>
      <w:r w:rsidRPr="007C7531">
        <w:t xml:space="preserve">: </w:t>
      </w:r>
      <w:r w:rsidR="007C7531" w:rsidRPr="001B4259">
        <w:t>Serinhisar Meslek Yüksekokulu</w:t>
      </w:r>
      <w:r w:rsidR="007C7531" w:rsidRPr="001B4259">
        <w:rPr>
          <w:b w:val="0"/>
        </w:rPr>
        <w:t xml:space="preserve"> </w:t>
      </w:r>
      <w:r w:rsidRPr="007C7531">
        <w:t>Projeler</w:t>
      </w:r>
      <w:bookmarkEnd w:id="31"/>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6114"/>
        <w:gridCol w:w="2936"/>
      </w:tblGrid>
      <w:tr w:rsidR="00A907E1" w:rsidRPr="007C7531" w:rsidTr="00DB5E0E">
        <w:trPr>
          <w:trHeight w:val="378"/>
        </w:trPr>
        <w:tc>
          <w:tcPr>
            <w:tcW w:w="3378" w:type="pct"/>
            <w:shd w:val="clear" w:color="auto" w:fill="548DD4"/>
            <w:vAlign w:val="center"/>
          </w:tcPr>
          <w:p w:rsidR="00A907E1" w:rsidRPr="007C7531" w:rsidRDefault="00A907E1" w:rsidP="00DB5E0E">
            <w:pPr>
              <w:jc w:val="center"/>
              <w:rPr>
                <w:rFonts w:ascii="Times New Roman" w:hAnsi="Times New Roman" w:cs="Times New Roman"/>
                <w:b/>
                <w:bCs/>
                <w:sz w:val="20"/>
                <w:szCs w:val="20"/>
              </w:rPr>
            </w:pPr>
            <w:bookmarkStart w:id="32" w:name="_Toc415662984"/>
            <w:bookmarkStart w:id="33" w:name="_Toc415663751"/>
            <w:r w:rsidRPr="007C7531">
              <w:rPr>
                <w:rFonts w:ascii="Times New Roman" w:hAnsi="Times New Roman" w:cs="Times New Roman"/>
                <w:b/>
                <w:sz w:val="20"/>
                <w:szCs w:val="20"/>
              </w:rPr>
              <w:t>PROJELER</w:t>
            </w:r>
            <w:bookmarkEnd w:id="32"/>
            <w:bookmarkEnd w:id="33"/>
          </w:p>
        </w:tc>
        <w:tc>
          <w:tcPr>
            <w:tcW w:w="1622" w:type="pct"/>
            <w:shd w:val="clear" w:color="auto" w:fill="548DD4"/>
            <w:vAlign w:val="center"/>
          </w:tcPr>
          <w:p w:rsidR="00A907E1" w:rsidRPr="007C7531" w:rsidRDefault="00A907E1" w:rsidP="00DB5E0E">
            <w:pPr>
              <w:jc w:val="center"/>
              <w:rPr>
                <w:rFonts w:ascii="Times New Roman" w:hAnsi="Times New Roman" w:cs="Times New Roman"/>
                <w:b/>
                <w:sz w:val="20"/>
                <w:szCs w:val="20"/>
              </w:rPr>
            </w:pPr>
            <w:r w:rsidRPr="007C7531">
              <w:rPr>
                <w:rFonts w:ascii="Times New Roman" w:hAnsi="Times New Roman" w:cs="Times New Roman"/>
                <w:b/>
                <w:sz w:val="20"/>
                <w:szCs w:val="20"/>
              </w:rPr>
              <w:t>2</w:t>
            </w:r>
            <w:r w:rsidR="003658E6">
              <w:rPr>
                <w:rFonts w:ascii="Times New Roman" w:hAnsi="Times New Roman" w:cs="Times New Roman"/>
                <w:b/>
                <w:sz w:val="20"/>
                <w:szCs w:val="20"/>
              </w:rPr>
              <w:t>021</w:t>
            </w:r>
          </w:p>
        </w:tc>
      </w:tr>
      <w:tr w:rsidR="00A907E1" w:rsidRPr="007C7531" w:rsidTr="00DB5E0E">
        <w:trPr>
          <w:trHeight w:val="378"/>
        </w:trPr>
        <w:tc>
          <w:tcPr>
            <w:tcW w:w="3378" w:type="pct"/>
            <w:vAlign w:val="center"/>
          </w:tcPr>
          <w:p w:rsidR="00A907E1" w:rsidRPr="007C7531" w:rsidRDefault="00A907E1" w:rsidP="00DB5E0E">
            <w:pPr>
              <w:widowControl w:val="0"/>
              <w:suppressLineNumbers/>
              <w:suppressAutoHyphens/>
              <w:rPr>
                <w:rFonts w:ascii="Times New Roman" w:hAnsi="Times New Roman" w:cs="Times New Roman"/>
                <w:bCs/>
                <w:kern w:val="1"/>
                <w:sz w:val="20"/>
                <w:szCs w:val="20"/>
              </w:rPr>
            </w:pPr>
            <w:r w:rsidRPr="007C7531">
              <w:rPr>
                <w:rFonts w:ascii="Times New Roman" w:hAnsi="Times New Roman" w:cs="Times New Roman"/>
                <w:kern w:val="1"/>
                <w:sz w:val="20"/>
                <w:szCs w:val="20"/>
              </w:rPr>
              <w:t>BAP</w:t>
            </w:r>
          </w:p>
        </w:tc>
        <w:tc>
          <w:tcPr>
            <w:tcW w:w="1622" w:type="pct"/>
            <w:vAlign w:val="center"/>
          </w:tcPr>
          <w:p w:rsidR="00A907E1" w:rsidRPr="007C7531" w:rsidRDefault="00A907E1" w:rsidP="00DB5E0E">
            <w:pPr>
              <w:widowControl w:val="0"/>
              <w:suppressLineNumbers/>
              <w:suppressAutoHyphens/>
              <w:jc w:val="center"/>
              <w:rPr>
                <w:rFonts w:ascii="Times New Roman" w:hAnsi="Times New Roman" w:cs="Times New Roman"/>
                <w:kern w:val="1"/>
                <w:sz w:val="20"/>
                <w:szCs w:val="20"/>
              </w:rPr>
            </w:pPr>
            <w:r w:rsidRPr="007C7531">
              <w:rPr>
                <w:rFonts w:ascii="Times New Roman" w:hAnsi="Times New Roman" w:cs="Times New Roman"/>
                <w:kern w:val="1"/>
                <w:sz w:val="20"/>
                <w:szCs w:val="20"/>
              </w:rPr>
              <w:t>0</w:t>
            </w:r>
          </w:p>
        </w:tc>
      </w:tr>
      <w:tr w:rsidR="00A907E1" w:rsidRPr="007C7531" w:rsidTr="00DB5E0E">
        <w:trPr>
          <w:trHeight w:val="378"/>
        </w:trPr>
        <w:tc>
          <w:tcPr>
            <w:tcW w:w="3378" w:type="pct"/>
            <w:vAlign w:val="center"/>
          </w:tcPr>
          <w:p w:rsidR="00A907E1" w:rsidRPr="007C7531" w:rsidRDefault="00A907E1" w:rsidP="00DB5E0E">
            <w:pPr>
              <w:widowControl w:val="0"/>
              <w:suppressLineNumbers/>
              <w:suppressAutoHyphens/>
              <w:rPr>
                <w:rFonts w:ascii="Times New Roman" w:hAnsi="Times New Roman" w:cs="Times New Roman"/>
                <w:bCs/>
                <w:kern w:val="1"/>
                <w:sz w:val="20"/>
                <w:szCs w:val="20"/>
              </w:rPr>
            </w:pPr>
            <w:r w:rsidRPr="007C7531">
              <w:rPr>
                <w:rFonts w:ascii="Times New Roman" w:hAnsi="Times New Roman" w:cs="Times New Roman"/>
                <w:kern w:val="1"/>
                <w:sz w:val="20"/>
                <w:szCs w:val="20"/>
              </w:rPr>
              <w:t xml:space="preserve">AB </w:t>
            </w:r>
          </w:p>
        </w:tc>
        <w:tc>
          <w:tcPr>
            <w:tcW w:w="1622" w:type="pct"/>
            <w:vAlign w:val="center"/>
          </w:tcPr>
          <w:p w:rsidR="00A907E1" w:rsidRPr="007C7531" w:rsidRDefault="00A907E1" w:rsidP="00DB5E0E">
            <w:pPr>
              <w:widowControl w:val="0"/>
              <w:suppressLineNumbers/>
              <w:suppressAutoHyphens/>
              <w:jc w:val="center"/>
              <w:rPr>
                <w:rFonts w:ascii="Times New Roman" w:hAnsi="Times New Roman" w:cs="Times New Roman"/>
                <w:kern w:val="1"/>
                <w:sz w:val="20"/>
                <w:szCs w:val="20"/>
              </w:rPr>
            </w:pPr>
            <w:r w:rsidRPr="007C7531">
              <w:rPr>
                <w:rFonts w:ascii="Times New Roman" w:hAnsi="Times New Roman" w:cs="Times New Roman"/>
                <w:kern w:val="1"/>
                <w:sz w:val="20"/>
                <w:szCs w:val="20"/>
              </w:rPr>
              <w:t>0</w:t>
            </w:r>
          </w:p>
        </w:tc>
      </w:tr>
      <w:tr w:rsidR="00A907E1" w:rsidRPr="007C7531" w:rsidTr="00DB5E0E">
        <w:trPr>
          <w:trHeight w:val="378"/>
        </w:trPr>
        <w:tc>
          <w:tcPr>
            <w:tcW w:w="3378" w:type="pct"/>
            <w:vAlign w:val="center"/>
          </w:tcPr>
          <w:p w:rsidR="00A907E1" w:rsidRPr="007C7531" w:rsidRDefault="00A907E1" w:rsidP="00DB5E0E">
            <w:pPr>
              <w:widowControl w:val="0"/>
              <w:suppressLineNumbers/>
              <w:suppressAutoHyphens/>
              <w:rPr>
                <w:rFonts w:ascii="Times New Roman" w:hAnsi="Times New Roman" w:cs="Times New Roman"/>
                <w:bCs/>
                <w:kern w:val="1"/>
                <w:sz w:val="20"/>
                <w:szCs w:val="20"/>
              </w:rPr>
            </w:pPr>
            <w:r w:rsidRPr="007C7531">
              <w:rPr>
                <w:rFonts w:ascii="Times New Roman" w:hAnsi="Times New Roman" w:cs="Times New Roman"/>
                <w:kern w:val="1"/>
                <w:sz w:val="20"/>
                <w:szCs w:val="20"/>
              </w:rPr>
              <w:t>TÜBİTAK</w:t>
            </w:r>
          </w:p>
        </w:tc>
        <w:tc>
          <w:tcPr>
            <w:tcW w:w="1622" w:type="pct"/>
            <w:vAlign w:val="center"/>
          </w:tcPr>
          <w:p w:rsidR="00A907E1" w:rsidRPr="007C7531" w:rsidRDefault="00A907E1" w:rsidP="00DB5E0E">
            <w:pPr>
              <w:widowControl w:val="0"/>
              <w:suppressLineNumbers/>
              <w:suppressAutoHyphens/>
              <w:jc w:val="center"/>
              <w:rPr>
                <w:rFonts w:ascii="Times New Roman" w:hAnsi="Times New Roman" w:cs="Times New Roman"/>
                <w:kern w:val="1"/>
                <w:sz w:val="20"/>
                <w:szCs w:val="20"/>
              </w:rPr>
            </w:pPr>
            <w:r w:rsidRPr="007C7531">
              <w:rPr>
                <w:rFonts w:ascii="Times New Roman" w:hAnsi="Times New Roman" w:cs="Times New Roman"/>
                <w:kern w:val="1"/>
                <w:sz w:val="20"/>
                <w:szCs w:val="20"/>
              </w:rPr>
              <w:t>0</w:t>
            </w:r>
          </w:p>
        </w:tc>
      </w:tr>
      <w:tr w:rsidR="00A907E1" w:rsidRPr="007C7531" w:rsidTr="00DB5E0E">
        <w:trPr>
          <w:trHeight w:val="378"/>
        </w:trPr>
        <w:tc>
          <w:tcPr>
            <w:tcW w:w="3378" w:type="pct"/>
            <w:vAlign w:val="center"/>
          </w:tcPr>
          <w:p w:rsidR="00A907E1" w:rsidRPr="007C7531" w:rsidRDefault="00A907E1" w:rsidP="00DB5E0E">
            <w:pPr>
              <w:widowControl w:val="0"/>
              <w:suppressLineNumbers/>
              <w:suppressAutoHyphens/>
              <w:rPr>
                <w:rFonts w:ascii="Times New Roman" w:hAnsi="Times New Roman" w:cs="Times New Roman"/>
                <w:bCs/>
                <w:kern w:val="1"/>
                <w:sz w:val="20"/>
                <w:szCs w:val="20"/>
              </w:rPr>
            </w:pPr>
            <w:r w:rsidRPr="007C7531">
              <w:rPr>
                <w:rFonts w:ascii="Times New Roman" w:hAnsi="Times New Roman" w:cs="Times New Roman"/>
                <w:bCs/>
                <w:kern w:val="1"/>
                <w:sz w:val="20"/>
                <w:szCs w:val="20"/>
              </w:rPr>
              <w:t>Toplam:</w:t>
            </w:r>
          </w:p>
        </w:tc>
        <w:tc>
          <w:tcPr>
            <w:tcW w:w="1622" w:type="pct"/>
            <w:vAlign w:val="center"/>
          </w:tcPr>
          <w:p w:rsidR="00A907E1" w:rsidRPr="007C7531" w:rsidRDefault="00A907E1" w:rsidP="00DB5E0E">
            <w:pPr>
              <w:widowControl w:val="0"/>
              <w:suppressLineNumbers/>
              <w:suppressAutoHyphens/>
              <w:jc w:val="center"/>
              <w:rPr>
                <w:rFonts w:ascii="Times New Roman" w:hAnsi="Times New Roman" w:cs="Times New Roman"/>
                <w:kern w:val="1"/>
                <w:sz w:val="20"/>
                <w:szCs w:val="20"/>
              </w:rPr>
            </w:pPr>
            <w:r w:rsidRPr="007C7531">
              <w:rPr>
                <w:rFonts w:ascii="Times New Roman" w:hAnsi="Times New Roman" w:cs="Times New Roman"/>
                <w:kern w:val="1"/>
                <w:sz w:val="20"/>
                <w:szCs w:val="20"/>
              </w:rPr>
              <w:t>0</w:t>
            </w:r>
          </w:p>
        </w:tc>
      </w:tr>
    </w:tbl>
    <w:p w:rsidR="00A907E1" w:rsidRPr="007C7531" w:rsidRDefault="007C7531" w:rsidP="007C7531">
      <w:pPr>
        <w:jc w:val="both"/>
        <w:rPr>
          <w:rFonts w:ascii="Times New Roman" w:hAnsi="Times New Roman" w:cs="Times New Roman"/>
          <w:i/>
          <w:sz w:val="20"/>
          <w:szCs w:val="20"/>
        </w:rPr>
      </w:pPr>
      <w:r>
        <w:rPr>
          <w:rFonts w:ascii="Times New Roman" w:hAnsi="Times New Roman" w:cs="Times New Roman"/>
          <w:i/>
          <w:sz w:val="20"/>
          <w:szCs w:val="20"/>
        </w:rPr>
        <w:t>31.12.202</w:t>
      </w:r>
      <w:r w:rsidR="003658E6">
        <w:rPr>
          <w:rFonts w:ascii="Times New Roman" w:hAnsi="Times New Roman" w:cs="Times New Roman"/>
          <w:i/>
          <w:sz w:val="20"/>
          <w:szCs w:val="20"/>
        </w:rPr>
        <w:t>1</w:t>
      </w:r>
      <w:r w:rsidR="00A907E1" w:rsidRPr="007C7531">
        <w:rPr>
          <w:rFonts w:ascii="Times New Roman" w:hAnsi="Times New Roman" w:cs="Times New Roman"/>
          <w:i/>
          <w:sz w:val="20"/>
          <w:szCs w:val="20"/>
        </w:rPr>
        <w:t xml:space="preserve"> itibarı ile</w:t>
      </w:r>
    </w:p>
    <w:p w:rsidR="00A907E1" w:rsidRPr="007C7531" w:rsidRDefault="00A907E1" w:rsidP="007C7531">
      <w:pPr>
        <w:rPr>
          <w:rFonts w:ascii="Times New Roman" w:hAnsi="Times New Roman" w:cs="Times New Roman"/>
          <w:sz w:val="20"/>
          <w:szCs w:val="20"/>
        </w:rPr>
      </w:pPr>
      <w:r w:rsidRPr="007C7531">
        <w:rPr>
          <w:rFonts w:ascii="Times New Roman" w:hAnsi="Times New Roman" w:cs="Times New Roman"/>
          <w:b/>
          <w:sz w:val="20"/>
          <w:szCs w:val="20"/>
        </w:rPr>
        <w:t xml:space="preserve">3.6.2. Bilimsel Yayınlar  </w:t>
      </w:r>
    </w:p>
    <w:p w:rsidR="00A907E1" w:rsidRPr="007C7531" w:rsidRDefault="00A907E1" w:rsidP="00A907E1">
      <w:pPr>
        <w:pStyle w:val="ResimYazs"/>
        <w:rPr>
          <w:b w:val="0"/>
        </w:rPr>
      </w:pPr>
      <w:bookmarkStart w:id="34" w:name="_Toc533169366"/>
      <w:r w:rsidRPr="007C7531">
        <w:t xml:space="preserve">Tablo </w:t>
      </w:r>
      <w:r w:rsidR="00795153" w:rsidRPr="007C7531">
        <w:fldChar w:fldCharType="begin"/>
      </w:r>
      <w:r w:rsidRPr="007C7531">
        <w:instrText xml:space="preserve"> SEQ Tablo \* ARABIC </w:instrText>
      </w:r>
      <w:r w:rsidR="00795153" w:rsidRPr="007C7531">
        <w:fldChar w:fldCharType="separate"/>
      </w:r>
      <w:r w:rsidRPr="007C7531">
        <w:rPr>
          <w:noProof/>
        </w:rPr>
        <w:t>12</w:t>
      </w:r>
      <w:r w:rsidR="00795153" w:rsidRPr="007C7531">
        <w:fldChar w:fldCharType="end"/>
      </w:r>
      <w:r w:rsidRPr="007C7531">
        <w:t xml:space="preserve">: </w:t>
      </w:r>
      <w:r w:rsidR="007C7531" w:rsidRPr="001B4259">
        <w:t>Serinhisar Meslek Yüksekokulu</w:t>
      </w:r>
      <w:r w:rsidR="007C7531" w:rsidRPr="001B4259">
        <w:rPr>
          <w:b w:val="0"/>
        </w:rPr>
        <w:t xml:space="preserve"> </w:t>
      </w:r>
      <w:r w:rsidRPr="007C7531">
        <w:t>Bilimsel Yayın Sayıları</w:t>
      </w:r>
      <w:bookmarkEnd w:id="34"/>
    </w:p>
    <w:tbl>
      <w:tblPr>
        <w:tblW w:w="9774"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1021"/>
        <w:gridCol w:w="5129"/>
        <w:gridCol w:w="3624"/>
      </w:tblGrid>
      <w:tr w:rsidR="00A907E1" w:rsidRPr="007C7531" w:rsidTr="00DB5E0E">
        <w:trPr>
          <w:trHeight w:val="907"/>
        </w:trPr>
        <w:tc>
          <w:tcPr>
            <w:tcW w:w="1021" w:type="dxa"/>
            <w:shd w:val="clear" w:color="auto" w:fill="4F81BD"/>
            <w:vAlign w:val="center"/>
          </w:tcPr>
          <w:p w:rsidR="00A907E1" w:rsidRPr="007C7531" w:rsidRDefault="00A907E1" w:rsidP="00DB5E0E">
            <w:pPr>
              <w:rPr>
                <w:rFonts w:ascii="Times New Roman" w:hAnsi="Times New Roman" w:cs="Times New Roman"/>
                <w:b/>
                <w:bCs/>
                <w:color w:val="FFFFFF"/>
                <w:sz w:val="20"/>
                <w:szCs w:val="20"/>
              </w:rPr>
            </w:pPr>
            <w:bookmarkStart w:id="35" w:name="_Toc415662992"/>
            <w:bookmarkStart w:id="36" w:name="_Toc415663759"/>
            <w:r w:rsidRPr="007C7531">
              <w:rPr>
                <w:rFonts w:ascii="Times New Roman" w:hAnsi="Times New Roman" w:cs="Times New Roman"/>
                <w:b/>
                <w:bCs/>
                <w:color w:val="FFFFFF"/>
                <w:sz w:val="20"/>
                <w:szCs w:val="20"/>
              </w:rPr>
              <w:lastRenderedPageBreak/>
              <w:t>Yıllar</w:t>
            </w:r>
            <w:bookmarkEnd w:id="35"/>
            <w:bookmarkEnd w:id="36"/>
          </w:p>
        </w:tc>
        <w:tc>
          <w:tcPr>
            <w:tcW w:w="5129" w:type="dxa"/>
            <w:shd w:val="clear" w:color="auto" w:fill="4F81BD"/>
            <w:vAlign w:val="center"/>
          </w:tcPr>
          <w:p w:rsidR="007C7531" w:rsidRDefault="007C7531" w:rsidP="00DB5E0E">
            <w:pPr>
              <w:rPr>
                <w:rFonts w:ascii="Times New Roman" w:hAnsi="Times New Roman" w:cs="Times New Roman"/>
                <w:b/>
                <w:bCs/>
                <w:color w:val="FFFFFF"/>
                <w:sz w:val="20"/>
                <w:szCs w:val="20"/>
              </w:rPr>
            </w:pPr>
            <w:bookmarkStart w:id="37" w:name="_Toc415662993"/>
            <w:bookmarkStart w:id="38" w:name="_Toc415663760"/>
            <w:r>
              <w:rPr>
                <w:rFonts w:ascii="Times New Roman" w:hAnsi="Times New Roman" w:cs="Times New Roman"/>
                <w:b/>
                <w:bCs/>
                <w:color w:val="FFFFFF"/>
                <w:sz w:val="20"/>
                <w:szCs w:val="20"/>
              </w:rPr>
              <w:t xml:space="preserve">              </w:t>
            </w:r>
            <w:r w:rsidR="00A907E1" w:rsidRPr="007C7531">
              <w:rPr>
                <w:rFonts w:ascii="Times New Roman" w:hAnsi="Times New Roman" w:cs="Times New Roman"/>
                <w:b/>
                <w:bCs/>
                <w:color w:val="FFFFFF"/>
                <w:sz w:val="20"/>
                <w:szCs w:val="20"/>
              </w:rPr>
              <w:t>Toplam Yayın Sayısı</w:t>
            </w:r>
            <w:bookmarkStart w:id="39" w:name="_Toc415662994"/>
            <w:bookmarkStart w:id="40" w:name="_Toc415663761"/>
            <w:bookmarkEnd w:id="37"/>
            <w:bookmarkEnd w:id="38"/>
          </w:p>
          <w:p w:rsidR="00A907E1" w:rsidRPr="007C7531" w:rsidRDefault="00A907E1" w:rsidP="00DB5E0E">
            <w:pPr>
              <w:rPr>
                <w:rFonts w:ascii="Times New Roman" w:hAnsi="Times New Roman" w:cs="Times New Roman"/>
                <w:b/>
                <w:bCs/>
                <w:color w:val="FFFFFF"/>
                <w:sz w:val="20"/>
                <w:szCs w:val="20"/>
              </w:rPr>
            </w:pPr>
            <w:r w:rsidRPr="007C7531">
              <w:rPr>
                <w:rFonts w:ascii="Times New Roman" w:hAnsi="Times New Roman" w:cs="Times New Roman"/>
                <w:b/>
                <w:bCs/>
                <w:color w:val="FFFFFF"/>
                <w:sz w:val="20"/>
                <w:szCs w:val="20"/>
              </w:rPr>
              <w:t>(Ulusal/uluslararası kitap, bildiri, makale)</w:t>
            </w:r>
            <w:bookmarkEnd w:id="39"/>
            <w:bookmarkEnd w:id="40"/>
          </w:p>
        </w:tc>
        <w:tc>
          <w:tcPr>
            <w:tcW w:w="3624" w:type="dxa"/>
            <w:shd w:val="clear" w:color="auto" w:fill="4F81BD"/>
            <w:vAlign w:val="center"/>
          </w:tcPr>
          <w:p w:rsidR="00A907E1" w:rsidRPr="007C7531" w:rsidRDefault="007C7531" w:rsidP="00DB5E0E">
            <w:pPr>
              <w:rPr>
                <w:rFonts w:ascii="Times New Roman" w:hAnsi="Times New Roman" w:cs="Times New Roman"/>
                <w:b/>
                <w:bCs/>
                <w:color w:val="FFFFFF"/>
                <w:sz w:val="20"/>
                <w:szCs w:val="20"/>
              </w:rPr>
            </w:pPr>
            <w:bookmarkStart w:id="41" w:name="_Toc415662995"/>
            <w:bookmarkStart w:id="42" w:name="_Toc415663762"/>
            <w:r>
              <w:rPr>
                <w:rFonts w:ascii="Times New Roman" w:hAnsi="Times New Roman" w:cs="Times New Roman"/>
                <w:b/>
                <w:bCs/>
                <w:color w:val="FFFFFF"/>
                <w:sz w:val="20"/>
                <w:szCs w:val="20"/>
              </w:rPr>
              <w:t xml:space="preserve">    </w:t>
            </w:r>
            <w:r w:rsidR="00A907E1" w:rsidRPr="007C7531">
              <w:rPr>
                <w:rFonts w:ascii="Times New Roman" w:hAnsi="Times New Roman" w:cs="Times New Roman"/>
                <w:b/>
                <w:bCs/>
                <w:color w:val="FFFFFF"/>
                <w:sz w:val="20"/>
                <w:szCs w:val="20"/>
              </w:rPr>
              <w:t xml:space="preserve">Web of </w:t>
            </w:r>
            <w:proofErr w:type="spellStart"/>
            <w:r w:rsidR="00A907E1" w:rsidRPr="007C7531">
              <w:rPr>
                <w:rFonts w:ascii="Times New Roman" w:hAnsi="Times New Roman" w:cs="Times New Roman"/>
                <w:b/>
                <w:bCs/>
                <w:color w:val="FFFFFF"/>
                <w:sz w:val="20"/>
                <w:szCs w:val="20"/>
              </w:rPr>
              <w:t>Science'ta</w:t>
            </w:r>
            <w:proofErr w:type="spellEnd"/>
            <w:r w:rsidR="00A907E1" w:rsidRPr="007C7531">
              <w:rPr>
                <w:rFonts w:ascii="Times New Roman" w:hAnsi="Times New Roman" w:cs="Times New Roman"/>
                <w:b/>
                <w:bCs/>
                <w:color w:val="FFFFFF"/>
                <w:sz w:val="20"/>
                <w:szCs w:val="20"/>
              </w:rPr>
              <w:t xml:space="preserve"> Yayınlanan</w:t>
            </w:r>
            <w:bookmarkEnd w:id="41"/>
            <w:bookmarkEnd w:id="42"/>
          </w:p>
          <w:p w:rsidR="00A907E1" w:rsidRPr="007C7531" w:rsidRDefault="007C7531" w:rsidP="00DB5E0E">
            <w:pPr>
              <w:rPr>
                <w:rFonts w:ascii="Times New Roman" w:hAnsi="Times New Roman" w:cs="Times New Roman"/>
                <w:b/>
                <w:bCs/>
                <w:color w:val="FFFFFF"/>
                <w:sz w:val="20"/>
                <w:szCs w:val="20"/>
              </w:rPr>
            </w:pPr>
            <w:bookmarkStart w:id="43" w:name="_Toc415662996"/>
            <w:bookmarkStart w:id="44" w:name="_Toc415663763"/>
            <w:r>
              <w:rPr>
                <w:rFonts w:ascii="Times New Roman" w:hAnsi="Times New Roman" w:cs="Times New Roman"/>
                <w:b/>
                <w:bCs/>
                <w:color w:val="FFFFFF"/>
                <w:sz w:val="20"/>
                <w:szCs w:val="20"/>
              </w:rPr>
              <w:t xml:space="preserve">            </w:t>
            </w:r>
            <w:r w:rsidR="00A907E1" w:rsidRPr="007C7531">
              <w:rPr>
                <w:rFonts w:ascii="Times New Roman" w:hAnsi="Times New Roman" w:cs="Times New Roman"/>
                <w:b/>
                <w:bCs/>
                <w:color w:val="FFFFFF"/>
                <w:sz w:val="20"/>
                <w:szCs w:val="20"/>
              </w:rPr>
              <w:t>Bilimsel Yayın Sayısı</w:t>
            </w:r>
            <w:bookmarkEnd w:id="43"/>
            <w:bookmarkEnd w:id="44"/>
          </w:p>
        </w:tc>
      </w:tr>
      <w:tr w:rsidR="00A907E1" w:rsidRPr="007C7531" w:rsidTr="00DB5E0E">
        <w:trPr>
          <w:trHeight w:val="356"/>
        </w:trPr>
        <w:tc>
          <w:tcPr>
            <w:tcW w:w="1021" w:type="dxa"/>
            <w:tcBorders>
              <w:top w:val="single" w:sz="8" w:space="0" w:color="4F81BD"/>
              <w:left w:val="single" w:sz="8" w:space="0" w:color="4F81BD"/>
              <w:bottom w:val="single" w:sz="8" w:space="0" w:color="4F81BD"/>
            </w:tcBorders>
            <w:shd w:val="clear" w:color="auto" w:fill="auto"/>
            <w:vAlign w:val="center"/>
          </w:tcPr>
          <w:p w:rsidR="00A907E1" w:rsidRPr="007C7531" w:rsidRDefault="007C7531" w:rsidP="00DB5E0E">
            <w:pPr>
              <w:widowControl w:val="0"/>
              <w:suppressLineNumbers/>
              <w:suppressAutoHyphens/>
              <w:jc w:val="center"/>
              <w:rPr>
                <w:rFonts w:ascii="Times New Roman" w:hAnsi="Times New Roman" w:cs="Times New Roman"/>
                <w:b/>
                <w:bCs/>
                <w:kern w:val="1"/>
                <w:sz w:val="20"/>
                <w:szCs w:val="20"/>
              </w:rPr>
            </w:pPr>
            <w:r>
              <w:rPr>
                <w:rFonts w:ascii="Times New Roman" w:hAnsi="Times New Roman" w:cs="Times New Roman"/>
                <w:b/>
                <w:bCs/>
                <w:kern w:val="1"/>
                <w:sz w:val="20"/>
                <w:szCs w:val="20"/>
              </w:rPr>
              <w:t>2020</w:t>
            </w:r>
            <w:r w:rsidR="003658E6">
              <w:rPr>
                <w:rFonts w:ascii="Times New Roman" w:hAnsi="Times New Roman" w:cs="Times New Roman"/>
                <w:b/>
                <w:bCs/>
                <w:kern w:val="1"/>
                <w:sz w:val="20"/>
                <w:szCs w:val="20"/>
              </w:rPr>
              <w:t>1</w:t>
            </w:r>
          </w:p>
        </w:tc>
        <w:tc>
          <w:tcPr>
            <w:tcW w:w="5129" w:type="dxa"/>
            <w:tcBorders>
              <w:top w:val="single" w:sz="8" w:space="0" w:color="4F81BD"/>
              <w:bottom w:val="single" w:sz="8" w:space="0" w:color="4F81BD"/>
            </w:tcBorders>
            <w:shd w:val="clear" w:color="auto" w:fill="auto"/>
            <w:vAlign w:val="center"/>
          </w:tcPr>
          <w:p w:rsidR="00A907E1" w:rsidRPr="007C7531" w:rsidRDefault="00A907E1" w:rsidP="00DB5E0E">
            <w:pPr>
              <w:widowControl w:val="0"/>
              <w:suppressLineNumbers/>
              <w:suppressAutoHyphens/>
              <w:jc w:val="center"/>
              <w:rPr>
                <w:rFonts w:ascii="Times New Roman" w:hAnsi="Times New Roman" w:cs="Times New Roman"/>
                <w:kern w:val="1"/>
                <w:sz w:val="20"/>
                <w:szCs w:val="20"/>
              </w:rPr>
            </w:pPr>
            <w:r w:rsidRPr="007C7531">
              <w:rPr>
                <w:rFonts w:ascii="Times New Roman" w:hAnsi="Times New Roman" w:cs="Times New Roman"/>
                <w:kern w:val="1"/>
                <w:sz w:val="20"/>
                <w:szCs w:val="20"/>
              </w:rPr>
              <w:t>0</w:t>
            </w:r>
          </w:p>
        </w:tc>
        <w:tc>
          <w:tcPr>
            <w:tcW w:w="3624" w:type="dxa"/>
            <w:tcBorders>
              <w:top w:val="single" w:sz="8" w:space="0" w:color="4F81BD"/>
              <w:bottom w:val="single" w:sz="8" w:space="0" w:color="4F81BD"/>
              <w:right w:val="single" w:sz="8" w:space="0" w:color="4F81BD"/>
            </w:tcBorders>
            <w:shd w:val="clear" w:color="auto" w:fill="auto"/>
            <w:vAlign w:val="center"/>
          </w:tcPr>
          <w:p w:rsidR="00A907E1" w:rsidRPr="007C7531" w:rsidRDefault="00A907E1" w:rsidP="00DB5E0E">
            <w:pPr>
              <w:widowControl w:val="0"/>
              <w:suppressLineNumbers/>
              <w:suppressAutoHyphens/>
              <w:jc w:val="center"/>
              <w:rPr>
                <w:rFonts w:ascii="Times New Roman" w:hAnsi="Times New Roman" w:cs="Times New Roman"/>
                <w:kern w:val="1"/>
                <w:sz w:val="20"/>
                <w:szCs w:val="20"/>
              </w:rPr>
            </w:pPr>
            <w:r w:rsidRPr="007C7531">
              <w:rPr>
                <w:rFonts w:ascii="Times New Roman" w:hAnsi="Times New Roman" w:cs="Times New Roman"/>
                <w:kern w:val="1"/>
                <w:sz w:val="20"/>
                <w:szCs w:val="20"/>
              </w:rPr>
              <w:t>0</w:t>
            </w:r>
          </w:p>
        </w:tc>
      </w:tr>
    </w:tbl>
    <w:p w:rsidR="00A907E1" w:rsidRPr="007C7531" w:rsidRDefault="007C7531" w:rsidP="007C7531">
      <w:pPr>
        <w:jc w:val="both"/>
        <w:rPr>
          <w:rFonts w:ascii="Times New Roman" w:hAnsi="Times New Roman" w:cs="Times New Roman"/>
          <w:i/>
          <w:sz w:val="20"/>
          <w:szCs w:val="20"/>
        </w:rPr>
      </w:pPr>
      <w:bookmarkStart w:id="45" w:name="_Toc348708925"/>
      <w:bookmarkStart w:id="46" w:name="_Toc416016238"/>
      <w:r w:rsidRPr="007C7531">
        <w:rPr>
          <w:rFonts w:ascii="Times New Roman" w:hAnsi="Times New Roman" w:cs="Times New Roman"/>
          <w:i/>
          <w:sz w:val="20"/>
          <w:szCs w:val="20"/>
        </w:rPr>
        <w:t>31.12.202</w:t>
      </w:r>
      <w:r w:rsidR="003658E6">
        <w:rPr>
          <w:rFonts w:ascii="Times New Roman" w:hAnsi="Times New Roman" w:cs="Times New Roman"/>
          <w:i/>
          <w:sz w:val="20"/>
          <w:szCs w:val="20"/>
        </w:rPr>
        <w:t>1</w:t>
      </w:r>
      <w:r w:rsidR="00A907E1" w:rsidRPr="007C7531">
        <w:rPr>
          <w:rFonts w:ascii="Times New Roman" w:hAnsi="Times New Roman" w:cs="Times New Roman"/>
          <w:i/>
          <w:sz w:val="20"/>
          <w:szCs w:val="20"/>
        </w:rPr>
        <w:t xml:space="preserve"> itibarı ile</w:t>
      </w:r>
      <w:bookmarkEnd w:id="45"/>
      <w:bookmarkEnd w:id="46"/>
    </w:p>
    <w:p w:rsidR="00A907E1" w:rsidRPr="007C7531" w:rsidRDefault="00A907E1" w:rsidP="00A907E1">
      <w:pPr>
        <w:pStyle w:val="ResimYazs"/>
      </w:pPr>
      <w:bookmarkStart w:id="47" w:name="_Toc533169367"/>
      <w:r w:rsidRPr="007C7531">
        <w:t xml:space="preserve">Tablo </w:t>
      </w:r>
      <w:r w:rsidR="00795153" w:rsidRPr="007C7531">
        <w:fldChar w:fldCharType="begin"/>
      </w:r>
      <w:r w:rsidRPr="007C7531">
        <w:instrText xml:space="preserve"> SEQ Tablo \* ARABIC </w:instrText>
      </w:r>
      <w:r w:rsidR="00795153" w:rsidRPr="007C7531">
        <w:fldChar w:fldCharType="separate"/>
      </w:r>
      <w:r w:rsidRPr="007C7531">
        <w:rPr>
          <w:noProof/>
        </w:rPr>
        <w:t>13</w:t>
      </w:r>
      <w:r w:rsidR="00795153" w:rsidRPr="007C7531">
        <w:fldChar w:fldCharType="end"/>
      </w:r>
      <w:r w:rsidRPr="007C7531">
        <w:t xml:space="preserve">: </w:t>
      </w:r>
      <w:r w:rsidR="007C7531" w:rsidRPr="001B4259">
        <w:t>Serinhisar Meslek Yüksekokulu</w:t>
      </w:r>
      <w:r w:rsidR="007C7531" w:rsidRPr="001B4259">
        <w:rPr>
          <w:b w:val="0"/>
        </w:rPr>
        <w:t xml:space="preserve"> </w:t>
      </w:r>
      <w:r w:rsidRPr="007C7531">
        <w:t>Kütüphane Kaynakları Kullanım Verileri</w:t>
      </w:r>
      <w:bookmarkEnd w:id="47"/>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498"/>
        <w:gridCol w:w="983"/>
        <w:gridCol w:w="1569"/>
      </w:tblGrid>
      <w:tr w:rsidR="00A907E1" w:rsidRPr="007C7531" w:rsidTr="00DB5E0E">
        <w:trPr>
          <w:trHeight w:val="461"/>
        </w:trPr>
        <w:tc>
          <w:tcPr>
            <w:tcW w:w="7621" w:type="dxa"/>
            <w:gridSpan w:val="2"/>
            <w:shd w:val="clear" w:color="auto" w:fill="4F81BD"/>
            <w:vAlign w:val="center"/>
          </w:tcPr>
          <w:p w:rsidR="00A907E1" w:rsidRPr="007C7531" w:rsidRDefault="00A907E1" w:rsidP="00DB5E0E">
            <w:pPr>
              <w:rPr>
                <w:rFonts w:ascii="Times New Roman" w:hAnsi="Times New Roman" w:cs="Times New Roman"/>
                <w:b/>
                <w:bCs/>
                <w:color w:val="FFFFFF"/>
                <w:sz w:val="20"/>
                <w:szCs w:val="20"/>
              </w:rPr>
            </w:pPr>
            <w:r w:rsidRPr="007C7531">
              <w:rPr>
                <w:rFonts w:ascii="Times New Roman" w:hAnsi="Times New Roman" w:cs="Times New Roman"/>
                <w:b/>
                <w:bCs/>
                <w:color w:val="FFFFFF"/>
                <w:sz w:val="20"/>
                <w:szCs w:val="20"/>
              </w:rPr>
              <w:t>GENEL BİLGİLER</w:t>
            </w:r>
          </w:p>
        </w:tc>
        <w:tc>
          <w:tcPr>
            <w:tcW w:w="1589" w:type="dxa"/>
            <w:shd w:val="clear" w:color="auto" w:fill="4F81BD"/>
            <w:vAlign w:val="center"/>
          </w:tcPr>
          <w:p w:rsidR="00A907E1" w:rsidRPr="007C7531" w:rsidRDefault="007C7531" w:rsidP="00DB5E0E">
            <w:pPr>
              <w:rPr>
                <w:rFonts w:ascii="Times New Roman" w:hAnsi="Times New Roman" w:cs="Times New Roman"/>
                <w:b/>
                <w:bCs/>
                <w:color w:val="FFFFFF"/>
                <w:sz w:val="20"/>
                <w:szCs w:val="20"/>
              </w:rPr>
            </w:pPr>
            <w:r>
              <w:rPr>
                <w:rFonts w:ascii="Times New Roman" w:hAnsi="Times New Roman" w:cs="Times New Roman"/>
                <w:b/>
                <w:bCs/>
                <w:color w:val="FFFFFF"/>
                <w:sz w:val="20"/>
                <w:szCs w:val="20"/>
              </w:rPr>
              <w:t>SAYI (2020</w:t>
            </w:r>
            <w:r w:rsidR="00A907E1" w:rsidRPr="007C7531">
              <w:rPr>
                <w:rFonts w:ascii="Times New Roman" w:hAnsi="Times New Roman" w:cs="Times New Roman"/>
                <w:b/>
                <w:bCs/>
                <w:color w:val="FFFFFF"/>
                <w:sz w:val="20"/>
                <w:szCs w:val="20"/>
              </w:rPr>
              <w:t>)</w:t>
            </w:r>
          </w:p>
        </w:tc>
      </w:tr>
      <w:tr w:rsidR="00A907E1" w:rsidRPr="007C7531" w:rsidTr="00DB5E0E">
        <w:tc>
          <w:tcPr>
            <w:tcW w:w="6629" w:type="dxa"/>
            <w:tcBorders>
              <w:top w:val="single" w:sz="8" w:space="0" w:color="4F81BD"/>
              <w:left w:val="single" w:sz="8" w:space="0" w:color="4F81BD"/>
              <w:bottom w:val="single" w:sz="8" w:space="0" w:color="4F81BD"/>
            </w:tcBorders>
            <w:shd w:val="clear" w:color="auto" w:fill="auto"/>
            <w:vAlign w:val="center"/>
          </w:tcPr>
          <w:p w:rsidR="00A907E1" w:rsidRPr="007C7531" w:rsidRDefault="00A907E1" w:rsidP="00DB5E0E">
            <w:pPr>
              <w:rPr>
                <w:rFonts w:ascii="Times New Roman" w:hAnsi="Times New Roman" w:cs="Times New Roman"/>
                <w:bCs/>
                <w:sz w:val="20"/>
                <w:szCs w:val="20"/>
              </w:rPr>
            </w:pPr>
            <w:r w:rsidRPr="007C7531">
              <w:rPr>
                <w:rFonts w:ascii="Times New Roman" w:hAnsi="Times New Roman" w:cs="Times New Roman"/>
                <w:bCs/>
                <w:sz w:val="20"/>
                <w:szCs w:val="20"/>
              </w:rPr>
              <w:t>Hizmet verilen (Haftalık)</w:t>
            </w:r>
          </w:p>
        </w:tc>
        <w:tc>
          <w:tcPr>
            <w:tcW w:w="992" w:type="dxa"/>
            <w:tcBorders>
              <w:top w:val="single" w:sz="8" w:space="0" w:color="4F81BD"/>
              <w:bottom w:val="single" w:sz="8" w:space="0" w:color="4F81BD"/>
            </w:tcBorders>
            <w:shd w:val="clear" w:color="auto" w:fill="auto"/>
          </w:tcPr>
          <w:p w:rsidR="00A907E1" w:rsidRPr="007C7531" w:rsidRDefault="00A907E1" w:rsidP="00DB5E0E">
            <w:pPr>
              <w:jc w:val="center"/>
              <w:rPr>
                <w:rFonts w:ascii="Times New Roman" w:hAnsi="Times New Roman" w:cs="Times New Roman"/>
                <w:sz w:val="20"/>
                <w:szCs w:val="20"/>
              </w:rPr>
            </w:pPr>
            <w:r w:rsidRPr="007C7531">
              <w:rPr>
                <w:rFonts w:ascii="Times New Roman" w:hAnsi="Times New Roman" w:cs="Times New Roman"/>
                <w:sz w:val="20"/>
                <w:szCs w:val="20"/>
              </w:rPr>
              <w:t>Saat</w:t>
            </w:r>
          </w:p>
        </w:tc>
        <w:tc>
          <w:tcPr>
            <w:tcW w:w="1589" w:type="dxa"/>
            <w:tcBorders>
              <w:top w:val="single" w:sz="8" w:space="0" w:color="4F81BD"/>
              <w:bottom w:val="single" w:sz="8" w:space="0" w:color="4F81BD"/>
              <w:right w:val="single" w:sz="8" w:space="0" w:color="4F81BD"/>
            </w:tcBorders>
            <w:shd w:val="clear" w:color="auto" w:fill="auto"/>
            <w:vAlign w:val="center"/>
          </w:tcPr>
          <w:p w:rsidR="00A907E1" w:rsidRPr="007C7531" w:rsidRDefault="00A907E1" w:rsidP="00DB5E0E">
            <w:pPr>
              <w:jc w:val="center"/>
              <w:rPr>
                <w:rFonts w:ascii="Times New Roman" w:hAnsi="Times New Roman" w:cs="Times New Roman"/>
                <w:sz w:val="20"/>
                <w:szCs w:val="20"/>
              </w:rPr>
            </w:pPr>
            <w:r w:rsidRPr="007C7531">
              <w:rPr>
                <w:rFonts w:ascii="Times New Roman" w:hAnsi="Times New Roman" w:cs="Times New Roman"/>
                <w:sz w:val="20"/>
                <w:szCs w:val="20"/>
              </w:rPr>
              <w:t>-</w:t>
            </w:r>
          </w:p>
        </w:tc>
      </w:tr>
      <w:tr w:rsidR="00A907E1" w:rsidRPr="007C7531" w:rsidTr="00DB5E0E">
        <w:tc>
          <w:tcPr>
            <w:tcW w:w="6629" w:type="dxa"/>
            <w:shd w:val="clear" w:color="auto" w:fill="auto"/>
            <w:vAlign w:val="center"/>
          </w:tcPr>
          <w:p w:rsidR="00A907E1" w:rsidRPr="007C7531" w:rsidRDefault="00A907E1" w:rsidP="00DB5E0E">
            <w:pPr>
              <w:rPr>
                <w:rFonts w:ascii="Times New Roman" w:hAnsi="Times New Roman" w:cs="Times New Roman"/>
                <w:bCs/>
                <w:sz w:val="20"/>
                <w:szCs w:val="20"/>
              </w:rPr>
            </w:pPr>
            <w:r w:rsidRPr="007C7531">
              <w:rPr>
                <w:rFonts w:ascii="Times New Roman" w:hAnsi="Times New Roman" w:cs="Times New Roman"/>
                <w:bCs/>
                <w:sz w:val="20"/>
                <w:szCs w:val="20"/>
              </w:rPr>
              <w:t>Oturma Kapasitesi</w:t>
            </w:r>
          </w:p>
        </w:tc>
        <w:tc>
          <w:tcPr>
            <w:tcW w:w="992" w:type="dxa"/>
            <w:shd w:val="clear" w:color="auto" w:fill="auto"/>
          </w:tcPr>
          <w:p w:rsidR="00A907E1" w:rsidRPr="007C7531" w:rsidRDefault="00A907E1" w:rsidP="00DB5E0E">
            <w:pPr>
              <w:jc w:val="center"/>
              <w:rPr>
                <w:rFonts w:ascii="Times New Roman" w:hAnsi="Times New Roman" w:cs="Times New Roman"/>
                <w:sz w:val="20"/>
                <w:szCs w:val="20"/>
              </w:rPr>
            </w:pPr>
            <w:r w:rsidRPr="007C7531">
              <w:rPr>
                <w:rFonts w:ascii="Times New Roman" w:hAnsi="Times New Roman" w:cs="Times New Roman"/>
                <w:sz w:val="20"/>
                <w:szCs w:val="20"/>
              </w:rPr>
              <w:t>Kişi</w:t>
            </w:r>
          </w:p>
        </w:tc>
        <w:tc>
          <w:tcPr>
            <w:tcW w:w="1589" w:type="dxa"/>
            <w:shd w:val="clear" w:color="auto" w:fill="auto"/>
            <w:vAlign w:val="center"/>
          </w:tcPr>
          <w:p w:rsidR="00A907E1" w:rsidRPr="007C7531" w:rsidRDefault="00A907E1" w:rsidP="00DB5E0E">
            <w:pPr>
              <w:jc w:val="center"/>
              <w:rPr>
                <w:rFonts w:ascii="Times New Roman" w:hAnsi="Times New Roman" w:cs="Times New Roman"/>
                <w:sz w:val="20"/>
                <w:szCs w:val="20"/>
              </w:rPr>
            </w:pPr>
            <w:r w:rsidRPr="007C7531">
              <w:rPr>
                <w:rFonts w:ascii="Times New Roman" w:hAnsi="Times New Roman" w:cs="Times New Roman"/>
                <w:sz w:val="20"/>
                <w:szCs w:val="20"/>
              </w:rPr>
              <w:t>-</w:t>
            </w:r>
          </w:p>
        </w:tc>
      </w:tr>
      <w:tr w:rsidR="00A907E1" w:rsidRPr="007C7531" w:rsidTr="00DB5E0E">
        <w:tc>
          <w:tcPr>
            <w:tcW w:w="6629" w:type="dxa"/>
            <w:tcBorders>
              <w:top w:val="single" w:sz="8" w:space="0" w:color="4F81BD"/>
              <w:left w:val="single" w:sz="8" w:space="0" w:color="4F81BD"/>
              <w:bottom w:val="single" w:sz="8" w:space="0" w:color="4F81BD"/>
            </w:tcBorders>
            <w:shd w:val="clear" w:color="auto" w:fill="auto"/>
            <w:vAlign w:val="center"/>
          </w:tcPr>
          <w:p w:rsidR="00A907E1" w:rsidRPr="007C7531" w:rsidRDefault="00A907E1" w:rsidP="00DB5E0E">
            <w:pPr>
              <w:rPr>
                <w:rFonts w:ascii="Times New Roman" w:hAnsi="Times New Roman" w:cs="Times New Roman"/>
                <w:bCs/>
                <w:sz w:val="20"/>
                <w:szCs w:val="20"/>
              </w:rPr>
            </w:pPr>
            <w:r w:rsidRPr="007C7531">
              <w:rPr>
                <w:rFonts w:ascii="Times New Roman" w:hAnsi="Times New Roman" w:cs="Times New Roman"/>
                <w:bCs/>
                <w:sz w:val="20"/>
                <w:szCs w:val="20"/>
              </w:rPr>
              <w:t>Ziyaret Sayısı (Yıllık Kullanıcı Sayısı</w:t>
            </w:r>
          </w:p>
        </w:tc>
        <w:tc>
          <w:tcPr>
            <w:tcW w:w="992" w:type="dxa"/>
            <w:tcBorders>
              <w:top w:val="single" w:sz="8" w:space="0" w:color="4F81BD"/>
              <w:bottom w:val="single" w:sz="8" w:space="0" w:color="4F81BD"/>
            </w:tcBorders>
            <w:shd w:val="clear" w:color="auto" w:fill="auto"/>
            <w:vAlign w:val="center"/>
          </w:tcPr>
          <w:p w:rsidR="00A907E1" w:rsidRPr="007C7531" w:rsidRDefault="00A907E1" w:rsidP="00DB5E0E">
            <w:pPr>
              <w:jc w:val="center"/>
              <w:rPr>
                <w:rFonts w:ascii="Times New Roman" w:hAnsi="Times New Roman" w:cs="Times New Roman"/>
                <w:sz w:val="20"/>
                <w:szCs w:val="20"/>
              </w:rPr>
            </w:pPr>
            <w:r w:rsidRPr="007C7531">
              <w:rPr>
                <w:rFonts w:ascii="Times New Roman" w:hAnsi="Times New Roman" w:cs="Times New Roman"/>
                <w:sz w:val="20"/>
                <w:szCs w:val="20"/>
              </w:rPr>
              <w:t>Kişi</w:t>
            </w:r>
          </w:p>
        </w:tc>
        <w:tc>
          <w:tcPr>
            <w:tcW w:w="1589" w:type="dxa"/>
            <w:tcBorders>
              <w:top w:val="single" w:sz="8" w:space="0" w:color="4F81BD"/>
              <w:bottom w:val="single" w:sz="8" w:space="0" w:color="4F81BD"/>
              <w:right w:val="single" w:sz="8" w:space="0" w:color="4F81BD"/>
            </w:tcBorders>
            <w:shd w:val="clear" w:color="auto" w:fill="auto"/>
            <w:vAlign w:val="center"/>
          </w:tcPr>
          <w:p w:rsidR="00A907E1" w:rsidRPr="007C7531" w:rsidRDefault="00A907E1" w:rsidP="00DB5E0E">
            <w:pPr>
              <w:jc w:val="center"/>
              <w:rPr>
                <w:rFonts w:ascii="Times New Roman" w:hAnsi="Times New Roman" w:cs="Times New Roman"/>
                <w:sz w:val="20"/>
                <w:szCs w:val="20"/>
              </w:rPr>
            </w:pPr>
            <w:r w:rsidRPr="007C7531">
              <w:rPr>
                <w:rFonts w:ascii="Times New Roman" w:hAnsi="Times New Roman" w:cs="Times New Roman"/>
                <w:sz w:val="20"/>
                <w:szCs w:val="20"/>
              </w:rPr>
              <w:t>-</w:t>
            </w:r>
          </w:p>
        </w:tc>
      </w:tr>
      <w:tr w:rsidR="00A907E1" w:rsidRPr="007C7531" w:rsidTr="00DB5E0E">
        <w:tc>
          <w:tcPr>
            <w:tcW w:w="6629" w:type="dxa"/>
            <w:shd w:val="clear" w:color="auto" w:fill="auto"/>
            <w:vAlign w:val="center"/>
          </w:tcPr>
          <w:p w:rsidR="00A907E1" w:rsidRPr="007C7531" w:rsidRDefault="00A907E1" w:rsidP="00DB5E0E">
            <w:pPr>
              <w:rPr>
                <w:rFonts w:ascii="Times New Roman" w:hAnsi="Times New Roman" w:cs="Times New Roman"/>
                <w:bCs/>
                <w:sz w:val="20"/>
                <w:szCs w:val="20"/>
              </w:rPr>
            </w:pPr>
            <w:r w:rsidRPr="007C7531">
              <w:rPr>
                <w:rFonts w:ascii="Times New Roman" w:hAnsi="Times New Roman" w:cs="Times New Roman"/>
                <w:bCs/>
                <w:sz w:val="20"/>
                <w:szCs w:val="20"/>
              </w:rPr>
              <w:t>Ödünç verilen kitap sayısı</w:t>
            </w:r>
          </w:p>
        </w:tc>
        <w:tc>
          <w:tcPr>
            <w:tcW w:w="992" w:type="dxa"/>
            <w:shd w:val="clear" w:color="auto" w:fill="auto"/>
            <w:vAlign w:val="center"/>
          </w:tcPr>
          <w:p w:rsidR="00A907E1" w:rsidRPr="007C7531" w:rsidRDefault="00A907E1" w:rsidP="00DB5E0E">
            <w:pPr>
              <w:jc w:val="center"/>
              <w:rPr>
                <w:rFonts w:ascii="Times New Roman" w:hAnsi="Times New Roman" w:cs="Times New Roman"/>
                <w:sz w:val="20"/>
                <w:szCs w:val="20"/>
              </w:rPr>
            </w:pPr>
            <w:r w:rsidRPr="007C7531">
              <w:rPr>
                <w:rFonts w:ascii="Times New Roman" w:hAnsi="Times New Roman" w:cs="Times New Roman"/>
                <w:sz w:val="20"/>
                <w:szCs w:val="20"/>
              </w:rPr>
              <w:t>Adet</w:t>
            </w:r>
          </w:p>
        </w:tc>
        <w:tc>
          <w:tcPr>
            <w:tcW w:w="1589" w:type="dxa"/>
            <w:shd w:val="clear" w:color="auto" w:fill="auto"/>
            <w:vAlign w:val="center"/>
          </w:tcPr>
          <w:p w:rsidR="00A907E1" w:rsidRPr="007C7531" w:rsidRDefault="00A907E1" w:rsidP="00DB5E0E">
            <w:pPr>
              <w:jc w:val="center"/>
              <w:rPr>
                <w:rFonts w:ascii="Times New Roman" w:hAnsi="Times New Roman" w:cs="Times New Roman"/>
                <w:sz w:val="20"/>
                <w:szCs w:val="20"/>
              </w:rPr>
            </w:pPr>
            <w:r w:rsidRPr="007C7531">
              <w:rPr>
                <w:rFonts w:ascii="Times New Roman" w:hAnsi="Times New Roman" w:cs="Times New Roman"/>
                <w:sz w:val="20"/>
                <w:szCs w:val="20"/>
              </w:rPr>
              <w:t>-</w:t>
            </w:r>
          </w:p>
        </w:tc>
      </w:tr>
      <w:tr w:rsidR="00A907E1" w:rsidRPr="007C7531" w:rsidTr="00DB5E0E">
        <w:tc>
          <w:tcPr>
            <w:tcW w:w="6629" w:type="dxa"/>
            <w:tcBorders>
              <w:top w:val="single" w:sz="8" w:space="0" w:color="4F81BD"/>
              <w:left w:val="single" w:sz="8" w:space="0" w:color="4F81BD"/>
              <w:bottom w:val="single" w:sz="8" w:space="0" w:color="4F81BD"/>
            </w:tcBorders>
            <w:shd w:val="clear" w:color="auto" w:fill="auto"/>
            <w:vAlign w:val="center"/>
          </w:tcPr>
          <w:p w:rsidR="00A907E1" w:rsidRPr="007C7531" w:rsidRDefault="00A907E1" w:rsidP="00DB5E0E">
            <w:pPr>
              <w:rPr>
                <w:rFonts w:ascii="Times New Roman" w:hAnsi="Times New Roman" w:cs="Times New Roman"/>
                <w:bCs/>
                <w:sz w:val="20"/>
                <w:szCs w:val="20"/>
              </w:rPr>
            </w:pPr>
            <w:r w:rsidRPr="007C7531">
              <w:rPr>
                <w:rFonts w:ascii="Times New Roman" w:hAnsi="Times New Roman" w:cs="Times New Roman"/>
                <w:bCs/>
                <w:sz w:val="20"/>
                <w:szCs w:val="20"/>
              </w:rPr>
              <w:t xml:space="preserve">Ödünç verilen </w:t>
            </w:r>
            <w:proofErr w:type="gramStart"/>
            <w:r w:rsidRPr="007C7531">
              <w:rPr>
                <w:rFonts w:ascii="Times New Roman" w:hAnsi="Times New Roman" w:cs="Times New Roman"/>
                <w:bCs/>
                <w:sz w:val="20"/>
                <w:szCs w:val="20"/>
              </w:rPr>
              <w:t>……</w:t>
            </w:r>
            <w:proofErr w:type="gramEnd"/>
            <w:r w:rsidRPr="007C7531">
              <w:rPr>
                <w:rFonts w:ascii="Times New Roman" w:hAnsi="Times New Roman" w:cs="Times New Roman"/>
                <w:bCs/>
                <w:sz w:val="20"/>
                <w:szCs w:val="20"/>
              </w:rPr>
              <w:t xml:space="preserve"> </w:t>
            </w:r>
            <w:proofErr w:type="gramStart"/>
            <w:r w:rsidRPr="007C7531">
              <w:rPr>
                <w:rFonts w:ascii="Times New Roman" w:hAnsi="Times New Roman" w:cs="Times New Roman"/>
                <w:bCs/>
                <w:sz w:val="20"/>
                <w:szCs w:val="20"/>
              </w:rPr>
              <w:t>sayısı</w:t>
            </w:r>
            <w:proofErr w:type="gramEnd"/>
          </w:p>
        </w:tc>
        <w:tc>
          <w:tcPr>
            <w:tcW w:w="992" w:type="dxa"/>
            <w:tcBorders>
              <w:top w:val="single" w:sz="8" w:space="0" w:color="4F81BD"/>
              <w:bottom w:val="single" w:sz="8" w:space="0" w:color="4F81BD"/>
            </w:tcBorders>
            <w:shd w:val="clear" w:color="auto" w:fill="auto"/>
            <w:vAlign w:val="center"/>
          </w:tcPr>
          <w:p w:rsidR="00A907E1" w:rsidRPr="007C7531" w:rsidRDefault="00A907E1" w:rsidP="00DB5E0E">
            <w:pPr>
              <w:jc w:val="center"/>
              <w:rPr>
                <w:rFonts w:ascii="Times New Roman" w:hAnsi="Times New Roman" w:cs="Times New Roman"/>
                <w:sz w:val="20"/>
                <w:szCs w:val="20"/>
              </w:rPr>
            </w:pPr>
            <w:r w:rsidRPr="007C7531">
              <w:rPr>
                <w:rFonts w:ascii="Times New Roman" w:hAnsi="Times New Roman" w:cs="Times New Roman"/>
                <w:sz w:val="20"/>
                <w:szCs w:val="20"/>
              </w:rPr>
              <w:t>Adet</w:t>
            </w:r>
          </w:p>
        </w:tc>
        <w:tc>
          <w:tcPr>
            <w:tcW w:w="1589" w:type="dxa"/>
            <w:tcBorders>
              <w:top w:val="single" w:sz="8" w:space="0" w:color="4F81BD"/>
              <w:bottom w:val="single" w:sz="8" w:space="0" w:color="4F81BD"/>
              <w:right w:val="single" w:sz="8" w:space="0" w:color="4F81BD"/>
            </w:tcBorders>
            <w:shd w:val="clear" w:color="auto" w:fill="auto"/>
            <w:vAlign w:val="center"/>
          </w:tcPr>
          <w:p w:rsidR="00A907E1" w:rsidRPr="007C7531" w:rsidRDefault="00A907E1" w:rsidP="00DB5E0E">
            <w:pPr>
              <w:jc w:val="center"/>
              <w:rPr>
                <w:rFonts w:ascii="Times New Roman" w:hAnsi="Times New Roman" w:cs="Times New Roman"/>
                <w:sz w:val="20"/>
                <w:szCs w:val="20"/>
              </w:rPr>
            </w:pPr>
            <w:r w:rsidRPr="007C7531">
              <w:rPr>
                <w:rFonts w:ascii="Times New Roman" w:hAnsi="Times New Roman" w:cs="Times New Roman"/>
                <w:sz w:val="20"/>
                <w:szCs w:val="20"/>
              </w:rPr>
              <w:t>-</w:t>
            </w:r>
          </w:p>
        </w:tc>
      </w:tr>
      <w:tr w:rsidR="00A907E1" w:rsidRPr="007C7531" w:rsidTr="00DB5E0E">
        <w:tc>
          <w:tcPr>
            <w:tcW w:w="6629" w:type="dxa"/>
            <w:shd w:val="clear" w:color="auto" w:fill="auto"/>
            <w:vAlign w:val="center"/>
          </w:tcPr>
          <w:p w:rsidR="00A907E1" w:rsidRPr="007C7531" w:rsidRDefault="00A907E1" w:rsidP="00DB5E0E">
            <w:pPr>
              <w:rPr>
                <w:rFonts w:ascii="Times New Roman" w:hAnsi="Times New Roman" w:cs="Times New Roman"/>
                <w:bCs/>
                <w:sz w:val="20"/>
                <w:szCs w:val="20"/>
              </w:rPr>
            </w:pPr>
            <w:r w:rsidRPr="007C7531">
              <w:rPr>
                <w:rFonts w:ascii="Times New Roman" w:hAnsi="Times New Roman" w:cs="Times New Roman"/>
                <w:bCs/>
                <w:sz w:val="20"/>
                <w:szCs w:val="20"/>
              </w:rPr>
              <w:t>Kütüphane üye sayısı (öğrenci)</w:t>
            </w:r>
          </w:p>
        </w:tc>
        <w:tc>
          <w:tcPr>
            <w:tcW w:w="992" w:type="dxa"/>
            <w:shd w:val="clear" w:color="auto" w:fill="auto"/>
          </w:tcPr>
          <w:p w:rsidR="00A907E1" w:rsidRPr="007C7531" w:rsidRDefault="00A907E1" w:rsidP="00DB5E0E">
            <w:pPr>
              <w:jc w:val="center"/>
              <w:rPr>
                <w:rFonts w:ascii="Times New Roman" w:hAnsi="Times New Roman" w:cs="Times New Roman"/>
                <w:sz w:val="20"/>
                <w:szCs w:val="20"/>
              </w:rPr>
            </w:pPr>
            <w:r w:rsidRPr="007C7531">
              <w:rPr>
                <w:rFonts w:ascii="Times New Roman" w:hAnsi="Times New Roman" w:cs="Times New Roman"/>
                <w:sz w:val="20"/>
                <w:szCs w:val="20"/>
              </w:rPr>
              <w:t>Kişi</w:t>
            </w:r>
          </w:p>
        </w:tc>
        <w:tc>
          <w:tcPr>
            <w:tcW w:w="1589" w:type="dxa"/>
            <w:shd w:val="clear" w:color="auto" w:fill="auto"/>
            <w:vAlign w:val="center"/>
          </w:tcPr>
          <w:p w:rsidR="00A907E1" w:rsidRPr="007C7531" w:rsidRDefault="00A907E1" w:rsidP="00DB5E0E">
            <w:pPr>
              <w:jc w:val="center"/>
              <w:rPr>
                <w:rFonts w:ascii="Times New Roman" w:hAnsi="Times New Roman" w:cs="Times New Roman"/>
                <w:sz w:val="20"/>
                <w:szCs w:val="20"/>
              </w:rPr>
            </w:pPr>
            <w:r w:rsidRPr="007C7531">
              <w:rPr>
                <w:rFonts w:ascii="Times New Roman" w:hAnsi="Times New Roman" w:cs="Times New Roman"/>
                <w:sz w:val="20"/>
                <w:szCs w:val="20"/>
              </w:rPr>
              <w:t>-</w:t>
            </w:r>
          </w:p>
        </w:tc>
      </w:tr>
      <w:tr w:rsidR="00A907E1" w:rsidRPr="007C7531" w:rsidTr="00DB5E0E">
        <w:tc>
          <w:tcPr>
            <w:tcW w:w="6629" w:type="dxa"/>
            <w:tcBorders>
              <w:top w:val="single" w:sz="8" w:space="0" w:color="4F81BD"/>
              <w:left w:val="single" w:sz="8" w:space="0" w:color="4F81BD"/>
              <w:bottom w:val="single" w:sz="8" w:space="0" w:color="4F81BD"/>
            </w:tcBorders>
            <w:shd w:val="clear" w:color="auto" w:fill="auto"/>
          </w:tcPr>
          <w:p w:rsidR="00A907E1" w:rsidRPr="007C7531" w:rsidRDefault="00A907E1" w:rsidP="00DB5E0E">
            <w:pPr>
              <w:rPr>
                <w:rFonts w:ascii="Times New Roman" w:hAnsi="Times New Roman" w:cs="Times New Roman"/>
                <w:bCs/>
                <w:sz w:val="20"/>
                <w:szCs w:val="20"/>
              </w:rPr>
            </w:pPr>
            <w:r w:rsidRPr="007C7531">
              <w:rPr>
                <w:rFonts w:ascii="Times New Roman" w:hAnsi="Times New Roman" w:cs="Times New Roman"/>
                <w:bCs/>
                <w:sz w:val="20"/>
                <w:szCs w:val="20"/>
              </w:rPr>
              <w:t>Kütüphane üye sayısı (akademik personel)</w:t>
            </w:r>
          </w:p>
        </w:tc>
        <w:tc>
          <w:tcPr>
            <w:tcW w:w="992" w:type="dxa"/>
            <w:tcBorders>
              <w:top w:val="single" w:sz="8" w:space="0" w:color="4F81BD"/>
              <w:bottom w:val="single" w:sz="8" w:space="0" w:color="4F81BD"/>
            </w:tcBorders>
            <w:shd w:val="clear" w:color="auto" w:fill="auto"/>
          </w:tcPr>
          <w:p w:rsidR="00A907E1" w:rsidRPr="007C7531" w:rsidRDefault="00A907E1" w:rsidP="00DB5E0E">
            <w:pPr>
              <w:jc w:val="center"/>
              <w:rPr>
                <w:rFonts w:ascii="Times New Roman" w:hAnsi="Times New Roman" w:cs="Times New Roman"/>
                <w:sz w:val="20"/>
                <w:szCs w:val="20"/>
              </w:rPr>
            </w:pPr>
            <w:r w:rsidRPr="007C7531">
              <w:rPr>
                <w:rFonts w:ascii="Times New Roman" w:hAnsi="Times New Roman" w:cs="Times New Roman"/>
                <w:sz w:val="20"/>
                <w:szCs w:val="20"/>
              </w:rPr>
              <w:t>Kişi</w:t>
            </w:r>
          </w:p>
        </w:tc>
        <w:tc>
          <w:tcPr>
            <w:tcW w:w="1589" w:type="dxa"/>
            <w:tcBorders>
              <w:top w:val="single" w:sz="8" w:space="0" w:color="4F81BD"/>
              <w:bottom w:val="single" w:sz="8" w:space="0" w:color="4F81BD"/>
              <w:right w:val="single" w:sz="8" w:space="0" w:color="4F81BD"/>
            </w:tcBorders>
            <w:shd w:val="clear" w:color="auto" w:fill="auto"/>
            <w:vAlign w:val="center"/>
          </w:tcPr>
          <w:p w:rsidR="00A907E1" w:rsidRPr="007C7531" w:rsidRDefault="00A907E1" w:rsidP="00DB5E0E">
            <w:pPr>
              <w:jc w:val="center"/>
              <w:rPr>
                <w:rFonts w:ascii="Times New Roman" w:hAnsi="Times New Roman" w:cs="Times New Roman"/>
                <w:sz w:val="20"/>
                <w:szCs w:val="20"/>
              </w:rPr>
            </w:pPr>
            <w:r w:rsidRPr="007C7531">
              <w:rPr>
                <w:rFonts w:ascii="Times New Roman" w:hAnsi="Times New Roman" w:cs="Times New Roman"/>
                <w:sz w:val="20"/>
                <w:szCs w:val="20"/>
              </w:rPr>
              <w:t>-</w:t>
            </w:r>
          </w:p>
        </w:tc>
      </w:tr>
      <w:tr w:rsidR="00A907E1" w:rsidRPr="007C7531" w:rsidTr="00DB5E0E">
        <w:tc>
          <w:tcPr>
            <w:tcW w:w="6629" w:type="dxa"/>
            <w:shd w:val="clear" w:color="auto" w:fill="auto"/>
          </w:tcPr>
          <w:p w:rsidR="00A907E1" w:rsidRPr="007C7531" w:rsidRDefault="00A907E1" w:rsidP="00DB5E0E">
            <w:pPr>
              <w:rPr>
                <w:rFonts w:ascii="Times New Roman" w:hAnsi="Times New Roman" w:cs="Times New Roman"/>
                <w:bCs/>
                <w:sz w:val="20"/>
                <w:szCs w:val="20"/>
              </w:rPr>
            </w:pPr>
            <w:r w:rsidRPr="007C7531">
              <w:rPr>
                <w:rFonts w:ascii="Times New Roman" w:hAnsi="Times New Roman" w:cs="Times New Roman"/>
                <w:bCs/>
                <w:sz w:val="20"/>
                <w:szCs w:val="20"/>
              </w:rPr>
              <w:t>Kütüphane üye sayısı (idari personel)</w:t>
            </w:r>
          </w:p>
        </w:tc>
        <w:tc>
          <w:tcPr>
            <w:tcW w:w="992" w:type="dxa"/>
            <w:shd w:val="clear" w:color="auto" w:fill="auto"/>
          </w:tcPr>
          <w:p w:rsidR="00A907E1" w:rsidRPr="007C7531" w:rsidRDefault="00A907E1" w:rsidP="00DB5E0E">
            <w:pPr>
              <w:jc w:val="center"/>
              <w:rPr>
                <w:rFonts w:ascii="Times New Roman" w:hAnsi="Times New Roman" w:cs="Times New Roman"/>
                <w:sz w:val="20"/>
                <w:szCs w:val="20"/>
              </w:rPr>
            </w:pPr>
            <w:r w:rsidRPr="007C7531">
              <w:rPr>
                <w:rFonts w:ascii="Times New Roman" w:hAnsi="Times New Roman" w:cs="Times New Roman"/>
                <w:sz w:val="20"/>
                <w:szCs w:val="20"/>
              </w:rPr>
              <w:t>Kişi</w:t>
            </w:r>
          </w:p>
        </w:tc>
        <w:tc>
          <w:tcPr>
            <w:tcW w:w="1589" w:type="dxa"/>
            <w:shd w:val="clear" w:color="auto" w:fill="auto"/>
            <w:vAlign w:val="center"/>
          </w:tcPr>
          <w:p w:rsidR="00A907E1" w:rsidRPr="007C7531" w:rsidRDefault="00A907E1" w:rsidP="00DB5E0E">
            <w:pPr>
              <w:jc w:val="center"/>
              <w:rPr>
                <w:rFonts w:ascii="Times New Roman" w:hAnsi="Times New Roman" w:cs="Times New Roman"/>
                <w:sz w:val="20"/>
                <w:szCs w:val="20"/>
              </w:rPr>
            </w:pPr>
            <w:r w:rsidRPr="007C7531">
              <w:rPr>
                <w:rFonts w:ascii="Times New Roman" w:hAnsi="Times New Roman" w:cs="Times New Roman"/>
                <w:sz w:val="20"/>
                <w:szCs w:val="20"/>
              </w:rPr>
              <w:t>-</w:t>
            </w:r>
          </w:p>
        </w:tc>
      </w:tr>
      <w:tr w:rsidR="00A907E1" w:rsidRPr="007C7531" w:rsidTr="00DB5E0E">
        <w:tc>
          <w:tcPr>
            <w:tcW w:w="6629" w:type="dxa"/>
            <w:shd w:val="clear" w:color="auto" w:fill="auto"/>
            <w:vAlign w:val="center"/>
          </w:tcPr>
          <w:p w:rsidR="00A907E1" w:rsidRPr="007C7531" w:rsidRDefault="00A907E1" w:rsidP="00DB5E0E">
            <w:pPr>
              <w:rPr>
                <w:rFonts w:ascii="Times New Roman" w:hAnsi="Times New Roman" w:cs="Times New Roman"/>
                <w:bCs/>
                <w:sz w:val="20"/>
                <w:szCs w:val="20"/>
              </w:rPr>
            </w:pPr>
            <w:r w:rsidRPr="007C7531">
              <w:rPr>
                <w:rFonts w:ascii="Times New Roman" w:hAnsi="Times New Roman" w:cs="Times New Roman"/>
                <w:bCs/>
                <w:sz w:val="20"/>
                <w:szCs w:val="20"/>
              </w:rPr>
              <w:t>Toplam:</w:t>
            </w:r>
          </w:p>
        </w:tc>
        <w:tc>
          <w:tcPr>
            <w:tcW w:w="992" w:type="dxa"/>
            <w:shd w:val="clear" w:color="auto" w:fill="auto"/>
            <w:vAlign w:val="center"/>
          </w:tcPr>
          <w:p w:rsidR="00A907E1" w:rsidRPr="007C7531" w:rsidRDefault="00A907E1" w:rsidP="00DB5E0E">
            <w:pPr>
              <w:jc w:val="center"/>
              <w:rPr>
                <w:rFonts w:ascii="Times New Roman" w:hAnsi="Times New Roman" w:cs="Times New Roman"/>
                <w:sz w:val="20"/>
                <w:szCs w:val="20"/>
              </w:rPr>
            </w:pPr>
          </w:p>
        </w:tc>
        <w:tc>
          <w:tcPr>
            <w:tcW w:w="1589" w:type="dxa"/>
            <w:shd w:val="clear" w:color="auto" w:fill="auto"/>
            <w:vAlign w:val="center"/>
          </w:tcPr>
          <w:p w:rsidR="00A907E1" w:rsidRPr="007C7531" w:rsidRDefault="00A907E1" w:rsidP="00DB5E0E">
            <w:pPr>
              <w:jc w:val="center"/>
              <w:rPr>
                <w:rFonts w:ascii="Times New Roman" w:hAnsi="Times New Roman" w:cs="Times New Roman"/>
                <w:sz w:val="20"/>
                <w:szCs w:val="20"/>
              </w:rPr>
            </w:pPr>
            <w:r w:rsidRPr="007C7531">
              <w:rPr>
                <w:rFonts w:ascii="Times New Roman" w:hAnsi="Times New Roman" w:cs="Times New Roman"/>
                <w:sz w:val="20"/>
                <w:szCs w:val="20"/>
              </w:rPr>
              <w:t>-</w:t>
            </w:r>
          </w:p>
        </w:tc>
      </w:tr>
    </w:tbl>
    <w:p w:rsidR="00A907E1" w:rsidRPr="007C7531" w:rsidRDefault="007C7531" w:rsidP="007C7531">
      <w:pPr>
        <w:jc w:val="both"/>
        <w:rPr>
          <w:rFonts w:ascii="Times New Roman" w:hAnsi="Times New Roman" w:cs="Times New Roman"/>
          <w:i/>
          <w:sz w:val="20"/>
          <w:szCs w:val="20"/>
        </w:rPr>
      </w:pPr>
      <w:r>
        <w:rPr>
          <w:rFonts w:ascii="Times New Roman" w:hAnsi="Times New Roman" w:cs="Times New Roman"/>
          <w:i/>
          <w:sz w:val="20"/>
          <w:szCs w:val="20"/>
        </w:rPr>
        <w:t>31.12.202</w:t>
      </w:r>
      <w:r w:rsidR="003658E6">
        <w:rPr>
          <w:rFonts w:ascii="Times New Roman" w:hAnsi="Times New Roman" w:cs="Times New Roman"/>
          <w:i/>
          <w:sz w:val="20"/>
          <w:szCs w:val="20"/>
        </w:rPr>
        <w:t>1</w:t>
      </w:r>
      <w:r>
        <w:rPr>
          <w:rFonts w:ascii="Times New Roman" w:hAnsi="Times New Roman" w:cs="Times New Roman"/>
          <w:i/>
          <w:sz w:val="20"/>
          <w:szCs w:val="20"/>
        </w:rPr>
        <w:t xml:space="preserve"> </w:t>
      </w:r>
      <w:r w:rsidR="00A907E1" w:rsidRPr="007C7531">
        <w:rPr>
          <w:rFonts w:ascii="Times New Roman" w:hAnsi="Times New Roman" w:cs="Times New Roman"/>
          <w:i/>
          <w:sz w:val="20"/>
          <w:szCs w:val="20"/>
        </w:rPr>
        <w:t>itibarı ile</w:t>
      </w:r>
    </w:p>
    <w:p w:rsidR="00E82CD1" w:rsidRDefault="00A907E1" w:rsidP="00E82CD1">
      <w:pPr>
        <w:pStyle w:val="ListeParagraf"/>
        <w:spacing w:before="100" w:beforeAutospacing="1" w:after="100" w:afterAutospacing="1"/>
        <w:ind w:left="0"/>
        <w:jc w:val="both"/>
        <w:rPr>
          <w:sz w:val="20"/>
          <w:szCs w:val="20"/>
        </w:rPr>
      </w:pPr>
      <w:r w:rsidRPr="007C7531">
        <w:rPr>
          <w:b/>
          <w:sz w:val="20"/>
          <w:szCs w:val="20"/>
        </w:rPr>
        <w:t>3.7- Uluslararası Değişim Programları</w:t>
      </w:r>
      <w:r w:rsidRPr="007C7531">
        <w:rPr>
          <w:sz w:val="20"/>
          <w:szCs w:val="20"/>
        </w:rPr>
        <w:t xml:space="preserve"> </w:t>
      </w:r>
    </w:p>
    <w:p w:rsidR="00E82CD1" w:rsidRPr="00E82CD1" w:rsidRDefault="00A907E1" w:rsidP="00E82CD1">
      <w:pPr>
        <w:pStyle w:val="ListeParagraf"/>
        <w:spacing w:before="100" w:beforeAutospacing="1" w:after="100" w:afterAutospacing="1"/>
        <w:ind w:left="0"/>
        <w:jc w:val="both"/>
        <w:rPr>
          <w:sz w:val="20"/>
          <w:szCs w:val="20"/>
        </w:rPr>
      </w:pPr>
      <w:r w:rsidRPr="00E82CD1">
        <w:rPr>
          <w:sz w:val="20"/>
          <w:szCs w:val="20"/>
        </w:rPr>
        <w:t xml:space="preserve">Uluslararası Değişim Programlarından </w:t>
      </w:r>
      <w:r w:rsidR="007C7531" w:rsidRPr="00E82CD1">
        <w:rPr>
          <w:sz w:val="20"/>
          <w:szCs w:val="20"/>
        </w:rPr>
        <w:t>202</w:t>
      </w:r>
      <w:r w:rsidR="003658E6">
        <w:rPr>
          <w:sz w:val="20"/>
          <w:szCs w:val="20"/>
        </w:rPr>
        <w:t>1</w:t>
      </w:r>
      <w:r w:rsidR="007C7531" w:rsidRPr="00E82CD1">
        <w:rPr>
          <w:sz w:val="20"/>
          <w:szCs w:val="20"/>
        </w:rPr>
        <w:t xml:space="preserve"> yılında yararlanan öğrenci sayısı 0’dı</w:t>
      </w:r>
      <w:r w:rsidRPr="00E82CD1">
        <w:rPr>
          <w:sz w:val="20"/>
          <w:szCs w:val="20"/>
        </w:rPr>
        <w:t>r.</w:t>
      </w:r>
    </w:p>
    <w:p w:rsidR="00E82CD1" w:rsidRPr="00E82CD1" w:rsidRDefault="00E82CD1" w:rsidP="00E82CD1">
      <w:pPr>
        <w:pStyle w:val="ListeParagraf"/>
        <w:spacing w:before="100" w:beforeAutospacing="1" w:after="100" w:afterAutospacing="1"/>
        <w:ind w:left="0"/>
        <w:jc w:val="both"/>
        <w:rPr>
          <w:sz w:val="20"/>
          <w:szCs w:val="20"/>
        </w:rPr>
      </w:pPr>
      <w:r>
        <w:rPr>
          <w:sz w:val="20"/>
          <w:szCs w:val="20"/>
        </w:rPr>
        <w:t>1-</w:t>
      </w:r>
      <w:r w:rsidR="00A907E1" w:rsidRPr="00E82CD1">
        <w:rPr>
          <w:sz w:val="20"/>
          <w:szCs w:val="20"/>
        </w:rPr>
        <w:t>Uluslararası Protokoller (</w:t>
      </w:r>
      <w:proofErr w:type="spellStart"/>
      <w:r w:rsidR="00A907E1" w:rsidRPr="00E82CD1">
        <w:rPr>
          <w:sz w:val="20"/>
          <w:szCs w:val="20"/>
        </w:rPr>
        <w:t>Erasmus</w:t>
      </w:r>
      <w:proofErr w:type="spellEnd"/>
      <w:r w:rsidR="00A907E1" w:rsidRPr="00E82CD1">
        <w:rPr>
          <w:sz w:val="20"/>
          <w:szCs w:val="20"/>
        </w:rPr>
        <w:t xml:space="preserve">+ İkili Anlaşmaları, Mevlana Anlaşması, Genel Anlaşma) </w:t>
      </w:r>
      <w:proofErr w:type="gramStart"/>
      <w:r w:rsidR="00A907E1" w:rsidRPr="00E82CD1">
        <w:rPr>
          <w:sz w:val="20"/>
          <w:szCs w:val="20"/>
        </w:rPr>
        <w:t>sayısı …vb.</w:t>
      </w:r>
      <w:proofErr w:type="gramEnd"/>
    </w:p>
    <w:p w:rsidR="00E82CD1" w:rsidRPr="00E82CD1" w:rsidRDefault="00E82CD1" w:rsidP="00E82CD1">
      <w:pPr>
        <w:pStyle w:val="ListeParagraf"/>
        <w:spacing w:before="100" w:beforeAutospacing="1" w:after="100" w:afterAutospacing="1"/>
        <w:ind w:left="0"/>
        <w:jc w:val="both"/>
        <w:rPr>
          <w:sz w:val="20"/>
          <w:szCs w:val="20"/>
        </w:rPr>
      </w:pPr>
      <w:r>
        <w:rPr>
          <w:sz w:val="20"/>
          <w:szCs w:val="20"/>
        </w:rPr>
        <w:t>2-</w:t>
      </w:r>
      <w:r w:rsidR="00A907E1" w:rsidRPr="00E82CD1">
        <w:rPr>
          <w:sz w:val="20"/>
          <w:szCs w:val="20"/>
        </w:rPr>
        <w:t>Öğrenci hareketliliği</w:t>
      </w:r>
    </w:p>
    <w:p w:rsidR="00E82CD1" w:rsidRPr="00E82CD1" w:rsidRDefault="00E82CD1" w:rsidP="00E82CD1">
      <w:pPr>
        <w:pStyle w:val="ListeParagraf"/>
        <w:spacing w:before="100" w:beforeAutospacing="1" w:after="100" w:afterAutospacing="1"/>
        <w:ind w:left="0"/>
        <w:jc w:val="both"/>
        <w:rPr>
          <w:sz w:val="20"/>
          <w:szCs w:val="20"/>
        </w:rPr>
      </w:pPr>
      <w:r>
        <w:rPr>
          <w:sz w:val="20"/>
          <w:szCs w:val="20"/>
        </w:rPr>
        <w:t>3-</w:t>
      </w:r>
      <w:r w:rsidR="00A907E1" w:rsidRPr="00E82CD1">
        <w:rPr>
          <w:sz w:val="20"/>
          <w:szCs w:val="20"/>
        </w:rPr>
        <w:t>Değişim Programlarından Yararlanan Öğrenci Sayısı</w:t>
      </w:r>
    </w:p>
    <w:p w:rsidR="00A907E1" w:rsidRPr="00E82CD1" w:rsidRDefault="00E82CD1" w:rsidP="00E82CD1">
      <w:pPr>
        <w:pStyle w:val="ListeParagraf"/>
        <w:spacing w:before="100" w:beforeAutospacing="1" w:after="100" w:afterAutospacing="1"/>
        <w:ind w:left="0"/>
        <w:jc w:val="both"/>
        <w:rPr>
          <w:sz w:val="20"/>
          <w:szCs w:val="20"/>
        </w:rPr>
      </w:pPr>
      <w:r>
        <w:rPr>
          <w:sz w:val="20"/>
          <w:szCs w:val="20"/>
        </w:rPr>
        <w:t>4-</w:t>
      </w:r>
      <w:r w:rsidR="00A907E1" w:rsidRPr="00E82CD1">
        <w:rPr>
          <w:sz w:val="20"/>
          <w:szCs w:val="20"/>
        </w:rPr>
        <w:t>Diğer tüm veriler</w:t>
      </w:r>
    </w:p>
    <w:p w:rsidR="00A907E1" w:rsidRPr="007C7531" w:rsidRDefault="00A907E1" w:rsidP="007C7531">
      <w:pPr>
        <w:pStyle w:val="Balk3"/>
        <w:rPr>
          <w:rFonts w:ascii="Times New Roman" w:hAnsi="Times New Roman"/>
          <w:sz w:val="20"/>
          <w:lang w:val="tr-TR"/>
        </w:rPr>
      </w:pPr>
      <w:bookmarkStart w:id="48" w:name="_Toc533169331"/>
      <w:r w:rsidRPr="007C7531">
        <w:rPr>
          <w:rFonts w:ascii="Times New Roman" w:hAnsi="Times New Roman"/>
          <w:sz w:val="20"/>
        </w:rPr>
        <w:t xml:space="preserve">4- </w:t>
      </w:r>
      <w:proofErr w:type="spellStart"/>
      <w:r w:rsidRPr="007C7531">
        <w:rPr>
          <w:rFonts w:ascii="Times New Roman" w:hAnsi="Times New Roman"/>
          <w:sz w:val="20"/>
        </w:rPr>
        <w:t>İnsan</w:t>
      </w:r>
      <w:proofErr w:type="spellEnd"/>
      <w:r w:rsidRPr="007C7531">
        <w:rPr>
          <w:rFonts w:ascii="Times New Roman" w:hAnsi="Times New Roman"/>
          <w:sz w:val="20"/>
        </w:rPr>
        <w:t xml:space="preserve"> </w:t>
      </w:r>
      <w:proofErr w:type="spellStart"/>
      <w:r w:rsidRPr="007C7531">
        <w:rPr>
          <w:rFonts w:ascii="Times New Roman" w:hAnsi="Times New Roman"/>
          <w:sz w:val="20"/>
        </w:rPr>
        <w:t>Kaynakları</w:t>
      </w:r>
      <w:bookmarkEnd w:id="48"/>
      <w:proofErr w:type="spellEnd"/>
      <w:r w:rsidRPr="007C7531">
        <w:rPr>
          <w:rFonts w:ascii="Times New Roman" w:hAnsi="Times New Roman"/>
          <w:sz w:val="20"/>
          <w:lang w:val="tr-TR"/>
        </w:rPr>
        <w:t xml:space="preserve"> </w:t>
      </w:r>
    </w:p>
    <w:p w:rsidR="00A907E1" w:rsidRPr="007C7531" w:rsidRDefault="00A907E1" w:rsidP="007C7531">
      <w:pPr>
        <w:rPr>
          <w:rFonts w:ascii="Times New Roman" w:hAnsi="Times New Roman" w:cs="Times New Roman"/>
          <w:b/>
          <w:sz w:val="20"/>
          <w:szCs w:val="20"/>
        </w:rPr>
      </w:pPr>
      <w:r w:rsidRPr="007C7531">
        <w:rPr>
          <w:rFonts w:ascii="Times New Roman" w:hAnsi="Times New Roman" w:cs="Times New Roman"/>
          <w:b/>
          <w:sz w:val="20"/>
          <w:szCs w:val="20"/>
        </w:rPr>
        <w:t>4.1- Akademik Personel</w:t>
      </w:r>
    </w:p>
    <w:p w:rsidR="00A907E1" w:rsidRPr="007C7531" w:rsidRDefault="00A907E1" w:rsidP="00A907E1">
      <w:pPr>
        <w:pStyle w:val="ResimYazs"/>
        <w:rPr>
          <w:b w:val="0"/>
        </w:rPr>
      </w:pPr>
      <w:bookmarkStart w:id="49" w:name="_Toc533169368"/>
      <w:r w:rsidRPr="007C7531">
        <w:t xml:space="preserve">Tablo </w:t>
      </w:r>
      <w:r w:rsidR="00795153" w:rsidRPr="007C7531">
        <w:fldChar w:fldCharType="begin"/>
      </w:r>
      <w:r w:rsidRPr="007C7531">
        <w:instrText xml:space="preserve"> SEQ Tablo \* ARABIC </w:instrText>
      </w:r>
      <w:r w:rsidR="00795153" w:rsidRPr="007C7531">
        <w:fldChar w:fldCharType="separate"/>
      </w:r>
      <w:r w:rsidRPr="007C7531">
        <w:rPr>
          <w:noProof/>
        </w:rPr>
        <w:t>14</w:t>
      </w:r>
      <w:r w:rsidR="00795153" w:rsidRPr="007C7531">
        <w:fldChar w:fldCharType="end"/>
      </w:r>
      <w:r w:rsidRPr="007C7531">
        <w:t xml:space="preserve">: </w:t>
      </w:r>
      <w:r w:rsidR="007C7531" w:rsidRPr="001B4259">
        <w:t>Serinhisar Meslek Yüksekokulu</w:t>
      </w:r>
      <w:r w:rsidR="007C7531" w:rsidRPr="001B4259">
        <w:rPr>
          <w:b w:val="0"/>
        </w:rPr>
        <w:t xml:space="preserve"> </w:t>
      </w:r>
      <w:r w:rsidR="0082126C">
        <w:t xml:space="preserve">2021 </w:t>
      </w:r>
      <w:r w:rsidRPr="007C7531">
        <w:t>Yılı Öğretim Elemanı Sayıları</w:t>
      </w:r>
      <w:bookmarkEnd w:id="4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1295"/>
        <w:gridCol w:w="1294"/>
        <w:gridCol w:w="1296"/>
        <w:gridCol w:w="1294"/>
        <w:gridCol w:w="1296"/>
        <w:gridCol w:w="1292"/>
      </w:tblGrid>
      <w:tr w:rsidR="00A907E1" w:rsidRPr="007C7531" w:rsidTr="00DB5E0E">
        <w:trPr>
          <w:trHeight w:val="509"/>
          <w:jc w:val="center"/>
        </w:trPr>
        <w:tc>
          <w:tcPr>
            <w:tcW w:w="714" w:type="pct"/>
            <w:vMerge w:val="restart"/>
            <w:shd w:val="clear" w:color="auto" w:fill="548DD4"/>
            <w:vAlign w:val="center"/>
            <w:hideMark/>
          </w:tcPr>
          <w:p w:rsidR="00A907E1" w:rsidRPr="007C7531" w:rsidRDefault="00A907E1" w:rsidP="00DB5E0E">
            <w:pPr>
              <w:rPr>
                <w:rFonts w:ascii="Times New Roman" w:hAnsi="Times New Roman" w:cs="Times New Roman"/>
                <w:bCs/>
                <w:sz w:val="20"/>
                <w:szCs w:val="20"/>
              </w:rPr>
            </w:pPr>
            <w:bookmarkStart w:id="50" w:name="_Toc415662997"/>
            <w:bookmarkStart w:id="51" w:name="_Toc415663765"/>
            <w:r w:rsidRPr="007C7531">
              <w:rPr>
                <w:rFonts w:ascii="Times New Roman" w:hAnsi="Times New Roman" w:cs="Times New Roman"/>
                <w:sz w:val="20"/>
                <w:szCs w:val="20"/>
              </w:rPr>
              <w:t>Yıllar</w:t>
            </w:r>
            <w:bookmarkEnd w:id="50"/>
            <w:bookmarkEnd w:id="51"/>
          </w:p>
        </w:tc>
        <w:tc>
          <w:tcPr>
            <w:tcW w:w="715" w:type="pct"/>
            <w:vMerge w:val="restart"/>
            <w:shd w:val="clear" w:color="auto" w:fill="548DD4"/>
            <w:vAlign w:val="center"/>
            <w:hideMark/>
          </w:tcPr>
          <w:p w:rsidR="00A907E1" w:rsidRPr="007C7531" w:rsidRDefault="00A907E1" w:rsidP="00DB5E0E">
            <w:pPr>
              <w:rPr>
                <w:rFonts w:ascii="Times New Roman" w:hAnsi="Times New Roman" w:cs="Times New Roman"/>
                <w:bCs/>
                <w:sz w:val="20"/>
                <w:szCs w:val="20"/>
              </w:rPr>
            </w:pPr>
            <w:bookmarkStart w:id="52" w:name="_Toc415662998"/>
            <w:bookmarkStart w:id="53" w:name="_Toc415663766"/>
            <w:r w:rsidRPr="007C7531">
              <w:rPr>
                <w:rFonts w:ascii="Times New Roman" w:hAnsi="Times New Roman" w:cs="Times New Roman"/>
                <w:sz w:val="20"/>
                <w:szCs w:val="20"/>
              </w:rPr>
              <w:t>Prof.</w:t>
            </w:r>
            <w:bookmarkEnd w:id="52"/>
            <w:bookmarkEnd w:id="53"/>
          </w:p>
        </w:tc>
        <w:tc>
          <w:tcPr>
            <w:tcW w:w="714" w:type="pct"/>
            <w:vMerge w:val="restart"/>
            <w:shd w:val="clear" w:color="auto" w:fill="548DD4"/>
            <w:vAlign w:val="center"/>
            <w:hideMark/>
          </w:tcPr>
          <w:p w:rsidR="00A907E1" w:rsidRPr="007C7531" w:rsidRDefault="00A907E1" w:rsidP="00DB5E0E">
            <w:pPr>
              <w:rPr>
                <w:rFonts w:ascii="Times New Roman" w:hAnsi="Times New Roman" w:cs="Times New Roman"/>
                <w:bCs/>
                <w:sz w:val="20"/>
                <w:szCs w:val="20"/>
              </w:rPr>
            </w:pPr>
            <w:bookmarkStart w:id="54" w:name="_Toc415662999"/>
            <w:bookmarkStart w:id="55" w:name="_Toc415663767"/>
            <w:r w:rsidRPr="007C7531">
              <w:rPr>
                <w:rFonts w:ascii="Times New Roman" w:hAnsi="Times New Roman" w:cs="Times New Roman"/>
                <w:sz w:val="20"/>
                <w:szCs w:val="20"/>
              </w:rPr>
              <w:t>Doç.</w:t>
            </w:r>
            <w:bookmarkEnd w:id="54"/>
            <w:bookmarkEnd w:id="55"/>
          </w:p>
        </w:tc>
        <w:tc>
          <w:tcPr>
            <w:tcW w:w="715" w:type="pct"/>
            <w:vMerge w:val="restart"/>
            <w:shd w:val="clear" w:color="auto" w:fill="548DD4"/>
            <w:vAlign w:val="center"/>
            <w:hideMark/>
          </w:tcPr>
          <w:p w:rsidR="00A907E1" w:rsidRPr="007C7531" w:rsidRDefault="00A907E1" w:rsidP="00DB5E0E">
            <w:pPr>
              <w:rPr>
                <w:rFonts w:ascii="Times New Roman" w:hAnsi="Times New Roman" w:cs="Times New Roman"/>
                <w:bCs/>
                <w:sz w:val="20"/>
                <w:szCs w:val="20"/>
              </w:rPr>
            </w:pPr>
            <w:r w:rsidRPr="007C7531">
              <w:rPr>
                <w:rFonts w:ascii="Times New Roman" w:hAnsi="Times New Roman" w:cs="Times New Roman"/>
                <w:sz w:val="20"/>
                <w:szCs w:val="20"/>
              </w:rPr>
              <w:t>Dr. Öğretim Üyesi</w:t>
            </w:r>
          </w:p>
        </w:tc>
        <w:tc>
          <w:tcPr>
            <w:tcW w:w="714" w:type="pct"/>
            <w:vMerge w:val="restart"/>
            <w:shd w:val="clear" w:color="auto" w:fill="548DD4"/>
            <w:vAlign w:val="center"/>
            <w:hideMark/>
          </w:tcPr>
          <w:p w:rsidR="00A907E1" w:rsidRPr="007C7531" w:rsidRDefault="00A907E1" w:rsidP="00DB5E0E">
            <w:pPr>
              <w:rPr>
                <w:rFonts w:ascii="Times New Roman" w:hAnsi="Times New Roman" w:cs="Times New Roman"/>
                <w:bCs/>
                <w:sz w:val="20"/>
                <w:szCs w:val="20"/>
              </w:rPr>
            </w:pPr>
            <w:bookmarkStart w:id="56" w:name="_Toc415663001"/>
            <w:bookmarkStart w:id="57" w:name="_Toc415663769"/>
            <w:proofErr w:type="spellStart"/>
            <w:r w:rsidRPr="007C7531">
              <w:rPr>
                <w:rFonts w:ascii="Times New Roman" w:hAnsi="Times New Roman" w:cs="Times New Roman"/>
                <w:sz w:val="20"/>
                <w:szCs w:val="20"/>
              </w:rPr>
              <w:t>Öğr</w:t>
            </w:r>
            <w:proofErr w:type="spellEnd"/>
            <w:r w:rsidRPr="007C7531">
              <w:rPr>
                <w:rFonts w:ascii="Times New Roman" w:hAnsi="Times New Roman" w:cs="Times New Roman"/>
                <w:sz w:val="20"/>
                <w:szCs w:val="20"/>
              </w:rPr>
              <w:t>. Gör.</w:t>
            </w:r>
            <w:bookmarkEnd w:id="56"/>
            <w:bookmarkEnd w:id="57"/>
          </w:p>
        </w:tc>
        <w:tc>
          <w:tcPr>
            <w:tcW w:w="715" w:type="pct"/>
            <w:vMerge w:val="restart"/>
            <w:shd w:val="clear" w:color="auto" w:fill="548DD4"/>
            <w:vAlign w:val="center"/>
            <w:hideMark/>
          </w:tcPr>
          <w:p w:rsidR="00A907E1" w:rsidRPr="007C7531" w:rsidRDefault="00A907E1" w:rsidP="00DB5E0E">
            <w:pPr>
              <w:rPr>
                <w:rFonts w:ascii="Times New Roman" w:hAnsi="Times New Roman" w:cs="Times New Roman"/>
                <w:bCs/>
                <w:sz w:val="20"/>
                <w:szCs w:val="20"/>
              </w:rPr>
            </w:pPr>
            <w:bookmarkStart w:id="58" w:name="_Toc415663002"/>
            <w:bookmarkStart w:id="59" w:name="_Toc415663770"/>
            <w:r w:rsidRPr="007C7531">
              <w:rPr>
                <w:rFonts w:ascii="Times New Roman" w:hAnsi="Times New Roman" w:cs="Times New Roman"/>
                <w:sz w:val="20"/>
                <w:szCs w:val="20"/>
              </w:rPr>
              <w:t>Arş. Gör.</w:t>
            </w:r>
            <w:bookmarkEnd w:id="58"/>
            <w:bookmarkEnd w:id="59"/>
          </w:p>
        </w:tc>
        <w:tc>
          <w:tcPr>
            <w:tcW w:w="715" w:type="pct"/>
            <w:vMerge w:val="restart"/>
            <w:shd w:val="clear" w:color="auto" w:fill="548DD4"/>
            <w:vAlign w:val="center"/>
            <w:hideMark/>
          </w:tcPr>
          <w:p w:rsidR="00A907E1" w:rsidRPr="007C7531" w:rsidRDefault="00A907E1" w:rsidP="00DB5E0E">
            <w:pPr>
              <w:rPr>
                <w:rFonts w:ascii="Times New Roman" w:hAnsi="Times New Roman" w:cs="Times New Roman"/>
                <w:bCs/>
                <w:sz w:val="20"/>
                <w:szCs w:val="20"/>
              </w:rPr>
            </w:pPr>
            <w:bookmarkStart w:id="60" w:name="_Toc415663005"/>
            <w:bookmarkStart w:id="61" w:name="_Toc415663773"/>
            <w:r w:rsidRPr="007C7531">
              <w:rPr>
                <w:rFonts w:ascii="Times New Roman" w:hAnsi="Times New Roman" w:cs="Times New Roman"/>
                <w:sz w:val="20"/>
                <w:szCs w:val="20"/>
              </w:rPr>
              <w:t>Toplam</w:t>
            </w:r>
            <w:bookmarkEnd w:id="60"/>
            <w:bookmarkEnd w:id="61"/>
          </w:p>
        </w:tc>
      </w:tr>
      <w:tr w:rsidR="00A907E1" w:rsidRPr="007C7531" w:rsidTr="00DB5E0E">
        <w:trPr>
          <w:trHeight w:val="509"/>
          <w:jc w:val="center"/>
        </w:trPr>
        <w:tc>
          <w:tcPr>
            <w:tcW w:w="714" w:type="pct"/>
            <w:vMerge/>
            <w:shd w:val="clear" w:color="auto" w:fill="548DD4"/>
            <w:vAlign w:val="center"/>
            <w:hideMark/>
          </w:tcPr>
          <w:p w:rsidR="00A907E1" w:rsidRPr="007C7531" w:rsidRDefault="00A907E1" w:rsidP="00DB5E0E">
            <w:pPr>
              <w:widowControl w:val="0"/>
              <w:suppressLineNumbers/>
              <w:suppressAutoHyphens/>
              <w:jc w:val="both"/>
              <w:rPr>
                <w:rFonts w:ascii="Times New Roman" w:hAnsi="Times New Roman" w:cs="Times New Roman"/>
                <w:bCs/>
                <w:kern w:val="1"/>
                <w:sz w:val="20"/>
                <w:szCs w:val="20"/>
              </w:rPr>
            </w:pPr>
          </w:p>
        </w:tc>
        <w:tc>
          <w:tcPr>
            <w:tcW w:w="715" w:type="pct"/>
            <w:vMerge/>
            <w:shd w:val="clear" w:color="auto" w:fill="548DD4"/>
            <w:vAlign w:val="center"/>
            <w:hideMark/>
          </w:tcPr>
          <w:p w:rsidR="00A907E1" w:rsidRPr="007C7531" w:rsidRDefault="00A907E1" w:rsidP="00DB5E0E">
            <w:pPr>
              <w:widowControl w:val="0"/>
              <w:suppressLineNumbers/>
              <w:suppressAutoHyphens/>
              <w:jc w:val="both"/>
              <w:rPr>
                <w:rFonts w:ascii="Times New Roman" w:hAnsi="Times New Roman" w:cs="Times New Roman"/>
                <w:bCs/>
                <w:kern w:val="1"/>
                <w:sz w:val="20"/>
                <w:szCs w:val="20"/>
              </w:rPr>
            </w:pPr>
          </w:p>
        </w:tc>
        <w:tc>
          <w:tcPr>
            <w:tcW w:w="714" w:type="pct"/>
            <w:vMerge/>
            <w:shd w:val="clear" w:color="auto" w:fill="548DD4"/>
            <w:vAlign w:val="center"/>
            <w:hideMark/>
          </w:tcPr>
          <w:p w:rsidR="00A907E1" w:rsidRPr="007C7531" w:rsidRDefault="00A907E1" w:rsidP="00DB5E0E">
            <w:pPr>
              <w:widowControl w:val="0"/>
              <w:suppressLineNumbers/>
              <w:suppressAutoHyphens/>
              <w:jc w:val="both"/>
              <w:rPr>
                <w:rFonts w:ascii="Times New Roman" w:hAnsi="Times New Roman" w:cs="Times New Roman"/>
                <w:bCs/>
                <w:kern w:val="1"/>
                <w:sz w:val="20"/>
                <w:szCs w:val="20"/>
              </w:rPr>
            </w:pPr>
          </w:p>
        </w:tc>
        <w:tc>
          <w:tcPr>
            <w:tcW w:w="715" w:type="pct"/>
            <w:vMerge/>
            <w:shd w:val="clear" w:color="auto" w:fill="548DD4"/>
            <w:vAlign w:val="center"/>
            <w:hideMark/>
          </w:tcPr>
          <w:p w:rsidR="00A907E1" w:rsidRPr="007C7531" w:rsidRDefault="00A907E1" w:rsidP="00DB5E0E">
            <w:pPr>
              <w:widowControl w:val="0"/>
              <w:suppressLineNumbers/>
              <w:suppressAutoHyphens/>
              <w:jc w:val="both"/>
              <w:rPr>
                <w:rFonts w:ascii="Times New Roman" w:hAnsi="Times New Roman" w:cs="Times New Roman"/>
                <w:bCs/>
                <w:kern w:val="1"/>
                <w:sz w:val="20"/>
                <w:szCs w:val="20"/>
              </w:rPr>
            </w:pPr>
          </w:p>
        </w:tc>
        <w:tc>
          <w:tcPr>
            <w:tcW w:w="714" w:type="pct"/>
            <w:vMerge/>
            <w:shd w:val="clear" w:color="auto" w:fill="548DD4"/>
            <w:vAlign w:val="center"/>
            <w:hideMark/>
          </w:tcPr>
          <w:p w:rsidR="00A907E1" w:rsidRPr="007C7531" w:rsidRDefault="00A907E1" w:rsidP="00DB5E0E">
            <w:pPr>
              <w:widowControl w:val="0"/>
              <w:suppressLineNumbers/>
              <w:suppressAutoHyphens/>
              <w:jc w:val="both"/>
              <w:rPr>
                <w:rFonts w:ascii="Times New Roman" w:hAnsi="Times New Roman" w:cs="Times New Roman"/>
                <w:bCs/>
                <w:kern w:val="1"/>
                <w:sz w:val="20"/>
                <w:szCs w:val="20"/>
              </w:rPr>
            </w:pPr>
          </w:p>
        </w:tc>
        <w:tc>
          <w:tcPr>
            <w:tcW w:w="715" w:type="pct"/>
            <w:vMerge/>
            <w:shd w:val="clear" w:color="auto" w:fill="548DD4"/>
            <w:vAlign w:val="center"/>
            <w:hideMark/>
          </w:tcPr>
          <w:p w:rsidR="00A907E1" w:rsidRPr="007C7531" w:rsidRDefault="00A907E1" w:rsidP="00DB5E0E">
            <w:pPr>
              <w:widowControl w:val="0"/>
              <w:suppressLineNumbers/>
              <w:suppressAutoHyphens/>
              <w:jc w:val="both"/>
              <w:rPr>
                <w:rFonts w:ascii="Times New Roman" w:hAnsi="Times New Roman" w:cs="Times New Roman"/>
                <w:bCs/>
                <w:kern w:val="1"/>
                <w:sz w:val="20"/>
                <w:szCs w:val="20"/>
              </w:rPr>
            </w:pPr>
          </w:p>
        </w:tc>
        <w:tc>
          <w:tcPr>
            <w:tcW w:w="715" w:type="pct"/>
            <w:vMerge/>
            <w:shd w:val="clear" w:color="auto" w:fill="548DD4"/>
            <w:vAlign w:val="center"/>
            <w:hideMark/>
          </w:tcPr>
          <w:p w:rsidR="00A907E1" w:rsidRPr="007C7531" w:rsidRDefault="00A907E1" w:rsidP="00DB5E0E">
            <w:pPr>
              <w:widowControl w:val="0"/>
              <w:suppressLineNumbers/>
              <w:suppressAutoHyphens/>
              <w:jc w:val="both"/>
              <w:rPr>
                <w:rFonts w:ascii="Times New Roman" w:hAnsi="Times New Roman" w:cs="Times New Roman"/>
                <w:bCs/>
                <w:kern w:val="1"/>
                <w:sz w:val="20"/>
                <w:szCs w:val="20"/>
              </w:rPr>
            </w:pPr>
          </w:p>
        </w:tc>
      </w:tr>
      <w:tr w:rsidR="00A907E1" w:rsidRPr="007C7531" w:rsidTr="00DB5E0E">
        <w:trPr>
          <w:trHeight w:val="732"/>
          <w:jc w:val="center"/>
        </w:trPr>
        <w:tc>
          <w:tcPr>
            <w:tcW w:w="714" w:type="pct"/>
            <w:vAlign w:val="center"/>
            <w:hideMark/>
          </w:tcPr>
          <w:p w:rsidR="00A907E1" w:rsidRPr="007C7531" w:rsidRDefault="00A907E1" w:rsidP="00DB5E0E">
            <w:pPr>
              <w:widowControl w:val="0"/>
              <w:suppressLineNumbers/>
              <w:suppressAutoHyphens/>
              <w:rPr>
                <w:rFonts w:ascii="Times New Roman" w:hAnsi="Times New Roman" w:cs="Times New Roman"/>
                <w:bCs/>
                <w:kern w:val="1"/>
                <w:sz w:val="20"/>
                <w:szCs w:val="20"/>
              </w:rPr>
            </w:pPr>
            <w:r w:rsidRPr="007C7531">
              <w:rPr>
                <w:rFonts w:ascii="Times New Roman" w:hAnsi="Times New Roman" w:cs="Times New Roman"/>
                <w:kern w:val="1"/>
                <w:sz w:val="20"/>
                <w:szCs w:val="20"/>
              </w:rPr>
              <w:t>20</w:t>
            </w:r>
            <w:r w:rsidR="003658E6">
              <w:rPr>
                <w:rFonts w:ascii="Times New Roman" w:hAnsi="Times New Roman" w:cs="Times New Roman"/>
                <w:kern w:val="1"/>
                <w:sz w:val="20"/>
                <w:szCs w:val="20"/>
              </w:rPr>
              <w:t>21</w:t>
            </w:r>
          </w:p>
        </w:tc>
        <w:tc>
          <w:tcPr>
            <w:tcW w:w="715" w:type="pct"/>
            <w:vAlign w:val="center"/>
            <w:hideMark/>
          </w:tcPr>
          <w:p w:rsidR="00A907E1" w:rsidRPr="007C7531" w:rsidRDefault="007C7531" w:rsidP="00DB5E0E">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0</w:t>
            </w:r>
          </w:p>
        </w:tc>
        <w:tc>
          <w:tcPr>
            <w:tcW w:w="714" w:type="pct"/>
            <w:vAlign w:val="center"/>
            <w:hideMark/>
          </w:tcPr>
          <w:p w:rsidR="00A907E1" w:rsidRPr="007C7531" w:rsidRDefault="0082126C" w:rsidP="00DB5E0E">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0</w:t>
            </w:r>
          </w:p>
        </w:tc>
        <w:tc>
          <w:tcPr>
            <w:tcW w:w="715" w:type="pct"/>
            <w:vAlign w:val="center"/>
            <w:hideMark/>
          </w:tcPr>
          <w:p w:rsidR="00A907E1" w:rsidRPr="007C7531" w:rsidRDefault="003658E6" w:rsidP="00DB5E0E">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0</w:t>
            </w:r>
          </w:p>
        </w:tc>
        <w:tc>
          <w:tcPr>
            <w:tcW w:w="714" w:type="pct"/>
            <w:vAlign w:val="center"/>
            <w:hideMark/>
          </w:tcPr>
          <w:p w:rsidR="00A907E1" w:rsidRPr="007C7531" w:rsidRDefault="003658E6" w:rsidP="00DB5E0E">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6</w:t>
            </w:r>
          </w:p>
        </w:tc>
        <w:tc>
          <w:tcPr>
            <w:tcW w:w="715" w:type="pct"/>
            <w:vAlign w:val="center"/>
            <w:hideMark/>
          </w:tcPr>
          <w:p w:rsidR="00A907E1" w:rsidRPr="007C7531" w:rsidRDefault="007C7531" w:rsidP="00DB5E0E">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kern w:val="1"/>
                <w:sz w:val="20"/>
                <w:szCs w:val="20"/>
              </w:rPr>
              <w:t>0</w:t>
            </w:r>
          </w:p>
        </w:tc>
        <w:tc>
          <w:tcPr>
            <w:tcW w:w="715" w:type="pct"/>
            <w:vAlign w:val="center"/>
            <w:hideMark/>
          </w:tcPr>
          <w:p w:rsidR="00A907E1" w:rsidRPr="007C7531" w:rsidRDefault="0082126C" w:rsidP="00DB5E0E">
            <w:pPr>
              <w:widowControl w:val="0"/>
              <w:suppressLineNumbers/>
              <w:suppressAutoHyphens/>
              <w:jc w:val="center"/>
              <w:rPr>
                <w:rFonts w:ascii="Times New Roman" w:hAnsi="Times New Roman" w:cs="Times New Roman"/>
                <w:kern w:val="1"/>
                <w:sz w:val="20"/>
                <w:szCs w:val="20"/>
              </w:rPr>
            </w:pPr>
            <w:r>
              <w:rPr>
                <w:rFonts w:ascii="Times New Roman" w:hAnsi="Times New Roman" w:cs="Times New Roman"/>
                <w:b/>
                <w:kern w:val="1"/>
                <w:sz w:val="20"/>
                <w:szCs w:val="20"/>
              </w:rPr>
              <w:t>6</w:t>
            </w:r>
          </w:p>
        </w:tc>
      </w:tr>
    </w:tbl>
    <w:p w:rsidR="00A907E1" w:rsidRPr="00E82CD1" w:rsidRDefault="007C7531" w:rsidP="00A907E1">
      <w:pPr>
        <w:jc w:val="both"/>
        <w:rPr>
          <w:rFonts w:ascii="Times New Roman" w:hAnsi="Times New Roman" w:cs="Times New Roman"/>
          <w:i/>
          <w:sz w:val="20"/>
          <w:szCs w:val="20"/>
        </w:rPr>
      </w:pPr>
      <w:r>
        <w:rPr>
          <w:rFonts w:ascii="Times New Roman" w:hAnsi="Times New Roman" w:cs="Times New Roman"/>
          <w:i/>
          <w:sz w:val="20"/>
          <w:szCs w:val="20"/>
        </w:rPr>
        <w:t>31.12.202</w:t>
      </w:r>
      <w:r w:rsidR="003658E6">
        <w:rPr>
          <w:rFonts w:ascii="Times New Roman" w:hAnsi="Times New Roman" w:cs="Times New Roman"/>
          <w:i/>
          <w:sz w:val="20"/>
          <w:szCs w:val="20"/>
        </w:rPr>
        <w:t>1</w:t>
      </w:r>
      <w:r>
        <w:rPr>
          <w:rFonts w:ascii="Times New Roman" w:hAnsi="Times New Roman" w:cs="Times New Roman"/>
          <w:i/>
          <w:sz w:val="20"/>
          <w:szCs w:val="20"/>
        </w:rPr>
        <w:t xml:space="preserve"> </w:t>
      </w:r>
      <w:r w:rsidR="00A907E1" w:rsidRPr="007C7531">
        <w:rPr>
          <w:rFonts w:ascii="Times New Roman" w:hAnsi="Times New Roman" w:cs="Times New Roman"/>
          <w:i/>
          <w:sz w:val="20"/>
          <w:szCs w:val="20"/>
        </w:rPr>
        <w:t>itibarı ile</w:t>
      </w:r>
    </w:p>
    <w:p w:rsidR="00A907E1" w:rsidRPr="00E82CD1" w:rsidRDefault="00A907E1" w:rsidP="00A907E1">
      <w:pPr>
        <w:pStyle w:val="ResimYazs"/>
        <w:rPr>
          <w:b w:val="0"/>
        </w:rPr>
      </w:pPr>
      <w:bookmarkStart w:id="62" w:name="_Toc533169369"/>
      <w:r w:rsidRPr="00E82CD1">
        <w:t xml:space="preserve">Tablo </w:t>
      </w:r>
      <w:r w:rsidR="00795153" w:rsidRPr="00E82CD1">
        <w:fldChar w:fldCharType="begin"/>
      </w:r>
      <w:r w:rsidRPr="00E82CD1">
        <w:instrText xml:space="preserve"> SEQ Tablo \* ARABIC </w:instrText>
      </w:r>
      <w:r w:rsidR="00795153" w:rsidRPr="00E82CD1">
        <w:fldChar w:fldCharType="separate"/>
      </w:r>
      <w:r w:rsidRPr="00E82CD1">
        <w:rPr>
          <w:noProof/>
        </w:rPr>
        <w:t>15</w:t>
      </w:r>
      <w:r w:rsidR="00795153" w:rsidRPr="00E82CD1">
        <w:fldChar w:fldCharType="end"/>
      </w:r>
      <w:r w:rsidRPr="00E82CD1">
        <w:t xml:space="preserve">: </w:t>
      </w:r>
      <w:r w:rsidR="00E82CD1" w:rsidRPr="001B4259">
        <w:t>Serinhisar Meslek Yüksekokulu</w:t>
      </w:r>
      <w:r w:rsidR="00E82CD1" w:rsidRPr="001B4259">
        <w:rPr>
          <w:b w:val="0"/>
        </w:rPr>
        <w:t xml:space="preserve"> </w:t>
      </w:r>
      <w:r w:rsidRPr="00E82CD1">
        <w:t xml:space="preserve">Kadro </w:t>
      </w:r>
      <w:proofErr w:type="gramStart"/>
      <w:r w:rsidRPr="00E82CD1">
        <w:t>Doluluk  Oranlarına</w:t>
      </w:r>
      <w:proofErr w:type="gramEnd"/>
      <w:r w:rsidRPr="00E82CD1">
        <w:t xml:space="preserve"> Göre Akademik Personel Sayıları</w:t>
      </w:r>
      <w:bookmarkEnd w:id="62"/>
    </w:p>
    <w:tbl>
      <w:tblPr>
        <w:tblW w:w="5000" w:type="pct"/>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2145"/>
        <w:gridCol w:w="1367"/>
        <w:gridCol w:w="1296"/>
        <w:gridCol w:w="1318"/>
        <w:gridCol w:w="1462"/>
        <w:gridCol w:w="1462"/>
      </w:tblGrid>
      <w:tr w:rsidR="00A907E1" w:rsidRPr="00E82CD1" w:rsidTr="00DB5E0E">
        <w:trPr>
          <w:trHeight w:val="558"/>
        </w:trPr>
        <w:tc>
          <w:tcPr>
            <w:tcW w:w="5000" w:type="pct"/>
            <w:gridSpan w:val="6"/>
            <w:shd w:val="clear" w:color="auto" w:fill="4F81BD"/>
            <w:vAlign w:val="center"/>
          </w:tcPr>
          <w:p w:rsidR="00A907E1" w:rsidRPr="00E82CD1" w:rsidRDefault="00A907E1" w:rsidP="00DB5E0E">
            <w:pPr>
              <w:jc w:val="center"/>
              <w:rPr>
                <w:rFonts w:ascii="Times New Roman" w:hAnsi="Times New Roman" w:cs="Times New Roman"/>
                <w:b/>
                <w:bCs/>
                <w:color w:val="FFFFFF"/>
                <w:sz w:val="20"/>
                <w:szCs w:val="20"/>
              </w:rPr>
            </w:pPr>
            <w:r w:rsidRPr="00E82CD1">
              <w:rPr>
                <w:rFonts w:ascii="Times New Roman" w:hAnsi="Times New Roman" w:cs="Times New Roman"/>
                <w:b/>
                <w:bCs/>
                <w:color w:val="FFFFFF"/>
                <w:sz w:val="20"/>
                <w:szCs w:val="20"/>
              </w:rPr>
              <w:t>AKADEMİK PERSONEL</w:t>
            </w:r>
          </w:p>
        </w:tc>
      </w:tr>
      <w:tr w:rsidR="00A907E1" w:rsidRPr="00E82CD1" w:rsidTr="00DB5E0E">
        <w:trPr>
          <w:trHeight w:val="306"/>
        </w:trPr>
        <w:tc>
          <w:tcPr>
            <w:tcW w:w="1185" w:type="pct"/>
            <w:vMerge w:val="restart"/>
            <w:tcBorders>
              <w:top w:val="single" w:sz="8" w:space="0" w:color="4F81BD"/>
              <w:left w:val="single" w:sz="8" w:space="0" w:color="4F81BD"/>
              <w:bottom w:val="single" w:sz="8" w:space="0" w:color="4F81BD"/>
            </w:tcBorders>
            <w:shd w:val="clear" w:color="auto" w:fill="auto"/>
            <w:vAlign w:val="center"/>
          </w:tcPr>
          <w:p w:rsidR="00A907E1" w:rsidRPr="00E82CD1" w:rsidRDefault="00A907E1" w:rsidP="00DB5E0E">
            <w:pPr>
              <w:jc w:val="center"/>
              <w:rPr>
                <w:rFonts w:ascii="Times New Roman" w:hAnsi="Times New Roman" w:cs="Times New Roman"/>
                <w:b/>
                <w:bCs/>
                <w:sz w:val="20"/>
                <w:szCs w:val="20"/>
              </w:rPr>
            </w:pPr>
          </w:p>
        </w:tc>
        <w:tc>
          <w:tcPr>
            <w:tcW w:w="2199" w:type="pct"/>
            <w:gridSpan w:val="3"/>
            <w:tcBorders>
              <w:top w:val="single" w:sz="8" w:space="0" w:color="4F81BD"/>
              <w:bottom w:val="single" w:sz="8" w:space="0" w:color="4F81BD"/>
            </w:tcBorders>
            <w:shd w:val="clear" w:color="auto" w:fill="auto"/>
            <w:vAlign w:val="center"/>
          </w:tcPr>
          <w:p w:rsidR="00A907E1" w:rsidRPr="00E82CD1" w:rsidRDefault="00A907E1" w:rsidP="00DB5E0E">
            <w:pPr>
              <w:jc w:val="center"/>
              <w:rPr>
                <w:rFonts w:ascii="Times New Roman" w:hAnsi="Times New Roman" w:cs="Times New Roman"/>
                <w:b/>
                <w:sz w:val="20"/>
                <w:szCs w:val="20"/>
              </w:rPr>
            </w:pPr>
            <w:r w:rsidRPr="00E82CD1">
              <w:rPr>
                <w:rFonts w:ascii="Times New Roman" w:hAnsi="Times New Roman" w:cs="Times New Roman"/>
                <w:b/>
                <w:sz w:val="20"/>
                <w:szCs w:val="20"/>
              </w:rPr>
              <w:t>Kadroların Doluluk Oranına Göre</w:t>
            </w:r>
          </w:p>
        </w:tc>
        <w:tc>
          <w:tcPr>
            <w:tcW w:w="1616" w:type="pct"/>
            <w:gridSpan w:val="2"/>
            <w:tcBorders>
              <w:top w:val="single" w:sz="8" w:space="0" w:color="4F81BD"/>
              <w:bottom w:val="single" w:sz="8" w:space="0" w:color="4F81BD"/>
              <w:right w:val="single" w:sz="8" w:space="0" w:color="4F81BD"/>
            </w:tcBorders>
            <w:shd w:val="clear" w:color="auto" w:fill="auto"/>
            <w:vAlign w:val="center"/>
          </w:tcPr>
          <w:p w:rsidR="00A907E1" w:rsidRPr="00E82CD1" w:rsidRDefault="00A907E1" w:rsidP="00DB5E0E">
            <w:pPr>
              <w:jc w:val="center"/>
              <w:rPr>
                <w:rFonts w:ascii="Times New Roman" w:hAnsi="Times New Roman" w:cs="Times New Roman"/>
                <w:b/>
                <w:bCs/>
                <w:sz w:val="20"/>
                <w:szCs w:val="20"/>
              </w:rPr>
            </w:pPr>
            <w:r w:rsidRPr="00E82CD1">
              <w:rPr>
                <w:rFonts w:ascii="Times New Roman" w:hAnsi="Times New Roman" w:cs="Times New Roman"/>
                <w:b/>
                <w:bCs/>
                <w:sz w:val="20"/>
                <w:szCs w:val="20"/>
              </w:rPr>
              <w:t>Kadroların İstihdam Şekline Göre</w:t>
            </w:r>
          </w:p>
        </w:tc>
      </w:tr>
      <w:tr w:rsidR="00A907E1" w:rsidRPr="00E82CD1" w:rsidTr="00DB5E0E">
        <w:trPr>
          <w:trHeight w:val="640"/>
        </w:trPr>
        <w:tc>
          <w:tcPr>
            <w:tcW w:w="1185" w:type="pct"/>
            <w:vMerge/>
            <w:shd w:val="clear" w:color="auto" w:fill="auto"/>
            <w:vAlign w:val="center"/>
          </w:tcPr>
          <w:p w:rsidR="00A907E1" w:rsidRPr="00E82CD1" w:rsidRDefault="00A907E1" w:rsidP="00DB5E0E">
            <w:pPr>
              <w:jc w:val="center"/>
              <w:rPr>
                <w:rFonts w:ascii="Times New Roman" w:hAnsi="Times New Roman" w:cs="Times New Roman"/>
                <w:b/>
                <w:bCs/>
                <w:sz w:val="20"/>
                <w:szCs w:val="20"/>
              </w:rPr>
            </w:pPr>
          </w:p>
        </w:tc>
        <w:tc>
          <w:tcPr>
            <w:tcW w:w="755" w:type="pct"/>
            <w:shd w:val="clear" w:color="auto" w:fill="auto"/>
            <w:vAlign w:val="center"/>
          </w:tcPr>
          <w:p w:rsidR="00A907E1" w:rsidRPr="00E82CD1" w:rsidRDefault="00A907E1" w:rsidP="00DB5E0E">
            <w:pPr>
              <w:jc w:val="center"/>
              <w:rPr>
                <w:rFonts w:ascii="Times New Roman" w:hAnsi="Times New Roman" w:cs="Times New Roman"/>
                <w:b/>
                <w:sz w:val="20"/>
                <w:szCs w:val="20"/>
              </w:rPr>
            </w:pPr>
            <w:r w:rsidRPr="00E82CD1">
              <w:rPr>
                <w:rFonts w:ascii="Times New Roman" w:hAnsi="Times New Roman" w:cs="Times New Roman"/>
                <w:b/>
                <w:sz w:val="20"/>
                <w:szCs w:val="20"/>
              </w:rPr>
              <w:t>Dolu</w:t>
            </w:r>
          </w:p>
        </w:tc>
        <w:tc>
          <w:tcPr>
            <w:tcW w:w="716" w:type="pct"/>
            <w:shd w:val="clear" w:color="auto" w:fill="auto"/>
            <w:vAlign w:val="center"/>
          </w:tcPr>
          <w:p w:rsidR="00A907E1" w:rsidRPr="00E82CD1" w:rsidRDefault="00A907E1" w:rsidP="00DB5E0E">
            <w:pPr>
              <w:jc w:val="center"/>
              <w:rPr>
                <w:rFonts w:ascii="Times New Roman" w:hAnsi="Times New Roman" w:cs="Times New Roman"/>
                <w:b/>
                <w:sz w:val="20"/>
                <w:szCs w:val="20"/>
              </w:rPr>
            </w:pPr>
            <w:r w:rsidRPr="00E82CD1">
              <w:rPr>
                <w:rFonts w:ascii="Times New Roman" w:hAnsi="Times New Roman" w:cs="Times New Roman"/>
                <w:b/>
                <w:sz w:val="20"/>
                <w:szCs w:val="20"/>
              </w:rPr>
              <w:t>Boş</w:t>
            </w:r>
          </w:p>
        </w:tc>
        <w:tc>
          <w:tcPr>
            <w:tcW w:w="728" w:type="pct"/>
            <w:shd w:val="clear" w:color="auto" w:fill="auto"/>
            <w:vAlign w:val="center"/>
          </w:tcPr>
          <w:p w:rsidR="00A907E1" w:rsidRPr="00E82CD1" w:rsidRDefault="00A907E1" w:rsidP="00DB5E0E">
            <w:pPr>
              <w:jc w:val="center"/>
              <w:rPr>
                <w:rFonts w:ascii="Times New Roman" w:hAnsi="Times New Roman" w:cs="Times New Roman"/>
                <w:b/>
                <w:sz w:val="20"/>
                <w:szCs w:val="20"/>
              </w:rPr>
            </w:pPr>
            <w:r w:rsidRPr="00E82CD1">
              <w:rPr>
                <w:rFonts w:ascii="Times New Roman" w:hAnsi="Times New Roman" w:cs="Times New Roman"/>
                <w:b/>
                <w:sz w:val="20"/>
                <w:szCs w:val="20"/>
              </w:rPr>
              <w:t>Toplam</w:t>
            </w:r>
          </w:p>
        </w:tc>
        <w:tc>
          <w:tcPr>
            <w:tcW w:w="808" w:type="pct"/>
            <w:shd w:val="clear" w:color="auto" w:fill="auto"/>
            <w:vAlign w:val="center"/>
          </w:tcPr>
          <w:p w:rsidR="00A907E1" w:rsidRPr="00E82CD1" w:rsidRDefault="00A907E1" w:rsidP="00DB5E0E">
            <w:pPr>
              <w:jc w:val="center"/>
              <w:rPr>
                <w:rFonts w:ascii="Times New Roman" w:hAnsi="Times New Roman" w:cs="Times New Roman"/>
                <w:b/>
                <w:sz w:val="20"/>
                <w:szCs w:val="20"/>
              </w:rPr>
            </w:pPr>
            <w:r w:rsidRPr="00E82CD1">
              <w:rPr>
                <w:rFonts w:ascii="Times New Roman" w:hAnsi="Times New Roman" w:cs="Times New Roman"/>
                <w:b/>
                <w:sz w:val="20"/>
                <w:szCs w:val="20"/>
              </w:rPr>
              <w:t>Tam Zamanlı</w:t>
            </w:r>
          </w:p>
        </w:tc>
        <w:tc>
          <w:tcPr>
            <w:tcW w:w="808" w:type="pct"/>
            <w:shd w:val="clear" w:color="auto" w:fill="auto"/>
            <w:vAlign w:val="center"/>
          </w:tcPr>
          <w:p w:rsidR="00A907E1" w:rsidRPr="00E82CD1" w:rsidRDefault="00A907E1" w:rsidP="00DB5E0E">
            <w:pPr>
              <w:jc w:val="center"/>
              <w:rPr>
                <w:rFonts w:ascii="Times New Roman" w:hAnsi="Times New Roman" w:cs="Times New Roman"/>
                <w:b/>
                <w:bCs/>
                <w:sz w:val="20"/>
                <w:szCs w:val="20"/>
              </w:rPr>
            </w:pPr>
            <w:r w:rsidRPr="00E82CD1">
              <w:rPr>
                <w:rFonts w:ascii="Times New Roman" w:hAnsi="Times New Roman" w:cs="Times New Roman"/>
                <w:b/>
                <w:bCs/>
                <w:sz w:val="20"/>
                <w:szCs w:val="20"/>
              </w:rPr>
              <w:t>Yarı Zamanlı</w:t>
            </w:r>
          </w:p>
        </w:tc>
      </w:tr>
      <w:tr w:rsidR="00A907E1" w:rsidRPr="00E82CD1" w:rsidTr="00F25309">
        <w:trPr>
          <w:trHeight w:val="365"/>
        </w:trPr>
        <w:tc>
          <w:tcPr>
            <w:tcW w:w="1185" w:type="pct"/>
            <w:tcBorders>
              <w:top w:val="single" w:sz="8" w:space="0" w:color="4F81BD"/>
              <w:left w:val="single" w:sz="8" w:space="0" w:color="4F81BD"/>
              <w:bottom w:val="single" w:sz="8" w:space="0" w:color="4F81BD"/>
            </w:tcBorders>
            <w:shd w:val="clear" w:color="auto" w:fill="auto"/>
            <w:vAlign w:val="center"/>
          </w:tcPr>
          <w:p w:rsidR="00A907E1" w:rsidRPr="00E82CD1" w:rsidRDefault="00A907E1" w:rsidP="00DB5E0E">
            <w:pPr>
              <w:rPr>
                <w:rFonts w:ascii="Times New Roman" w:hAnsi="Times New Roman" w:cs="Times New Roman"/>
                <w:b/>
                <w:bCs/>
                <w:sz w:val="20"/>
                <w:szCs w:val="20"/>
              </w:rPr>
            </w:pPr>
            <w:r w:rsidRPr="00E82CD1">
              <w:rPr>
                <w:rFonts w:ascii="Times New Roman" w:hAnsi="Times New Roman" w:cs="Times New Roman"/>
                <w:b/>
                <w:bCs/>
                <w:sz w:val="20"/>
                <w:szCs w:val="20"/>
              </w:rPr>
              <w:lastRenderedPageBreak/>
              <w:t>Profesör</w:t>
            </w:r>
          </w:p>
        </w:tc>
        <w:tc>
          <w:tcPr>
            <w:tcW w:w="755" w:type="pct"/>
            <w:tcBorders>
              <w:top w:val="single" w:sz="8" w:space="0" w:color="4F81BD"/>
              <w:bottom w:val="single" w:sz="8" w:space="0" w:color="4F81BD"/>
            </w:tcBorders>
            <w:shd w:val="clear" w:color="auto" w:fill="auto"/>
            <w:vAlign w:val="center"/>
          </w:tcPr>
          <w:p w:rsidR="00A907E1" w:rsidRPr="00E82CD1" w:rsidRDefault="00E82CD1" w:rsidP="00DB5E0E">
            <w:pPr>
              <w:jc w:val="center"/>
              <w:rPr>
                <w:rFonts w:ascii="Times New Roman" w:hAnsi="Times New Roman" w:cs="Times New Roman"/>
                <w:sz w:val="20"/>
                <w:szCs w:val="20"/>
              </w:rPr>
            </w:pPr>
            <w:r>
              <w:rPr>
                <w:rFonts w:ascii="Times New Roman" w:hAnsi="Times New Roman" w:cs="Times New Roman"/>
                <w:sz w:val="20"/>
                <w:szCs w:val="20"/>
              </w:rPr>
              <w:t>0</w:t>
            </w:r>
          </w:p>
        </w:tc>
        <w:tc>
          <w:tcPr>
            <w:tcW w:w="716" w:type="pct"/>
            <w:tcBorders>
              <w:top w:val="single" w:sz="8" w:space="0" w:color="4F81BD"/>
              <w:bottom w:val="single" w:sz="8" w:space="0" w:color="4F81BD"/>
            </w:tcBorders>
            <w:shd w:val="clear" w:color="auto" w:fill="auto"/>
            <w:vAlign w:val="center"/>
          </w:tcPr>
          <w:p w:rsidR="00A907E1" w:rsidRPr="00E82CD1" w:rsidRDefault="00E82CD1" w:rsidP="00DB5E0E">
            <w:pPr>
              <w:jc w:val="center"/>
              <w:rPr>
                <w:rFonts w:ascii="Times New Roman" w:hAnsi="Times New Roman" w:cs="Times New Roman"/>
                <w:sz w:val="20"/>
                <w:szCs w:val="20"/>
              </w:rPr>
            </w:pPr>
            <w:r>
              <w:rPr>
                <w:rFonts w:ascii="Times New Roman" w:hAnsi="Times New Roman" w:cs="Times New Roman"/>
                <w:sz w:val="20"/>
                <w:szCs w:val="20"/>
              </w:rPr>
              <w:t>0</w:t>
            </w:r>
          </w:p>
        </w:tc>
        <w:tc>
          <w:tcPr>
            <w:tcW w:w="728" w:type="pct"/>
            <w:tcBorders>
              <w:top w:val="single" w:sz="8" w:space="0" w:color="4F81BD"/>
              <w:bottom w:val="single" w:sz="8" w:space="0" w:color="4F81BD"/>
            </w:tcBorders>
            <w:shd w:val="clear" w:color="auto" w:fill="auto"/>
            <w:vAlign w:val="center"/>
          </w:tcPr>
          <w:p w:rsidR="00A907E1" w:rsidRPr="00E82CD1" w:rsidRDefault="00E82CD1" w:rsidP="00DB5E0E">
            <w:pPr>
              <w:jc w:val="center"/>
              <w:rPr>
                <w:rFonts w:ascii="Times New Roman" w:hAnsi="Times New Roman" w:cs="Times New Roman"/>
                <w:sz w:val="20"/>
                <w:szCs w:val="20"/>
              </w:rPr>
            </w:pPr>
            <w:r>
              <w:rPr>
                <w:rFonts w:ascii="Times New Roman" w:hAnsi="Times New Roman" w:cs="Times New Roman"/>
                <w:sz w:val="20"/>
                <w:szCs w:val="20"/>
              </w:rPr>
              <w:t>0</w:t>
            </w:r>
          </w:p>
        </w:tc>
        <w:tc>
          <w:tcPr>
            <w:tcW w:w="808" w:type="pct"/>
            <w:tcBorders>
              <w:top w:val="single" w:sz="8" w:space="0" w:color="4F81BD"/>
              <w:bottom w:val="single" w:sz="8" w:space="0" w:color="4F81BD"/>
            </w:tcBorders>
            <w:shd w:val="clear" w:color="auto" w:fill="auto"/>
            <w:vAlign w:val="center"/>
          </w:tcPr>
          <w:p w:rsidR="00A907E1" w:rsidRPr="00E82CD1" w:rsidRDefault="00E82CD1" w:rsidP="00DB5E0E">
            <w:pPr>
              <w:jc w:val="center"/>
              <w:rPr>
                <w:rFonts w:ascii="Times New Roman" w:hAnsi="Times New Roman" w:cs="Times New Roman"/>
                <w:sz w:val="20"/>
                <w:szCs w:val="20"/>
              </w:rPr>
            </w:pPr>
            <w:r>
              <w:rPr>
                <w:rFonts w:ascii="Times New Roman" w:hAnsi="Times New Roman" w:cs="Times New Roman"/>
                <w:sz w:val="20"/>
                <w:szCs w:val="20"/>
              </w:rPr>
              <w:t>0</w:t>
            </w:r>
          </w:p>
        </w:tc>
        <w:tc>
          <w:tcPr>
            <w:tcW w:w="808" w:type="pct"/>
            <w:tcBorders>
              <w:top w:val="single" w:sz="8" w:space="0" w:color="4F81BD"/>
              <w:bottom w:val="single" w:sz="8" w:space="0" w:color="4F81BD"/>
              <w:right w:val="single" w:sz="8" w:space="0" w:color="4F81BD"/>
            </w:tcBorders>
            <w:shd w:val="clear" w:color="auto" w:fill="auto"/>
            <w:vAlign w:val="center"/>
          </w:tcPr>
          <w:p w:rsidR="00A907E1" w:rsidRPr="00E82CD1" w:rsidRDefault="00E82CD1" w:rsidP="00DB5E0E">
            <w:pPr>
              <w:jc w:val="center"/>
              <w:rPr>
                <w:rFonts w:ascii="Times New Roman" w:hAnsi="Times New Roman" w:cs="Times New Roman"/>
                <w:b/>
                <w:bCs/>
                <w:sz w:val="20"/>
                <w:szCs w:val="20"/>
              </w:rPr>
            </w:pPr>
            <w:r>
              <w:rPr>
                <w:rFonts w:ascii="Times New Roman" w:hAnsi="Times New Roman" w:cs="Times New Roman"/>
                <w:b/>
                <w:bCs/>
                <w:sz w:val="20"/>
                <w:szCs w:val="20"/>
              </w:rPr>
              <w:t>0</w:t>
            </w:r>
          </w:p>
        </w:tc>
      </w:tr>
      <w:tr w:rsidR="00A907E1" w:rsidRPr="00E82CD1" w:rsidTr="00DB5E0E">
        <w:trPr>
          <w:trHeight w:val="306"/>
        </w:trPr>
        <w:tc>
          <w:tcPr>
            <w:tcW w:w="1185" w:type="pct"/>
            <w:shd w:val="clear" w:color="auto" w:fill="auto"/>
            <w:vAlign w:val="center"/>
          </w:tcPr>
          <w:p w:rsidR="00A907E1" w:rsidRPr="00E82CD1" w:rsidRDefault="00A907E1" w:rsidP="00DB5E0E">
            <w:pPr>
              <w:rPr>
                <w:rFonts w:ascii="Times New Roman" w:hAnsi="Times New Roman" w:cs="Times New Roman"/>
                <w:b/>
                <w:bCs/>
                <w:sz w:val="20"/>
                <w:szCs w:val="20"/>
              </w:rPr>
            </w:pPr>
            <w:r w:rsidRPr="00E82CD1">
              <w:rPr>
                <w:rFonts w:ascii="Times New Roman" w:hAnsi="Times New Roman" w:cs="Times New Roman"/>
                <w:b/>
                <w:bCs/>
                <w:sz w:val="20"/>
                <w:szCs w:val="20"/>
              </w:rPr>
              <w:t>Doçent</w:t>
            </w:r>
          </w:p>
        </w:tc>
        <w:tc>
          <w:tcPr>
            <w:tcW w:w="755" w:type="pct"/>
            <w:shd w:val="clear" w:color="auto" w:fill="auto"/>
            <w:vAlign w:val="center"/>
          </w:tcPr>
          <w:p w:rsidR="00A907E1" w:rsidRPr="00E82CD1" w:rsidRDefault="00E82CD1" w:rsidP="00DB5E0E">
            <w:pPr>
              <w:jc w:val="center"/>
              <w:rPr>
                <w:rFonts w:ascii="Times New Roman" w:hAnsi="Times New Roman" w:cs="Times New Roman"/>
                <w:sz w:val="20"/>
                <w:szCs w:val="20"/>
              </w:rPr>
            </w:pPr>
            <w:r>
              <w:rPr>
                <w:rFonts w:ascii="Times New Roman" w:hAnsi="Times New Roman" w:cs="Times New Roman"/>
                <w:sz w:val="20"/>
                <w:szCs w:val="20"/>
              </w:rPr>
              <w:t>0</w:t>
            </w:r>
          </w:p>
        </w:tc>
        <w:tc>
          <w:tcPr>
            <w:tcW w:w="716" w:type="pct"/>
            <w:shd w:val="clear" w:color="auto" w:fill="auto"/>
            <w:vAlign w:val="center"/>
          </w:tcPr>
          <w:p w:rsidR="00A907E1" w:rsidRPr="00E82CD1" w:rsidRDefault="00E82CD1" w:rsidP="00DB5E0E">
            <w:pPr>
              <w:jc w:val="center"/>
              <w:rPr>
                <w:rFonts w:ascii="Times New Roman" w:hAnsi="Times New Roman" w:cs="Times New Roman"/>
                <w:sz w:val="20"/>
                <w:szCs w:val="20"/>
              </w:rPr>
            </w:pPr>
            <w:r>
              <w:rPr>
                <w:rFonts w:ascii="Times New Roman" w:hAnsi="Times New Roman" w:cs="Times New Roman"/>
                <w:sz w:val="20"/>
                <w:szCs w:val="20"/>
              </w:rPr>
              <w:t>0</w:t>
            </w:r>
          </w:p>
        </w:tc>
        <w:tc>
          <w:tcPr>
            <w:tcW w:w="728" w:type="pct"/>
            <w:shd w:val="clear" w:color="auto" w:fill="auto"/>
            <w:vAlign w:val="center"/>
          </w:tcPr>
          <w:p w:rsidR="00A907E1" w:rsidRPr="00E82CD1" w:rsidRDefault="00E82CD1" w:rsidP="00DB5E0E">
            <w:pPr>
              <w:jc w:val="center"/>
              <w:rPr>
                <w:rFonts w:ascii="Times New Roman" w:hAnsi="Times New Roman" w:cs="Times New Roman"/>
                <w:sz w:val="20"/>
                <w:szCs w:val="20"/>
              </w:rPr>
            </w:pPr>
            <w:r>
              <w:rPr>
                <w:rFonts w:ascii="Times New Roman" w:hAnsi="Times New Roman" w:cs="Times New Roman"/>
                <w:sz w:val="20"/>
                <w:szCs w:val="20"/>
              </w:rPr>
              <w:t>0</w:t>
            </w:r>
          </w:p>
        </w:tc>
        <w:tc>
          <w:tcPr>
            <w:tcW w:w="808" w:type="pct"/>
            <w:shd w:val="clear" w:color="auto" w:fill="auto"/>
            <w:vAlign w:val="center"/>
          </w:tcPr>
          <w:p w:rsidR="00A907E1" w:rsidRPr="00E82CD1" w:rsidRDefault="00E82CD1" w:rsidP="00DB5E0E">
            <w:pPr>
              <w:jc w:val="center"/>
              <w:rPr>
                <w:rFonts w:ascii="Times New Roman" w:hAnsi="Times New Roman" w:cs="Times New Roman"/>
                <w:sz w:val="20"/>
                <w:szCs w:val="20"/>
              </w:rPr>
            </w:pPr>
            <w:r>
              <w:rPr>
                <w:rFonts w:ascii="Times New Roman" w:hAnsi="Times New Roman" w:cs="Times New Roman"/>
                <w:sz w:val="20"/>
                <w:szCs w:val="20"/>
              </w:rPr>
              <w:t>0</w:t>
            </w:r>
          </w:p>
        </w:tc>
        <w:tc>
          <w:tcPr>
            <w:tcW w:w="808" w:type="pct"/>
            <w:shd w:val="clear" w:color="auto" w:fill="auto"/>
            <w:vAlign w:val="center"/>
          </w:tcPr>
          <w:p w:rsidR="00A907E1" w:rsidRPr="00E82CD1" w:rsidRDefault="00E82CD1" w:rsidP="00DB5E0E">
            <w:pPr>
              <w:jc w:val="center"/>
              <w:rPr>
                <w:rFonts w:ascii="Times New Roman" w:hAnsi="Times New Roman" w:cs="Times New Roman"/>
                <w:b/>
                <w:bCs/>
                <w:sz w:val="20"/>
                <w:szCs w:val="20"/>
              </w:rPr>
            </w:pPr>
            <w:r>
              <w:rPr>
                <w:rFonts w:ascii="Times New Roman" w:hAnsi="Times New Roman" w:cs="Times New Roman"/>
                <w:b/>
                <w:bCs/>
                <w:sz w:val="20"/>
                <w:szCs w:val="20"/>
              </w:rPr>
              <w:t>0</w:t>
            </w:r>
          </w:p>
        </w:tc>
      </w:tr>
      <w:tr w:rsidR="00A907E1" w:rsidRPr="00E82CD1" w:rsidTr="00DB5E0E">
        <w:trPr>
          <w:trHeight w:val="306"/>
        </w:trPr>
        <w:tc>
          <w:tcPr>
            <w:tcW w:w="1185" w:type="pct"/>
            <w:tcBorders>
              <w:top w:val="single" w:sz="8" w:space="0" w:color="4F81BD"/>
              <w:left w:val="single" w:sz="8" w:space="0" w:color="4F81BD"/>
              <w:bottom w:val="single" w:sz="8" w:space="0" w:color="4F81BD"/>
            </w:tcBorders>
            <w:shd w:val="clear" w:color="auto" w:fill="auto"/>
            <w:vAlign w:val="center"/>
          </w:tcPr>
          <w:p w:rsidR="00A907E1" w:rsidRPr="00E82CD1" w:rsidRDefault="00A907E1" w:rsidP="00DB5E0E">
            <w:pPr>
              <w:rPr>
                <w:rFonts w:ascii="Times New Roman" w:hAnsi="Times New Roman" w:cs="Times New Roman"/>
                <w:b/>
                <w:bCs/>
                <w:sz w:val="20"/>
                <w:szCs w:val="20"/>
              </w:rPr>
            </w:pPr>
            <w:r w:rsidRPr="00E82CD1">
              <w:rPr>
                <w:rFonts w:ascii="Times New Roman" w:hAnsi="Times New Roman" w:cs="Times New Roman"/>
                <w:b/>
                <w:bCs/>
                <w:sz w:val="20"/>
                <w:szCs w:val="20"/>
              </w:rPr>
              <w:t>Dr. Öğretim Üyesi</w:t>
            </w:r>
          </w:p>
        </w:tc>
        <w:tc>
          <w:tcPr>
            <w:tcW w:w="755" w:type="pct"/>
            <w:tcBorders>
              <w:top w:val="single" w:sz="8" w:space="0" w:color="4F81BD"/>
              <w:bottom w:val="single" w:sz="8" w:space="0" w:color="4F81BD"/>
            </w:tcBorders>
            <w:shd w:val="clear" w:color="auto" w:fill="auto"/>
            <w:vAlign w:val="center"/>
          </w:tcPr>
          <w:p w:rsidR="00A907E1" w:rsidRPr="00E82CD1" w:rsidRDefault="00E82CD1" w:rsidP="00DB5E0E">
            <w:pPr>
              <w:jc w:val="center"/>
              <w:rPr>
                <w:rFonts w:ascii="Times New Roman" w:hAnsi="Times New Roman" w:cs="Times New Roman"/>
                <w:sz w:val="20"/>
                <w:szCs w:val="20"/>
              </w:rPr>
            </w:pPr>
            <w:r>
              <w:rPr>
                <w:rFonts w:ascii="Times New Roman" w:hAnsi="Times New Roman" w:cs="Times New Roman"/>
                <w:sz w:val="20"/>
                <w:szCs w:val="20"/>
              </w:rPr>
              <w:t>0</w:t>
            </w:r>
          </w:p>
        </w:tc>
        <w:tc>
          <w:tcPr>
            <w:tcW w:w="716" w:type="pct"/>
            <w:tcBorders>
              <w:top w:val="single" w:sz="8" w:space="0" w:color="4F81BD"/>
              <w:bottom w:val="single" w:sz="8" w:space="0" w:color="4F81BD"/>
            </w:tcBorders>
            <w:shd w:val="clear" w:color="auto" w:fill="auto"/>
            <w:vAlign w:val="center"/>
          </w:tcPr>
          <w:p w:rsidR="00A907E1" w:rsidRPr="00E82CD1" w:rsidRDefault="00E82CD1" w:rsidP="00DB5E0E">
            <w:pPr>
              <w:jc w:val="center"/>
              <w:rPr>
                <w:rFonts w:ascii="Times New Roman" w:hAnsi="Times New Roman" w:cs="Times New Roman"/>
                <w:sz w:val="20"/>
                <w:szCs w:val="20"/>
              </w:rPr>
            </w:pPr>
            <w:r>
              <w:rPr>
                <w:rFonts w:ascii="Times New Roman" w:hAnsi="Times New Roman" w:cs="Times New Roman"/>
                <w:sz w:val="20"/>
                <w:szCs w:val="20"/>
              </w:rPr>
              <w:t>0</w:t>
            </w:r>
          </w:p>
        </w:tc>
        <w:tc>
          <w:tcPr>
            <w:tcW w:w="728" w:type="pct"/>
            <w:tcBorders>
              <w:top w:val="single" w:sz="8" w:space="0" w:color="4F81BD"/>
              <w:bottom w:val="single" w:sz="8" w:space="0" w:color="4F81BD"/>
            </w:tcBorders>
            <w:shd w:val="clear" w:color="auto" w:fill="auto"/>
            <w:vAlign w:val="center"/>
          </w:tcPr>
          <w:p w:rsidR="00A907E1" w:rsidRPr="00E82CD1" w:rsidRDefault="00E82CD1" w:rsidP="00DB5E0E">
            <w:pPr>
              <w:jc w:val="center"/>
              <w:rPr>
                <w:rFonts w:ascii="Times New Roman" w:hAnsi="Times New Roman" w:cs="Times New Roman"/>
                <w:sz w:val="20"/>
                <w:szCs w:val="20"/>
              </w:rPr>
            </w:pPr>
            <w:r>
              <w:rPr>
                <w:rFonts w:ascii="Times New Roman" w:hAnsi="Times New Roman" w:cs="Times New Roman"/>
                <w:sz w:val="20"/>
                <w:szCs w:val="20"/>
              </w:rPr>
              <w:t>0</w:t>
            </w:r>
          </w:p>
        </w:tc>
        <w:tc>
          <w:tcPr>
            <w:tcW w:w="808" w:type="pct"/>
            <w:tcBorders>
              <w:top w:val="single" w:sz="8" w:space="0" w:color="4F81BD"/>
              <w:bottom w:val="single" w:sz="8" w:space="0" w:color="4F81BD"/>
            </w:tcBorders>
            <w:shd w:val="clear" w:color="auto" w:fill="auto"/>
            <w:vAlign w:val="center"/>
          </w:tcPr>
          <w:p w:rsidR="00A907E1" w:rsidRPr="00E82CD1" w:rsidRDefault="00E82CD1" w:rsidP="00DB5E0E">
            <w:pPr>
              <w:jc w:val="center"/>
              <w:rPr>
                <w:rFonts w:ascii="Times New Roman" w:hAnsi="Times New Roman" w:cs="Times New Roman"/>
                <w:sz w:val="20"/>
                <w:szCs w:val="20"/>
              </w:rPr>
            </w:pPr>
            <w:r>
              <w:rPr>
                <w:rFonts w:ascii="Times New Roman" w:hAnsi="Times New Roman" w:cs="Times New Roman"/>
                <w:sz w:val="20"/>
                <w:szCs w:val="20"/>
              </w:rPr>
              <w:t>0</w:t>
            </w:r>
          </w:p>
        </w:tc>
        <w:tc>
          <w:tcPr>
            <w:tcW w:w="808" w:type="pct"/>
            <w:tcBorders>
              <w:top w:val="single" w:sz="8" w:space="0" w:color="4F81BD"/>
              <w:bottom w:val="single" w:sz="8" w:space="0" w:color="4F81BD"/>
              <w:right w:val="single" w:sz="8" w:space="0" w:color="4F81BD"/>
            </w:tcBorders>
            <w:shd w:val="clear" w:color="auto" w:fill="auto"/>
            <w:vAlign w:val="center"/>
          </w:tcPr>
          <w:p w:rsidR="00A907E1" w:rsidRPr="00E82CD1" w:rsidRDefault="00E82CD1" w:rsidP="00DB5E0E">
            <w:pPr>
              <w:jc w:val="center"/>
              <w:rPr>
                <w:rFonts w:ascii="Times New Roman" w:hAnsi="Times New Roman" w:cs="Times New Roman"/>
                <w:b/>
                <w:bCs/>
                <w:sz w:val="20"/>
                <w:szCs w:val="20"/>
              </w:rPr>
            </w:pPr>
            <w:r>
              <w:rPr>
                <w:rFonts w:ascii="Times New Roman" w:hAnsi="Times New Roman" w:cs="Times New Roman"/>
                <w:b/>
                <w:bCs/>
                <w:sz w:val="20"/>
                <w:szCs w:val="20"/>
              </w:rPr>
              <w:t>0</w:t>
            </w:r>
          </w:p>
        </w:tc>
      </w:tr>
      <w:tr w:rsidR="00A907E1" w:rsidRPr="00E82CD1" w:rsidTr="00DB5E0E">
        <w:trPr>
          <w:trHeight w:val="306"/>
        </w:trPr>
        <w:tc>
          <w:tcPr>
            <w:tcW w:w="1185" w:type="pct"/>
            <w:shd w:val="clear" w:color="auto" w:fill="auto"/>
            <w:vAlign w:val="center"/>
          </w:tcPr>
          <w:p w:rsidR="00A907E1" w:rsidRPr="00E82CD1" w:rsidRDefault="00A907E1" w:rsidP="00DB5E0E">
            <w:pPr>
              <w:rPr>
                <w:rFonts w:ascii="Times New Roman" w:hAnsi="Times New Roman" w:cs="Times New Roman"/>
                <w:b/>
                <w:bCs/>
                <w:sz w:val="20"/>
                <w:szCs w:val="20"/>
              </w:rPr>
            </w:pPr>
            <w:r w:rsidRPr="00E82CD1">
              <w:rPr>
                <w:rFonts w:ascii="Times New Roman" w:hAnsi="Times New Roman" w:cs="Times New Roman"/>
                <w:b/>
                <w:bCs/>
                <w:sz w:val="20"/>
                <w:szCs w:val="20"/>
              </w:rPr>
              <w:t>Öğretim Görevlisi</w:t>
            </w:r>
          </w:p>
        </w:tc>
        <w:tc>
          <w:tcPr>
            <w:tcW w:w="755" w:type="pct"/>
            <w:shd w:val="clear" w:color="auto" w:fill="auto"/>
            <w:vAlign w:val="center"/>
          </w:tcPr>
          <w:p w:rsidR="00A907E1" w:rsidRPr="00E82CD1" w:rsidRDefault="00E82CD1" w:rsidP="00DB5E0E">
            <w:pPr>
              <w:jc w:val="center"/>
              <w:rPr>
                <w:rFonts w:ascii="Times New Roman" w:hAnsi="Times New Roman" w:cs="Times New Roman"/>
                <w:sz w:val="20"/>
                <w:szCs w:val="20"/>
              </w:rPr>
            </w:pPr>
            <w:r>
              <w:rPr>
                <w:rFonts w:ascii="Times New Roman" w:hAnsi="Times New Roman" w:cs="Times New Roman"/>
                <w:sz w:val="20"/>
                <w:szCs w:val="20"/>
              </w:rPr>
              <w:t>6</w:t>
            </w:r>
          </w:p>
        </w:tc>
        <w:tc>
          <w:tcPr>
            <w:tcW w:w="716" w:type="pct"/>
            <w:shd w:val="clear" w:color="auto" w:fill="auto"/>
            <w:vAlign w:val="center"/>
          </w:tcPr>
          <w:p w:rsidR="00A907E1" w:rsidRPr="00E82CD1" w:rsidRDefault="00E82CD1" w:rsidP="00DB5E0E">
            <w:pPr>
              <w:jc w:val="center"/>
              <w:rPr>
                <w:rFonts w:ascii="Times New Roman" w:hAnsi="Times New Roman" w:cs="Times New Roman"/>
                <w:sz w:val="20"/>
                <w:szCs w:val="20"/>
              </w:rPr>
            </w:pPr>
            <w:r>
              <w:rPr>
                <w:rFonts w:ascii="Times New Roman" w:hAnsi="Times New Roman" w:cs="Times New Roman"/>
                <w:sz w:val="20"/>
                <w:szCs w:val="20"/>
              </w:rPr>
              <w:t>0</w:t>
            </w:r>
          </w:p>
        </w:tc>
        <w:tc>
          <w:tcPr>
            <w:tcW w:w="728" w:type="pct"/>
            <w:shd w:val="clear" w:color="auto" w:fill="auto"/>
            <w:vAlign w:val="center"/>
          </w:tcPr>
          <w:p w:rsidR="00A907E1" w:rsidRPr="00E82CD1" w:rsidRDefault="00E82CD1" w:rsidP="00DB5E0E">
            <w:pPr>
              <w:jc w:val="center"/>
              <w:rPr>
                <w:rFonts w:ascii="Times New Roman" w:hAnsi="Times New Roman" w:cs="Times New Roman"/>
                <w:sz w:val="20"/>
                <w:szCs w:val="20"/>
              </w:rPr>
            </w:pPr>
            <w:r>
              <w:rPr>
                <w:rFonts w:ascii="Times New Roman" w:hAnsi="Times New Roman" w:cs="Times New Roman"/>
                <w:sz w:val="20"/>
                <w:szCs w:val="20"/>
              </w:rPr>
              <w:t>6</w:t>
            </w:r>
          </w:p>
        </w:tc>
        <w:tc>
          <w:tcPr>
            <w:tcW w:w="808" w:type="pct"/>
            <w:shd w:val="clear" w:color="auto" w:fill="auto"/>
            <w:vAlign w:val="center"/>
          </w:tcPr>
          <w:p w:rsidR="00A907E1" w:rsidRPr="00E82CD1" w:rsidRDefault="00E82CD1" w:rsidP="00DB5E0E">
            <w:pPr>
              <w:jc w:val="center"/>
              <w:rPr>
                <w:rFonts w:ascii="Times New Roman" w:hAnsi="Times New Roman" w:cs="Times New Roman"/>
                <w:sz w:val="20"/>
                <w:szCs w:val="20"/>
              </w:rPr>
            </w:pPr>
            <w:r>
              <w:rPr>
                <w:rFonts w:ascii="Times New Roman" w:hAnsi="Times New Roman" w:cs="Times New Roman"/>
                <w:sz w:val="20"/>
                <w:szCs w:val="20"/>
              </w:rPr>
              <w:t>6</w:t>
            </w:r>
          </w:p>
        </w:tc>
        <w:tc>
          <w:tcPr>
            <w:tcW w:w="808" w:type="pct"/>
            <w:shd w:val="clear" w:color="auto" w:fill="auto"/>
            <w:vAlign w:val="center"/>
          </w:tcPr>
          <w:p w:rsidR="00A907E1" w:rsidRPr="00E82CD1" w:rsidRDefault="00E82CD1" w:rsidP="00DB5E0E">
            <w:pPr>
              <w:jc w:val="center"/>
              <w:rPr>
                <w:rFonts w:ascii="Times New Roman" w:hAnsi="Times New Roman" w:cs="Times New Roman"/>
                <w:b/>
                <w:bCs/>
                <w:sz w:val="20"/>
                <w:szCs w:val="20"/>
              </w:rPr>
            </w:pPr>
            <w:r>
              <w:rPr>
                <w:rFonts w:ascii="Times New Roman" w:hAnsi="Times New Roman" w:cs="Times New Roman"/>
                <w:b/>
                <w:bCs/>
                <w:sz w:val="20"/>
                <w:szCs w:val="20"/>
              </w:rPr>
              <w:t>0</w:t>
            </w:r>
          </w:p>
        </w:tc>
      </w:tr>
      <w:tr w:rsidR="00A907E1" w:rsidRPr="00E82CD1" w:rsidTr="00DB5E0E">
        <w:trPr>
          <w:trHeight w:val="306"/>
        </w:trPr>
        <w:tc>
          <w:tcPr>
            <w:tcW w:w="1185" w:type="pct"/>
            <w:tcBorders>
              <w:top w:val="single" w:sz="8" w:space="0" w:color="4F81BD"/>
              <w:left w:val="single" w:sz="8" w:space="0" w:color="4F81BD"/>
              <w:bottom w:val="single" w:sz="8" w:space="0" w:color="4F81BD"/>
            </w:tcBorders>
            <w:shd w:val="clear" w:color="auto" w:fill="auto"/>
            <w:vAlign w:val="center"/>
          </w:tcPr>
          <w:p w:rsidR="00A907E1" w:rsidRPr="00E82CD1" w:rsidRDefault="00A907E1" w:rsidP="00DB5E0E">
            <w:pPr>
              <w:rPr>
                <w:rFonts w:ascii="Times New Roman" w:hAnsi="Times New Roman" w:cs="Times New Roman"/>
                <w:b/>
                <w:bCs/>
                <w:sz w:val="20"/>
                <w:szCs w:val="20"/>
              </w:rPr>
            </w:pPr>
            <w:r w:rsidRPr="00E82CD1">
              <w:rPr>
                <w:rFonts w:ascii="Times New Roman" w:hAnsi="Times New Roman" w:cs="Times New Roman"/>
                <w:b/>
                <w:bCs/>
                <w:sz w:val="20"/>
                <w:szCs w:val="20"/>
              </w:rPr>
              <w:t>Araştırma Görevlisi</w:t>
            </w:r>
          </w:p>
        </w:tc>
        <w:tc>
          <w:tcPr>
            <w:tcW w:w="755" w:type="pct"/>
            <w:tcBorders>
              <w:top w:val="single" w:sz="8" w:space="0" w:color="4F81BD"/>
              <w:bottom w:val="single" w:sz="8" w:space="0" w:color="4F81BD"/>
            </w:tcBorders>
            <w:shd w:val="clear" w:color="auto" w:fill="auto"/>
            <w:vAlign w:val="center"/>
          </w:tcPr>
          <w:p w:rsidR="00A907E1" w:rsidRPr="00E82CD1" w:rsidRDefault="00E82CD1" w:rsidP="00DB5E0E">
            <w:pPr>
              <w:jc w:val="center"/>
              <w:rPr>
                <w:rFonts w:ascii="Times New Roman" w:hAnsi="Times New Roman" w:cs="Times New Roman"/>
                <w:sz w:val="20"/>
                <w:szCs w:val="20"/>
              </w:rPr>
            </w:pPr>
            <w:r>
              <w:rPr>
                <w:rFonts w:ascii="Times New Roman" w:hAnsi="Times New Roman" w:cs="Times New Roman"/>
                <w:sz w:val="20"/>
                <w:szCs w:val="20"/>
              </w:rPr>
              <w:t>0</w:t>
            </w:r>
          </w:p>
        </w:tc>
        <w:tc>
          <w:tcPr>
            <w:tcW w:w="716" w:type="pct"/>
            <w:tcBorders>
              <w:top w:val="single" w:sz="8" w:space="0" w:color="4F81BD"/>
              <w:bottom w:val="single" w:sz="8" w:space="0" w:color="4F81BD"/>
            </w:tcBorders>
            <w:shd w:val="clear" w:color="auto" w:fill="auto"/>
            <w:vAlign w:val="center"/>
          </w:tcPr>
          <w:p w:rsidR="00A907E1" w:rsidRPr="00E82CD1" w:rsidRDefault="00E82CD1" w:rsidP="00DB5E0E">
            <w:pPr>
              <w:jc w:val="center"/>
              <w:rPr>
                <w:rFonts w:ascii="Times New Roman" w:hAnsi="Times New Roman" w:cs="Times New Roman"/>
                <w:sz w:val="20"/>
                <w:szCs w:val="20"/>
              </w:rPr>
            </w:pPr>
            <w:r>
              <w:rPr>
                <w:rFonts w:ascii="Times New Roman" w:hAnsi="Times New Roman" w:cs="Times New Roman"/>
                <w:sz w:val="20"/>
                <w:szCs w:val="20"/>
              </w:rPr>
              <w:t>0</w:t>
            </w:r>
          </w:p>
        </w:tc>
        <w:tc>
          <w:tcPr>
            <w:tcW w:w="728" w:type="pct"/>
            <w:tcBorders>
              <w:top w:val="single" w:sz="8" w:space="0" w:color="4F81BD"/>
              <w:bottom w:val="single" w:sz="8" w:space="0" w:color="4F81BD"/>
            </w:tcBorders>
            <w:shd w:val="clear" w:color="auto" w:fill="auto"/>
            <w:vAlign w:val="center"/>
          </w:tcPr>
          <w:p w:rsidR="00A907E1" w:rsidRPr="00E82CD1" w:rsidRDefault="00E82CD1" w:rsidP="00DB5E0E">
            <w:pPr>
              <w:jc w:val="center"/>
              <w:rPr>
                <w:rFonts w:ascii="Times New Roman" w:hAnsi="Times New Roman" w:cs="Times New Roman"/>
                <w:sz w:val="20"/>
                <w:szCs w:val="20"/>
              </w:rPr>
            </w:pPr>
            <w:r>
              <w:rPr>
                <w:rFonts w:ascii="Times New Roman" w:hAnsi="Times New Roman" w:cs="Times New Roman"/>
                <w:sz w:val="20"/>
                <w:szCs w:val="20"/>
              </w:rPr>
              <w:t>0</w:t>
            </w:r>
          </w:p>
        </w:tc>
        <w:tc>
          <w:tcPr>
            <w:tcW w:w="808" w:type="pct"/>
            <w:tcBorders>
              <w:top w:val="single" w:sz="8" w:space="0" w:color="4F81BD"/>
              <w:bottom w:val="single" w:sz="8" w:space="0" w:color="4F81BD"/>
            </w:tcBorders>
            <w:shd w:val="clear" w:color="auto" w:fill="auto"/>
            <w:vAlign w:val="center"/>
          </w:tcPr>
          <w:p w:rsidR="00A907E1" w:rsidRPr="00E82CD1" w:rsidRDefault="00E82CD1" w:rsidP="00DB5E0E">
            <w:pPr>
              <w:jc w:val="center"/>
              <w:rPr>
                <w:rFonts w:ascii="Times New Roman" w:hAnsi="Times New Roman" w:cs="Times New Roman"/>
                <w:sz w:val="20"/>
                <w:szCs w:val="20"/>
              </w:rPr>
            </w:pPr>
            <w:r>
              <w:rPr>
                <w:rFonts w:ascii="Times New Roman" w:hAnsi="Times New Roman" w:cs="Times New Roman"/>
                <w:sz w:val="20"/>
                <w:szCs w:val="20"/>
              </w:rPr>
              <w:t>0</w:t>
            </w:r>
          </w:p>
        </w:tc>
        <w:tc>
          <w:tcPr>
            <w:tcW w:w="808" w:type="pct"/>
            <w:tcBorders>
              <w:top w:val="single" w:sz="8" w:space="0" w:color="4F81BD"/>
              <w:bottom w:val="single" w:sz="8" w:space="0" w:color="4F81BD"/>
              <w:right w:val="single" w:sz="8" w:space="0" w:color="4F81BD"/>
            </w:tcBorders>
            <w:shd w:val="clear" w:color="auto" w:fill="auto"/>
            <w:vAlign w:val="center"/>
          </w:tcPr>
          <w:p w:rsidR="00A907E1" w:rsidRPr="00E82CD1" w:rsidRDefault="00E82CD1" w:rsidP="00DB5E0E">
            <w:pPr>
              <w:jc w:val="center"/>
              <w:rPr>
                <w:rFonts w:ascii="Times New Roman" w:hAnsi="Times New Roman" w:cs="Times New Roman"/>
                <w:b/>
                <w:bCs/>
                <w:sz w:val="20"/>
                <w:szCs w:val="20"/>
              </w:rPr>
            </w:pPr>
            <w:r>
              <w:rPr>
                <w:rFonts w:ascii="Times New Roman" w:hAnsi="Times New Roman" w:cs="Times New Roman"/>
                <w:b/>
                <w:bCs/>
                <w:sz w:val="20"/>
                <w:szCs w:val="20"/>
              </w:rPr>
              <w:t>0</w:t>
            </w:r>
          </w:p>
        </w:tc>
      </w:tr>
      <w:tr w:rsidR="00A907E1" w:rsidRPr="00E82CD1" w:rsidTr="00DB5E0E">
        <w:trPr>
          <w:trHeight w:val="306"/>
        </w:trPr>
        <w:tc>
          <w:tcPr>
            <w:tcW w:w="1185" w:type="pct"/>
            <w:tcBorders>
              <w:top w:val="double" w:sz="6" w:space="0" w:color="4F81BD"/>
              <w:left w:val="single" w:sz="8" w:space="0" w:color="4F81BD"/>
              <w:bottom w:val="single" w:sz="8" w:space="0" w:color="4F81BD"/>
            </w:tcBorders>
            <w:shd w:val="clear" w:color="auto" w:fill="auto"/>
            <w:vAlign w:val="center"/>
          </w:tcPr>
          <w:p w:rsidR="00A907E1" w:rsidRPr="00E82CD1" w:rsidRDefault="00A907E1" w:rsidP="00DB5E0E">
            <w:pPr>
              <w:rPr>
                <w:rFonts w:ascii="Times New Roman" w:hAnsi="Times New Roman" w:cs="Times New Roman"/>
                <w:b/>
                <w:bCs/>
                <w:sz w:val="20"/>
                <w:szCs w:val="20"/>
              </w:rPr>
            </w:pPr>
            <w:r w:rsidRPr="00E82CD1">
              <w:rPr>
                <w:rFonts w:ascii="Times New Roman" w:hAnsi="Times New Roman" w:cs="Times New Roman"/>
                <w:b/>
                <w:bCs/>
                <w:sz w:val="20"/>
                <w:szCs w:val="20"/>
              </w:rPr>
              <w:t>Toplam</w:t>
            </w:r>
          </w:p>
        </w:tc>
        <w:tc>
          <w:tcPr>
            <w:tcW w:w="3815" w:type="pct"/>
            <w:gridSpan w:val="5"/>
            <w:tcBorders>
              <w:top w:val="double" w:sz="6" w:space="0" w:color="4F81BD"/>
              <w:bottom w:val="single" w:sz="8" w:space="0" w:color="4F81BD"/>
              <w:right w:val="single" w:sz="8" w:space="0" w:color="4F81BD"/>
            </w:tcBorders>
            <w:shd w:val="clear" w:color="auto" w:fill="auto"/>
            <w:vAlign w:val="center"/>
          </w:tcPr>
          <w:p w:rsidR="00A907E1" w:rsidRPr="00E82CD1" w:rsidRDefault="00E82CD1" w:rsidP="00E82CD1">
            <w:pPr>
              <w:ind w:firstLine="493"/>
              <w:rPr>
                <w:rFonts w:ascii="Times New Roman" w:hAnsi="Times New Roman" w:cs="Times New Roman"/>
                <w:b/>
                <w:bCs/>
                <w:sz w:val="20"/>
                <w:szCs w:val="20"/>
              </w:rPr>
            </w:pPr>
            <w:r>
              <w:rPr>
                <w:rFonts w:ascii="Times New Roman" w:hAnsi="Times New Roman" w:cs="Times New Roman"/>
                <w:b/>
                <w:bCs/>
                <w:sz w:val="20"/>
                <w:szCs w:val="20"/>
              </w:rPr>
              <w:t xml:space="preserve"> 6 </w:t>
            </w:r>
            <w:r w:rsidR="00A907E1" w:rsidRPr="00E82CD1">
              <w:rPr>
                <w:rFonts w:ascii="Times New Roman" w:hAnsi="Times New Roman" w:cs="Times New Roman"/>
                <w:b/>
                <w:bCs/>
                <w:sz w:val="20"/>
                <w:szCs w:val="20"/>
              </w:rPr>
              <w:t xml:space="preserve"> </w:t>
            </w:r>
            <w:r>
              <w:rPr>
                <w:rFonts w:ascii="Times New Roman" w:hAnsi="Times New Roman" w:cs="Times New Roman"/>
                <w:b/>
                <w:bCs/>
                <w:sz w:val="20"/>
                <w:szCs w:val="20"/>
              </w:rPr>
              <w:t xml:space="preserve">                       0                         6                        </w:t>
            </w:r>
            <w:r w:rsidR="001B4259">
              <w:rPr>
                <w:rFonts w:ascii="Times New Roman" w:hAnsi="Times New Roman" w:cs="Times New Roman"/>
                <w:b/>
                <w:bCs/>
                <w:sz w:val="20"/>
                <w:szCs w:val="20"/>
              </w:rPr>
              <w:t xml:space="preserve">   6                         </w:t>
            </w:r>
            <w:r>
              <w:rPr>
                <w:rFonts w:ascii="Times New Roman" w:hAnsi="Times New Roman" w:cs="Times New Roman"/>
                <w:b/>
                <w:bCs/>
                <w:sz w:val="20"/>
                <w:szCs w:val="20"/>
              </w:rPr>
              <w:t>0</w:t>
            </w:r>
          </w:p>
        </w:tc>
      </w:tr>
    </w:tbl>
    <w:p w:rsidR="00A907E1" w:rsidRPr="00E82CD1" w:rsidRDefault="00E82CD1" w:rsidP="00E82CD1">
      <w:pPr>
        <w:jc w:val="both"/>
        <w:rPr>
          <w:rFonts w:ascii="Times New Roman" w:hAnsi="Times New Roman" w:cs="Times New Roman"/>
          <w:i/>
          <w:sz w:val="20"/>
          <w:szCs w:val="20"/>
        </w:rPr>
      </w:pPr>
      <w:r>
        <w:rPr>
          <w:rFonts w:ascii="Times New Roman" w:hAnsi="Times New Roman" w:cs="Times New Roman"/>
          <w:i/>
          <w:sz w:val="20"/>
          <w:szCs w:val="20"/>
        </w:rPr>
        <w:t>31.12.202</w:t>
      </w:r>
      <w:r w:rsidR="003658E6">
        <w:rPr>
          <w:rFonts w:ascii="Times New Roman" w:hAnsi="Times New Roman" w:cs="Times New Roman"/>
          <w:i/>
          <w:sz w:val="20"/>
          <w:szCs w:val="20"/>
        </w:rPr>
        <w:t>1</w:t>
      </w:r>
      <w:r w:rsidR="00A907E1" w:rsidRPr="00E82CD1">
        <w:rPr>
          <w:rFonts w:ascii="Times New Roman" w:hAnsi="Times New Roman" w:cs="Times New Roman"/>
          <w:i/>
          <w:sz w:val="20"/>
          <w:szCs w:val="20"/>
        </w:rPr>
        <w:t xml:space="preserve"> itibarı ile</w:t>
      </w:r>
    </w:p>
    <w:p w:rsidR="00F25309" w:rsidRDefault="00A907E1" w:rsidP="00F25309">
      <w:pPr>
        <w:jc w:val="both"/>
        <w:rPr>
          <w:rFonts w:ascii="Calibri" w:hAnsi="Calibri" w:cs="Calibri"/>
          <w:b/>
        </w:rPr>
      </w:pPr>
      <w:r w:rsidRPr="00D2419F">
        <w:rPr>
          <w:rFonts w:ascii="Calibri" w:hAnsi="Calibri" w:cs="Calibri"/>
          <w:b/>
        </w:rPr>
        <w:t>4.2- Yabancı Uyruklu Akademik Personel</w:t>
      </w:r>
      <w:bookmarkStart w:id="63" w:name="_Toc533169370"/>
    </w:p>
    <w:p w:rsidR="00A907E1" w:rsidRPr="00E82CD1" w:rsidRDefault="00A907E1" w:rsidP="00F25309">
      <w:pPr>
        <w:jc w:val="both"/>
      </w:pPr>
      <w:r w:rsidRPr="00E82CD1">
        <w:t xml:space="preserve">Tablo </w:t>
      </w:r>
      <w:r w:rsidR="00795153" w:rsidRPr="00E82CD1">
        <w:fldChar w:fldCharType="begin"/>
      </w:r>
      <w:r w:rsidRPr="00E82CD1">
        <w:instrText xml:space="preserve"> SEQ Tablo \* ARABIC </w:instrText>
      </w:r>
      <w:r w:rsidR="00795153" w:rsidRPr="00E82CD1">
        <w:fldChar w:fldCharType="separate"/>
      </w:r>
      <w:r w:rsidRPr="00E82CD1">
        <w:rPr>
          <w:noProof/>
        </w:rPr>
        <w:t>16</w:t>
      </w:r>
      <w:r w:rsidR="00795153" w:rsidRPr="00E82CD1">
        <w:fldChar w:fldCharType="end"/>
      </w:r>
      <w:r w:rsidRPr="00E82CD1">
        <w:t xml:space="preserve">: </w:t>
      </w:r>
      <w:r w:rsidR="00E82CD1" w:rsidRPr="00F25309">
        <w:t>Serinhisar Meslek Yüksekokulu</w:t>
      </w:r>
      <w:r w:rsidRPr="00F25309">
        <w:t xml:space="preserve"> </w:t>
      </w:r>
      <w:r w:rsidRPr="00E82CD1">
        <w:t>Yabancı Uyruklu Öğretim Elemanı Sayıları</w:t>
      </w:r>
      <w:bookmarkEnd w:id="63"/>
    </w:p>
    <w:tbl>
      <w:tblPr>
        <w:tblW w:w="5000" w:type="pct"/>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3282"/>
        <w:gridCol w:w="2829"/>
        <w:gridCol w:w="2939"/>
      </w:tblGrid>
      <w:tr w:rsidR="00A907E1" w:rsidRPr="00E82CD1" w:rsidTr="00DB5E0E">
        <w:trPr>
          <w:trHeight w:val="531"/>
        </w:trPr>
        <w:tc>
          <w:tcPr>
            <w:tcW w:w="5000" w:type="pct"/>
            <w:gridSpan w:val="3"/>
            <w:shd w:val="clear" w:color="auto" w:fill="4F81BD"/>
            <w:vAlign w:val="center"/>
          </w:tcPr>
          <w:p w:rsidR="00A907E1" w:rsidRPr="00E82CD1" w:rsidRDefault="00A907E1" w:rsidP="00DB5E0E">
            <w:pPr>
              <w:jc w:val="center"/>
              <w:rPr>
                <w:rFonts w:ascii="Times New Roman" w:hAnsi="Times New Roman" w:cs="Times New Roman"/>
                <w:b/>
                <w:bCs/>
                <w:color w:val="FFFFFF"/>
                <w:sz w:val="20"/>
                <w:szCs w:val="20"/>
              </w:rPr>
            </w:pPr>
            <w:r w:rsidRPr="00E82CD1">
              <w:rPr>
                <w:rFonts w:ascii="Times New Roman" w:hAnsi="Times New Roman" w:cs="Times New Roman"/>
                <w:b/>
                <w:bCs/>
                <w:color w:val="FFFFFF"/>
                <w:sz w:val="20"/>
                <w:szCs w:val="20"/>
              </w:rPr>
              <w:t>Yabancı Uyruklu Öğretim Elemanları</w:t>
            </w:r>
          </w:p>
        </w:tc>
      </w:tr>
      <w:tr w:rsidR="00A907E1" w:rsidRPr="00E82CD1" w:rsidTr="00DB5E0E">
        <w:trPr>
          <w:trHeight w:val="376"/>
        </w:trPr>
        <w:tc>
          <w:tcPr>
            <w:tcW w:w="1813" w:type="pct"/>
            <w:tcBorders>
              <w:top w:val="single" w:sz="8" w:space="0" w:color="4F81BD"/>
              <w:left w:val="single" w:sz="8" w:space="0" w:color="4F81BD"/>
              <w:bottom w:val="single" w:sz="8" w:space="0" w:color="4F81BD"/>
            </w:tcBorders>
            <w:shd w:val="clear" w:color="auto" w:fill="auto"/>
            <w:vAlign w:val="center"/>
          </w:tcPr>
          <w:p w:rsidR="00A907E1" w:rsidRPr="00E82CD1" w:rsidRDefault="00A907E1" w:rsidP="00DB5E0E">
            <w:pPr>
              <w:rPr>
                <w:rFonts w:ascii="Times New Roman" w:hAnsi="Times New Roman" w:cs="Times New Roman"/>
                <w:b/>
                <w:bCs/>
                <w:sz w:val="20"/>
                <w:szCs w:val="20"/>
              </w:rPr>
            </w:pPr>
            <w:r w:rsidRPr="00E82CD1">
              <w:rPr>
                <w:rFonts w:ascii="Times New Roman" w:hAnsi="Times New Roman" w:cs="Times New Roman"/>
                <w:b/>
                <w:bCs/>
                <w:sz w:val="20"/>
                <w:szCs w:val="20"/>
              </w:rPr>
              <w:t>Unvan</w:t>
            </w:r>
          </w:p>
        </w:tc>
        <w:tc>
          <w:tcPr>
            <w:tcW w:w="1563" w:type="pct"/>
            <w:tcBorders>
              <w:top w:val="single" w:sz="8" w:space="0" w:color="4F81BD"/>
              <w:bottom w:val="single" w:sz="8" w:space="0" w:color="4F81BD"/>
            </w:tcBorders>
            <w:shd w:val="clear" w:color="auto" w:fill="auto"/>
            <w:vAlign w:val="center"/>
          </w:tcPr>
          <w:p w:rsidR="00A907E1" w:rsidRPr="00E82CD1" w:rsidRDefault="00A907E1" w:rsidP="00DB5E0E">
            <w:pPr>
              <w:rPr>
                <w:rFonts w:ascii="Times New Roman" w:hAnsi="Times New Roman" w:cs="Times New Roman"/>
                <w:b/>
                <w:sz w:val="20"/>
                <w:szCs w:val="20"/>
              </w:rPr>
            </w:pPr>
            <w:r w:rsidRPr="00E82CD1">
              <w:rPr>
                <w:rFonts w:ascii="Times New Roman" w:hAnsi="Times New Roman" w:cs="Times New Roman"/>
                <w:b/>
                <w:sz w:val="20"/>
                <w:szCs w:val="20"/>
              </w:rPr>
              <w:t>Geldiği Ülke</w:t>
            </w:r>
          </w:p>
        </w:tc>
        <w:tc>
          <w:tcPr>
            <w:tcW w:w="1624" w:type="pct"/>
            <w:tcBorders>
              <w:top w:val="single" w:sz="8" w:space="0" w:color="4F81BD"/>
              <w:bottom w:val="single" w:sz="8" w:space="0" w:color="4F81BD"/>
              <w:right w:val="single" w:sz="8" w:space="0" w:color="4F81BD"/>
            </w:tcBorders>
            <w:shd w:val="clear" w:color="auto" w:fill="auto"/>
            <w:vAlign w:val="center"/>
          </w:tcPr>
          <w:p w:rsidR="00A907E1" w:rsidRPr="00E82CD1" w:rsidRDefault="00A907E1" w:rsidP="00DB5E0E">
            <w:pPr>
              <w:rPr>
                <w:rFonts w:ascii="Times New Roman" w:hAnsi="Times New Roman" w:cs="Times New Roman"/>
                <w:b/>
                <w:bCs/>
                <w:sz w:val="20"/>
                <w:szCs w:val="20"/>
              </w:rPr>
            </w:pPr>
            <w:r w:rsidRPr="00E82CD1">
              <w:rPr>
                <w:rFonts w:ascii="Times New Roman" w:hAnsi="Times New Roman" w:cs="Times New Roman"/>
                <w:b/>
                <w:bCs/>
                <w:sz w:val="20"/>
                <w:szCs w:val="20"/>
              </w:rPr>
              <w:t>Çalıştığı Bölüm</w:t>
            </w:r>
          </w:p>
        </w:tc>
      </w:tr>
      <w:tr w:rsidR="00A907E1" w:rsidRPr="00E82CD1" w:rsidTr="00DB5E0E">
        <w:trPr>
          <w:trHeight w:val="276"/>
        </w:trPr>
        <w:tc>
          <w:tcPr>
            <w:tcW w:w="1813" w:type="pct"/>
            <w:shd w:val="clear" w:color="auto" w:fill="auto"/>
            <w:vAlign w:val="center"/>
          </w:tcPr>
          <w:p w:rsidR="00A907E1" w:rsidRPr="00E82CD1" w:rsidRDefault="003D384C" w:rsidP="00DB5E0E">
            <w:pPr>
              <w:rPr>
                <w:rFonts w:ascii="Times New Roman" w:hAnsi="Times New Roman" w:cs="Times New Roman"/>
                <w:b/>
                <w:bCs/>
                <w:sz w:val="20"/>
                <w:szCs w:val="20"/>
              </w:rPr>
            </w:pPr>
            <w:r>
              <w:rPr>
                <w:rFonts w:ascii="Times New Roman" w:hAnsi="Times New Roman" w:cs="Times New Roman"/>
                <w:b/>
                <w:bCs/>
                <w:sz w:val="20"/>
                <w:szCs w:val="20"/>
              </w:rPr>
              <w:t>Profesör</w:t>
            </w:r>
          </w:p>
        </w:tc>
        <w:tc>
          <w:tcPr>
            <w:tcW w:w="1563" w:type="pct"/>
            <w:shd w:val="clear" w:color="auto" w:fill="auto"/>
            <w:vAlign w:val="center"/>
          </w:tcPr>
          <w:p w:rsidR="00A907E1" w:rsidRPr="00E82CD1" w:rsidRDefault="00A907E1" w:rsidP="00E82CD1">
            <w:pPr>
              <w:rPr>
                <w:rFonts w:ascii="Times New Roman" w:hAnsi="Times New Roman" w:cs="Times New Roman"/>
                <w:sz w:val="20"/>
                <w:szCs w:val="20"/>
              </w:rPr>
            </w:pPr>
          </w:p>
        </w:tc>
        <w:tc>
          <w:tcPr>
            <w:tcW w:w="1624" w:type="pct"/>
            <w:shd w:val="clear" w:color="auto" w:fill="auto"/>
            <w:vAlign w:val="center"/>
          </w:tcPr>
          <w:p w:rsidR="00A907E1" w:rsidRPr="00E82CD1" w:rsidRDefault="00A907E1" w:rsidP="00DB5E0E">
            <w:pPr>
              <w:rPr>
                <w:rFonts w:ascii="Times New Roman" w:hAnsi="Times New Roman" w:cs="Times New Roman"/>
                <w:b/>
                <w:bCs/>
                <w:sz w:val="20"/>
                <w:szCs w:val="20"/>
              </w:rPr>
            </w:pPr>
          </w:p>
        </w:tc>
      </w:tr>
      <w:tr w:rsidR="00A907E1" w:rsidRPr="00E82CD1" w:rsidTr="00DB5E0E">
        <w:trPr>
          <w:trHeight w:val="276"/>
        </w:trPr>
        <w:tc>
          <w:tcPr>
            <w:tcW w:w="1813" w:type="pct"/>
            <w:tcBorders>
              <w:top w:val="single" w:sz="8" w:space="0" w:color="4F81BD"/>
              <w:left w:val="single" w:sz="8" w:space="0" w:color="4F81BD"/>
              <w:bottom w:val="single" w:sz="8" w:space="0" w:color="4F81BD"/>
            </w:tcBorders>
            <w:shd w:val="clear" w:color="auto" w:fill="auto"/>
            <w:vAlign w:val="center"/>
          </w:tcPr>
          <w:p w:rsidR="00A907E1" w:rsidRPr="00E82CD1" w:rsidRDefault="003D384C" w:rsidP="00DB5E0E">
            <w:pPr>
              <w:rPr>
                <w:rFonts w:ascii="Times New Roman" w:hAnsi="Times New Roman" w:cs="Times New Roman"/>
                <w:b/>
                <w:bCs/>
                <w:sz w:val="20"/>
                <w:szCs w:val="20"/>
              </w:rPr>
            </w:pPr>
            <w:r>
              <w:rPr>
                <w:rFonts w:ascii="Times New Roman" w:hAnsi="Times New Roman" w:cs="Times New Roman"/>
                <w:b/>
                <w:bCs/>
                <w:sz w:val="20"/>
                <w:szCs w:val="20"/>
              </w:rPr>
              <w:t>Doçent</w:t>
            </w:r>
          </w:p>
        </w:tc>
        <w:tc>
          <w:tcPr>
            <w:tcW w:w="1563" w:type="pct"/>
            <w:tcBorders>
              <w:top w:val="single" w:sz="8" w:space="0" w:color="4F81BD"/>
              <w:bottom w:val="single" w:sz="8" w:space="0" w:color="4F81BD"/>
            </w:tcBorders>
            <w:shd w:val="clear" w:color="auto" w:fill="auto"/>
            <w:vAlign w:val="center"/>
          </w:tcPr>
          <w:p w:rsidR="00A907E1" w:rsidRPr="00E82CD1" w:rsidRDefault="00A907E1" w:rsidP="00DB5E0E">
            <w:pPr>
              <w:rPr>
                <w:rFonts w:ascii="Times New Roman" w:hAnsi="Times New Roman" w:cs="Times New Roman"/>
                <w:sz w:val="20"/>
                <w:szCs w:val="20"/>
              </w:rPr>
            </w:pPr>
          </w:p>
        </w:tc>
        <w:tc>
          <w:tcPr>
            <w:tcW w:w="1624" w:type="pct"/>
            <w:tcBorders>
              <w:top w:val="single" w:sz="8" w:space="0" w:color="4F81BD"/>
              <w:bottom w:val="single" w:sz="8" w:space="0" w:color="4F81BD"/>
              <w:right w:val="single" w:sz="8" w:space="0" w:color="4F81BD"/>
            </w:tcBorders>
            <w:shd w:val="clear" w:color="auto" w:fill="auto"/>
            <w:vAlign w:val="center"/>
          </w:tcPr>
          <w:p w:rsidR="00A907E1" w:rsidRPr="00E82CD1" w:rsidRDefault="00A907E1" w:rsidP="00E82CD1">
            <w:pPr>
              <w:rPr>
                <w:rFonts w:ascii="Times New Roman" w:hAnsi="Times New Roman" w:cs="Times New Roman"/>
                <w:b/>
                <w:bCs/>
                <w:sz w:val="20"/>
                <w:szCs w:val="20"/>
              </w:rPr>
            </w:pPr>
          </w:p>
        </w:tc>
      </w:tr>
      <w:tr w:rsidR="003D384C" w:rsidRPr="00E82CD1" w:rsidTr="00DB5E0E">
        <w:trPr>
          <w:trHeight w:val="276"/>
        </w:trPr>
        <w:tc>
          <w:tcPr>
            <w:tcW w:w="1813" w:type="pct"/>
            <w:tcBorders>
              <w:top w:val="single" w:sz="8" w:space="0" w:color="4F81BD"/>
              <w:left w:val="single" w:sz="8" w:space="0" w:color="4F81BD"/>
              <w:bottom w:val="single" w:sz="8" w:space="0" w:color="4F81BD"/>
            </w:tcBorders>
            <w:shd w:val="clear" w:color="auto" w:fill="auto"/>
            <w:vAlign w:val="center"/>
          </w:tcPr>
          <w:p w:rsidR="003D384C" w:rsidRDefault="003D384C" w:rsidP="00DB5E0E">
            <w:pPr>
              <w:rPr>
                <w:rFonts w:ascii="Times New Roman" w:hAnsi="Times New Roman" w:cs="Times New Roman"/>
                <w:b/>
                <w:bCs/>
                <w:sz w:val="20"/>
                <w:szCs w:val="20"/>
              </w:rPr>
            </w:pPr>
            <w:r>
              <w:rPr>
                <w:rFonts w:ascii="Times New Roman" w:hAnsi="Times New Roman" w:cs="Times New Roman"/>
                <w:b/>
                <w:bCs/>
                <w:sz w:val="20"/>
                <w:szCs w:val="20"/>
              </w:rPr>
              <w:t>Dr. Öğretim Üyesi</w:t>
            </w:r>
          </w:p>
        </w:tc>
        <w:tc>
          <w:tcPr>
            <w:tcW w:w="1563" w:type="pct"/>
            <w:tcBorders>
              <w:top w:val="single" w:sz="8" w:space="0" w:color="4F81BD"/>
              <w:bottom w:val="single" w:sz="8" w:space="0" w:color="4F81BD"/>
            </w:tcBorders>
            <w:shd w:val="clear" w:color="auto" w:fill="auto"/>
            <w:vAlign w:val="center"/>
          </w:tcPr>
          <w:p w:rsidR="003D384C" w:rsidRPr="00E82CD1" w:rsidRDefault="003D384C" w:rsidP="00DB5E0E">
            <w:pPr>
              <w:rPr>
                <w:rFonts w:ascii="Times New Roman" w:hAnsi="Times New Roman" w:cs="Times New Roman"/>
                <w:sz w:val="20"/>
                <w:szCs w:val="20"/>
              </w:rPr>
            </w:pPr>
          </w:p>
        </w:tc>
        <w:tc>
          <w:tcPr>
            <w:tcW w:w="1624" w:type="pct"/>
            <w:tcBorders>
              <w:top w:val="single" w:sz="8" w:space="0" w:color="4F81BD"/>
              <w:bottom w:val="single" w:sz="8" w:space="0" w:color="4F81BD"/>
              <w:right w:val="single" w:sz="8" w:space="0" w:color="4F81BD"/>
            </w:tcBorders>
            <w:shd w:val="clear" w:color="auto" w:fill="auto"/>
            <w:vAlign w:val="center"/>
          </w:tcPr>
          <w:p w:rsidR="003D384C" w:rsidRPr="00E82CD1" w:rsidRDefault="003D384C" w:rsidP="00E82CD1">
            <w:pPr>
              <w:rPr>
                <w:rFonts w:ascii="Times New Roman" w:hAnsi="Times New Roman" w:cs="Times New Roman"/>
                <w:b/>
                <w:bCs/>
                <w:sz w:val="20"/>
                <w:szCs w:val="20"/>
              </w:rPr>
            </w:pPr>
          </w:p>
        </w:tc>
      </w:tr>
      <w:tr w:rsidR="003D384C" w:rsidRPr="00E82CD1" w:rsidTr="00DB5E0E">
        <w:trPr>
          <w:trHeight w:val="276"/>
        </w:trPr>
        <w:tc>
          <w:tcPr>
            <w:tcW w:w="1813" w:type="pct"/>
            <w:tcBorders>
              <w:top w:val="single" w:sz="8" w:space="0" w:color="4F81BD"/>
              <w:left w:val="single" w:sz="8" w:space="0" w:color="4F81BD"/>
              <w:bottom w:val="single" w:sz="8" w:space="0" w:color="4F81BD"/>
            </w:tcBorders>
            <w:shd w:val="clear" w:color="auto" w:fill="auto"/>
            <w:vAlign w:val="center"/>
          </w:tcPr>
          <w:p w:rsidR="003D384C" w:rsidRDefault="003D384C" w:rsidP="00DB5E0E">
            <w:pPr>
              <w:rPr>
                <w:rFonts w:ascii="Times New Roman" w:hAnsi="Times New Roman" w:cs="Times New Roman"/>
                <w:b/>
                <w:bCs/>
                <w:sz w:val="20"/>
                <w:szCs w:val="20"/>
              </w:rPr>
            </w:pPr>
            <w:r>
              <w:rPr>
                <w:rFonts w:ascii="Times New Roman" w:hAnsi="Times New Roman" w:cs="Times New Roman"/>
                <w:b/>
                <w:bCs/>
                <w:sz w:val="20"/>
                <w:szCs w:val="20"/>
              </w:rPr>
              <w:t>Öğretim Görevlisi</w:t>
            </w:r>
          </w:p>
        </w:tc>
        <w:tc>
          <w:tcPr>
            <w:tcW w:w="1563" w:type="pct"/>
            <w:tcBorders>
              <w:top w:val="single" w:sz="8" w:space="0" w:color="4F81BD"/>
              <w:bottom w:val="single" w:sz="8" w:space="0" w:color="4F81BD"/>
            </w:tcBorders>
            <w:shd w:val="clear" w:color="auto" w:fill="auto"/>
            <w:vAlign w:val="center"/>
          </w:tcPr>
          <w:p w:rsidR="003D384C" w:rsidRPr="00E82CD1" w:rsidRDefault="003D384C" w:rsidP="00DB5E0E">
            <w:pPr>
              <w:rPr>
                <w:rFonts w:ascii="Times New Roman" w:hAnsi="Times New Roman" w:cs="Times New Roman"/>
                <w:sz w:val="20"/>
                <w:szCs w:val="20"/>
              </w:rPr>
            </w:pPr>
          </w:p>
        </w:tc>
        <w:tc>
          <w:tcPr>
            <w:tcW w:w="1624" w:type="pct"/>
            <w:tcBorders>
              <w:top w:val="single" w:sz="8" w:space="0" w:color="4F81BD"/>
              <w:bottom w:val="single" w:sz="8" w:space="0" w:color="4F81BD"/>
              <w:right w:val="single" w:sz="8" w:space="0" w:color="4F81BD"/>
            </w:tcBorders>
            <w:shd w:val="clear" w:color="auto" w:fill="auto"/>
            <w:vAlign w:val="center"/>
          </w:tcPr>
          <w:p w:rsidR="003D384C" w:rsidRPr="00E82CD1" w:rsidRDefault="003D384C" w:rsidP="00E82CD1">
            <w:pPr>
              <w:rPr>
                <w:rFonts w:ascii="Times New Roman" w:hAnsi="Times New Roman" w:cs="Times New Roman"/>
                <w:b/>
                <w:bCs/>
                <w:sz w:val="20"/>
                <w:szCs w:val="20"/>
              </w:rPr>
            </w:pPr>
          </w:p>
        </w:tc>
      </w:tr>
      <w:tr w:rsidR="003D384C" w:rsidRPr="00E82CD1" w:rsidTr="00DB5E0E">
        <w:trPr>
          <w:trHeight w:val="276"/>
        </w:trPr>
        <w:tc>
          <w:tcPr>
            <w:tcW w:w="1813" w:type="pct"/>
            <w:tcBorders>
              <w:top w:val="single" w:sz="8" w:space="0" w:color="4F81BD"/>
              <w:left w:val="single" w:sz="8" w:space="0" w:color="4F81BD"/>
              <w:bottom w:val="single" w:sz="8" w:space="0" w:color="4F81BD"/>
            </w:tcBorders>
            <w:shd w:val="clear" w:color="auto" w:fill="auto"/>
            <w:vAlign w:val="center"/>
          </w:tcPr>
          <w:p w:rsidR="003D384C" w:rsidRDefault="003D384C" w:rsidP="00DB5E0E">
            <w:pPr>
              <w:rPr>
                <w:rFonts w:ascii="Times New Roman" w:hAnsi="Times New Roman" w:cs="Times New Roman"/>
                <w:b/>
                <w:bCs/>
                <w:sz w:val="20"/>
                <w:szCs w:val="20"/>
              </w:rPr>
            </w:pPr>
            <w:r>
              <w:rPr>
                <w:rFonts w:ascii="Times New Roman" w:hAnsi="Times New Roman" w:cs="Times New Roman"/>
                <w:b/>
                <w:bCs/>
                <w:sz w:val="20"/>
                <w:szCs w:val="20"/>
              </w:rPr>
              <w:t>Araştırma Görevlisi</w:t>
            </w:r>
          </w:p>
        </w:tc>
        <w:tc>
          <w:tcPr>
            <w:tcW w:w="1563" w:type="pct"/>
            <w:tcBorders>
              <w:top w:val="single" w:sz="8" w:space="0" w:color="4F81BD"/>
              <w:bottom w:val="single" w:sz="8" w:space="0" w:color="4F81BD"/>
            </w:tcBorders>
            <w:shd w:val="clear" w:color="auto" w:fill="auto"/>
            <w:vAlign w:val="center"/>
          </w:tcPr>
          <w:p w:rsidR="003D384C" w:rsidRPr="00E82CD1" w:rsidRDefault="003D384C" w:rsidP="00DB5E0E">
            <w:pPr>
              <w:rPr>
                <w:rFonts w:ascii="Times New Roman" w:hAnsi="Times New Roman" w:cs="Times New Roman"/>
                <w:sz w:val="20"/>
                <w:szCs w:val="20"/>
              </w:rPr>
            </w:pPr>
          </w:p>
        </w:tc>
        <w:tc>
          <w:tcPr>
            <w:tcW w:w="1624" w:type="pct"/>
            <w:tcBorders>
              <w:top w:val="single" w:sz="8" w:space="0" w:color="4F81BD"/>
              <w:bottom w:val="single" w:sz="8" w:space="0" w:color="4F81BD"/>
              <w:right w:val="single" w:sz="8" w:space="0" w:color="4F81BD"/>
            </w:tcBorders>
            <w:shd w:val="clear" w:color="auto" w:fill="auto"/>
            <w:vAlign w:val="center"/>
          </w:tcPr>
          <w:p w:rsidR="003D384C" w:rsidRPr="00E82CD1" w:rsidRDefault="003D384C" w:rsidP="00E82CD1">
            <w:pPr>
              <w:rPr>
                <w:rFonts w:ascii="Times New Roman" w:hAnsi="Times New Roman" w:cs="Times New Roman"/>
                <w:b/>
                <w:bCs/>
                <w:sz w:val="20"/>
                <w:szCs w:val="20"/>
              </w:rPr>
            </w:pPr>
          </w:p>
        </w:tc>
      </w:tr>
      <w:tr w:rsidR="00A907E1" w:rsidRPr="00E82CD1" w:rsidTr="00DB5E0E">
        <w:trPr>
          <w:trHeight w:val="276"/>
        </w:trPr>
        <w:tc>
          <w:tcPr>
            <w:tcW w:w="1813" w:type="pct"/>
            <w:tcBorders>
              <w:top w:val="double" w:sz="6" w:space="0" w:color="4F81BD"/>
              <w:left w:val="single" w:sz="8" w:space="0" w:color="4F81BD"/>
              <w:bottom w:val="single" w:sz="8" w:space="0" w:color="4F81BD"/>
            </w:tcBorders>
            <w:shd w:val="clear" w:color="auto" w:fill="auto"/>
            <w:vAlign w:val="center"/>
          </w:tcPr>
          <w:p w:rsidR="00A907E1" w:rsidRPr="00E82CD1" w:rsidRDefault="00A907E1" w:rsidP="00DB5E0E">
            <w:pPr>
              <w:rPr>
                <w:rFonts w:ascii="Times New Roman" w:hAnsi="Times New Roman" w:cs="Times New Roman"/>
                <w:b/>
                <w:bCs/>
                <w:sz w:val="20"/>
                <w:szCs w:val="20"/>
              </w:rPr>
            </w:pPr>
            <w:r w:rsidRPr="00E82CD1">
              <w:rPr>
                <w:rFonts w:ascii="Times New Roman" w:hAnsi="Times New Roman" w:cs="Times New Roman"/>
                <w:b/>
                <w:bCs/>
                <w:sz w:val="20"/>
                <w:szCs w:val="20"/>
              </w:rPr>
              <w:t>Toplam</w:t>
            </w:r>
          </w:p>
        </w:tc>
        <w:tc>
          <w:tcPr>
            <w:tcW w:w="1563" w:type="pct"/>
            <w:tcBorders>
              <w:top w:val="double" w:sz="6" w:space="0" w:color="4F81BD"/>
              <w:bottom w:val="single" w:sz="8" w:space="0" w:color="4F81BD"/>
            </w:tcBorders>
            <w:shd w:val="clear" w:color="auto" w:fill="auto"/>
            <w:vAlign w:val="center"/>
          </w:tcPr>
          <w:p w:rsidR="00A907E1" w:rsidRPr="00E82CD1" w:rsidRDefault="003D384C" w:rsidP="00DB5E0E">
            <w:pPr>
              <w:rPr>
                <w:rFonts w:ascii="Times New Roman" w:hAnsi="Times New Roman" w:cs="Times New Roman"/>
                <w:b/>
                <w:bCs/>
                <w:sz w:val="20"/>
                <w:szCs w:val="20"/>
              </w:rPr>
            </w:pPr>
            <w:r>
              <w:rPr>
                <w:rFonts w:ascii="Times New Roman" w:hAnsi="Times New Roman" w:cs="Times New Roman"/>
                <w:b/>
                <w:bCs/>
                <w:sz w:val="20"/>
                <w:szCs w:val="20"/>
              </w:rPr>
              <w:t>0</w:t>
            </w:r>
          </w:p>
        </w:tc>
        <w:tc>
          <w:tcPr>
            <w:tcW w:w="1624" w:type="pct"/>
            <w:tcBorders>
              <w:top w:val="double" w:sz="6" w:space="0" w:color="4F81BD"/>
              <w:bottom w:val="single" w:sz="8" w:space="0" w:color="4F81BD"/>
              <w:right w:val="single" w:sz="8" w:space="0" w:color="4F81BD"/>
            </w:tcBorders>
            <w:shd w:val="clear" w:color="auto" w:fill="auto"/>
            <w:vAlign w:val="center"/>
          </w:tcPr>
          <w:p w:rsidR="00A907E1" w:rsidRPr="00E82CD1" w:rsidRDefault="003D384C" w:rsidP="00DB5E0E">
            <w:pPr>
              <w:rPr>
                <w:rFonts w:ascii="Times New Roman" w:hAnsi="Times New Roman" w:cs="Times New Roman"/>
                <w:b/>
                <w:bCs/>
                <w:sz w:val="20"/>
                <w:szCs w:val="20"/>
              </w:rPr>
            </w:pPr>
            <w:r>
              <w:rPr>
                <w:rFonts w:ascii="Times New Roman" w:hAnsi="Times New Roman" w:cs="Times New Roman"/>
                <w:b/>
                <w:bCs/>
                <w:sz w:val="20"/>
                <w:szCs w:val="20"/>
              </w:rPr>
              <w:t xml:space="preserve">       0</w:t>
            </w:r>
          </w:p>
        </w:tc>
      </w:tr>
    </w:tbl>
    <w:p w:rsidR="00A907E1" w:rsidRPr="00E82CD1" w:rsidRDefault="003D384C" w:rsidP="00A907E1">
      <w:pPr>
        <w:jc w:val="both"/>
        <w:rPr>
          <w:rFonts w:ascii="Times New Roman" w:hAnsi="Times New Roman" w:cs="Times New Roman"/>
          <w:i/>
          <w:sz w:val="20"/>
          <w:szCs w:val="20"/>
        </w:rPr>
      </w:pPr>
      <w:r>
        <w:rPr>
          <w:rFonts w:ascii="Times New Roman" w:hAnsi="Times New Roman" w:cs="Times New Roman"/>
          <w:i/>
          <w:sz w:val="20"/>
          <w:szCs w:val="20"/>
        </w:rPr>
        <w:t>31.12.202</w:t>
      </w:r>
      <w:r w:rsidR="003658E6">
        <w:rPr>
          <w:rFonts w:ascii="Times New Roman" w:hAnsi="Times New Roman" w:cs="Times New Roman"/>
          <w:i/>
          <w:sz w:val="20"/>
          <w:szCs w:val="20"/>
        </w:rPr>
        <w:t>1</w:t>
      </w:r>
      <w:r w:rsidR="00A907E1" w:rsidRPr="00E82CD1">
        <w:rPr>
          <w:rFonts w:ascii="Times New Roman" w:hAnsi="Times New Roman" w:cs="Times New Roman"/>
          <w:i/>
          <w:sz w:val="20"/>
          <w:szCs w:val="20"/>
        </w:rPr>
        <w:t xml:space="preserve"> itibarı ile</w:t>
      </w:r>
    </w:p>
    <w:p w:rsidR="00A907E1" w:rsidRPr="003D384C" w:rsidRDefault="00A907E1" w:rsidP="00A907E1">
      <w:pPr>
        <w:jc w:val="both"/>
        <w:rPr>
          <w:rFonts w:ascii="Times New Roman" w:hAnsi="Times New Roman" w:cs="Times New Roman"/>
          <w:b/>
          <w:sz w:val="20"/>
          <w:szCs w:val="20"/>
        </w:rPr>
      </w:pPr>
      <w:r w:rsidRPr="003D384C">
        <w:rPr>
          <w:rFonts w:ascii="Times New Roman" w:hAnsi="Times New Roman" w:cs="Times New Roman"/>
          <w:b/>
          <w:sz w:val="20"/>
          <w:szCs w:val="20"/>
        </w:rPr>
        <w:t>4.3- Sözleşmeli Akademik Personel</w:t>
      </w:r>
    </w:p>
    <w:p w:rsidR="00A907E1" w:rsidRPr="003D384C" w:rsidRDefault="00A907E1" w:rsidP="00A907E1">
      <w:pPr>
        <w:ind w:left="708" w:firstLine="708"/>
        <w:jc w:val="both"/>
        <w:rPr>
          <w:rFonts w:ascii="Times New Roman" w:hAnsi="Times New Roman" w:cs="Times New Roman"/>
          <w:b/>
          <w:sz w:val="20"/>
          <w:szCs w:val="20"/>
        </w:rPr>
      </w:pPr>
    </w:p>
    <w:p w:rsidR="00A907E1" w:rsidRPr="003D384C" w:rsidRDefault="00A907E1" w:rsidP="00A907E1">
      <w:pPr>
        <w:pStyle w:val="ResimYazs"/>
        <w:rPr>
          <w:b w:val="0"/>
        </w:rPr>
      </w:pPr>
      <w:bookmarkStart w:id="64" w:name="_Toc533169371"/>
      <w:r w:rsidRPr="003D384C">
        <w:t xml:space="preserve">Tablo </w:t>
      </w:r>
      <w:r w:rsidR="00795153" w:rsidRPr="003D384C">
        <w:fldChar w:fldCharType="begin"/>
      </w:r>
      <w:r w:rsidRPr="003D384C">
        <w:instrText xml:space="preserve"> SEQ Tablo \* ARABIC </w:instrText>
      </w:r>
      <w:r w:rsidR="00795153" w:rsidRPr="003D384C">
        <w:fldChar w:fldCharType="separate"/>
      </w:r>
      <w:r w:rsidRPr="003D384C">
        <w:rPr>
          <w:noProof/>
        </w:rPr>
        <w:t>17</w:t>
      </w:r>
      <w:r w:rsidR="00795153" w:rsidRPr="003D384C">
        <w:fldChar w:fldCharType="end"/>
      </w:r>
      <w:r w:rsidRPr="003D384C">
        <w:t xml:space="preserve">: </w:t>
      </w:r>
      <w:r w:rsidR="003D384C" w:rsidRPr="00F25309">
        <w:t xml:space="preserve">Serinhisar Meslek Yüksekokulu </w:t>
      </w:r>
      <w:r w:rsidRPr="003D384C">
        <w:t>Sözleşmeli Akademik Personel Sayısı</w:t>
      </w:r>
      <w:bookmarkEnd w:id="64"/>
    </w:p>
    <w:tbl>
      <w:tblPr>
        <w:tblW w:w="5000" w:type="pct"/>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5848"/>
        <w:gridCol w:w="3202"/>
      </w:tblGrid>
      <w:tr w:rsidR="00A907E1" w:rsidRPr="003D384C" w:rsidTr="00DB5E0E">
        <w:trPr>
          <w:trHeight w:val="511"/>
        </w:trPr>
        <w:tc>
          <w:tcPr>
            <w:tcW w:w="5000" w:type="pct"/>
            <w:gridSpan w:val="2"/>
            <w:shd w:val="clear" w:color="auto" w:fill="4F81BD"/>
            <w:vAlign w:val="center"/>
          </w:tcPr>
          <w:p w:rsidR="00A907E1" w:rsidRPr="003D384C" w:rsidRDefault="00A907E1" w:rsidP="00DB5E0E">
            <w:pPr>
              <w:jc w:val="center"/>
              <w:rPr>
                <w:rFonts w:ascii="Times New Roman" w:hAnsi="Times New Roman" w:cs="Times New Roman"/>
                <w:b/>
                <w:bCs/>
                <w:color w:val="FFFFFF"/>
                <w:sz w:val="20"/>
                <w:szCs w:val="20"/>
              </w:rPr>
            </w:pPr>
            <w:r w:rsidRPr="003D384C">
              <w:rPr>
                <w:rFonts w:ascii="Times New Roman" w:hAnsi="Times New Roman" w:cs="Times New Roman"/>
                <w:b/>
                <w:bCs/>
                <w:color w:val="FFFFFF"/>
                <w:sz w:val="20"/>
                <w:szCs w:val="20"/>
              </w:rPr>
              <w:t>Sözleşmeli Akademik Personel Sayısı</w:t>
            </w:r>
          </w:p>
        </w:tc>
      </w:tr>
      <w:tr w:rsidR="00A907E1" w:rsidRPr="003D384C" w:rsidTr="00DB5E0E">
        <w:trPr>
          <w:trHeight w:val="332"/>
        </w:trPr>
        <w:tc>
          <w:tcPr>
            <w:tcW w:w="3231" w:type="pct"/>
            <w:tcBorders>
              <w:top w:val="single" w:sz="8" w:space="0" w:color="4F81BD"/>
              <w:left w:val="single" w:sz="8" w:space="0" w:color="4F81BD"/>
              <w:bottom w:val="single" w:sz="8" w:space="0" w:color="4F81BD"/>
            </w:tcBorders>
            <w:shd w:val="clear" w:color="auto" w:fill="auto"/>
            <w:vAlign w:val="center"/>
          </w:tcPr>
          <w:p w:rsidR="00A907E1" w:rsidRPr="003D384C" w:rsidRDefault="00A907E1" w:rsidP="00DB5E0E">
            <w:pPr>
              <w:rPr>
                <w:rFonts w:ascii="Times New Roman" w:hAnsi="Times New Roman" w:cs="Times New Roman"/>
                <w:b/>
                <w:bCs/>
                <w:sz w:val="20"/>
                <w:szCs w:val="20"/>
              </w:rPr>
            </w:pPr>
            <w:r w:rsidRPr="003D384C">
              <w:rPr>
                <w:rFonts w:ascii="Times New Roman" w:hAnsi="Times New Roman" w:cs="Times New Roman"/>
                <w:b/>
                <w:bCs/>
                <w:sz w:val="20"/>
                <w:szCs w:val="20"/>
              </w:rPr>
              <w:t>Profesör</w:t>
            </w:r>
          </w:p>
        </w:tc>
        <w:tc>
          <w:tcPr>
            <w:tcW w:w="1769" w:type="pct"/>
            <w:tcBorders>
              <w:top w:val="single" w:sz="8" w:space="0" w:color="4F81BD"/>
              <w:bottom w:val="single" w:sz="8" w:space="0" w:color="4F81BD"/>
              <w:right w:val="single" w:sz="8" w:space="0" w:color="4F81BD"/>
            </w:tcBorders>
            <w:shd w:val="clear" w:color="auto" w:fill="auto"/>
            <w:vAlign w:val="center"/>
          </w:tcPr>
          <w:p w:rsidR="00A907E1" w:rsidRPr="003D384C" w:rsidRDefault="00A907E1" w:rsidP="00DB5E0E">
            <w:pPr>
              <w:jc w:val="center"/>
              <w:rPr>
                <w:rFonts w:ascii="Times New Roman" w:hAnsi="Times New Roman" w:cs="Times New Roman"/>
                <w:b/>
                <w:bCs/>
                <w:sz w:val="20"/>
                <w:szCs w:val="20"/>
              </w:rPr>
            </w:pPr>
            <w:r w:rsidRPr="003D384C">
              <w:rPr>
                <w:rFonts w:ascii="Times New Roman" w:hAnsi="Times New Roman" w:cs="Times New Roman"/>
                <w:b/>
                <w:bCs/>
                <w:sz w:val="20"/>
                <w:szCs w:val="20"/>
              </w:rPr>
              <w:t>-</w:t>
            </w:r>
          </w:p>
        </w:tc>
      </w:tr>
      <w:tr w:rsidR="00A907E1" w:rsidRPr="003D384C" w:rsidTr="00DB5E0E">
        <w:trPr>
          <w:trHeight w:val="332"/>
        </w:trPr>
        <w:tc>
          <w:tcPr>
            <w:tcW w:w="3231" w:type="pct"/>
            <w:shd w:val="clear" w:color="auto" w:fill="auto"/>
            <w:vAlign w:val="center"/>
          </w:tcPr>
          <w:p w:rsidR="00A907E1" w:rsidRPr="003D384C" w:rsidRDefault="00A907E1" w:rsidP="00DB5E0E">
            <w:pPr>
              <w:rPr>
                <w:rFonts w:ascii="Times New Roman" w:hAnsi="Times New Roman" w:cs="Times New Roman"/>
                <w:b/>
                <w:bCs/>
                <w:sz w:val="20"/>
                <w:szCs w:val="20"/>
              </w:rPr>
            </w:pPr>
            <w:r w:rsidRPr="003D384C">
              <w:rPr>
                <w:rFonts w:ascii="Times New Roman" w:hAnsi="Times New Roman" w:cs="Times New Roman"/>
                <w:b/>
                <w:bCs/>
                <w:sz w:val="20"/>
                <w:szCs w:val="20"/>
              </w:rPr>
              <w:t>Doçent</w:t>
            </w:r>
          </w:p>
        </w:tc>
        <w:tc>
          <w:tcPr>
            <w:tcW w:w="1769" w:type="pct"/>
            <w:shd w:val="clear" w:color="auto" w:fill="auto"/>
            <w:vAlign w:val="center"/>
          </w:tcPr>
          <w:p w:rsidR="00A907E1" w:rsidRPr="003D384C" w:rsidRDefault="00A907E1" w:rsidP="00DB5E0E">
            <w:pPr>
              <w:jc w:val="center"/>
              <w:rPr>
                <w:rFonts w:ascii="Times New Roman" w:hAnsi="Times New Roman" w:cs="Times New Roman"/>
                <w:b/>
                <w:bCs/>
                <w:sz w:val="20"/>
                <w:szCs w:val="20"/>
              </w:rPr>
            </w:pPr>
            <w:r w:rsidRPr="003D384C">
              <w:rPr>
                <w:rFonts w:ascii="Times New Roman" w:hAnsi="Times New Roman" w:cs="Times New Roman"/>
                <w:b/>
                <w:bCs/>
                <w:sz w:val="20"/>
                <w:szCs w:val="20"/>
              </w:rPr>
              <w:t>-</w:t>
            </w:r>
          </w:p>
        </w:tc>
      </w:tr>
      <w:tr w:rsidR="00A907E1" w:rsidRPr="003D384C" w:rsidTr="00DB5E0E">
        <w:trPr>
          <w:trHeight w:val="332"/>
        </w:trPr>
        <w:tc>
          <w:tcPr>
            <w:tcW w:w="3231" w:type="pct"/>
            <w:tcBorders>
              <w:top w:val="single" w:sz="8" w:space="0" w:color="4F81BD"/>
              <w:left w:val="single" w:sz="8" w:space="0" w:color="4F81BD"/>
              <w:bottom w:val="single" w:sz="8" w:space="0" w:color="4F81BD"/>
            </w:tcBorders>
            <w:shd w:val="clear" w:color="auto" w:fill="auto"/>
            <w:vAlign w:val="center"/>
          </w:tcPr>
          <w:p w:rsidR="00A907E1" w:rsidRPr="003D384C" w:rsidRDefault="00A907E1" w:rsidP="00DB5E0E">
            <w:pPr>
              <w:rPr>
                <w:rFonts w:ascii="Times New Roman" w:hAnsi="Times New Roman" w:cs="Times New Roman"/>
                <w:b/>
                <w:bCs/>
                <w:sz w:val="20"/>
                <w:szCs w:val="20"/>
              </w:rPr>
            </w:pPr>
            <w:r w:rsidRPr="003D384C">
              <w:rPr>
                <w:rFonts w:ascii="Times New Roman" w:hAnsi="Times New Roman" w:cs="Times New Roman"/>
                <w:b/>
                <w:bCs/>
                <w:sz w:val="20"/>
                <w:szCs w:val="20"/>
              </w:rPr>
              <w:t>Dr. Öğretim Üyesi</w:t>
            </w:r>
          </w:p>
        </w:tc>
        <w:tc>
          <w:tcPr>
            <w:tcW w:w="1769" w:type="pct"/>
            <w:tcBorders>
              <w:top w:val="single" w:sz="8" w:space="0" w:color="4F81BD"/>
              <w:bottom w:val="single" w:sz="8" w:space="0" w:color="4F81BD"/>
              <w:right w:val="single" w:sz="8" w:space="0" w:color="4F81BD"/>
            </w:tcBorders>
            <w:shd w:val="clear" w:color="auto" w:fill="auto"/>
            <w:vAlign w:val="center"/>
          </w:tcPr>
          <w:p w:rsidR="00A907E1" w:rsidRPr="003D384C" w:rsidRDefault="00A907E1" w:rsidP="00DB5E0E">
            <w:pPr>
              <w:jc w:val="center"/>
              <w:rPr>
                <w:rFonts w:ascii="Times New Roman" w:hAnsi="Times New Roman" w:cs="Times New Roman"/>
                <w:b/>
                <w:bCs/>
                <w:sz w:val="20"/>
                <w:szCs w:val="20"/>
              </w:rPr>
            </w:pPr>
            <w:r w:rsidRPr="003D384C">
              <w:rPr>
                <w:rFonts w:ascii="Times New Roman" w:hAnsi="Times New Roman" w:cs="Times New Roman"/>
                <w:b/>
                <w:bCs/>
                <w:sz w:val="20"/>
                <w:szCs w:val="20"/>
              </w:rPr>
              <w:t>-</w:t>
            </w:r>
          </w:p>
        </w:tc>
      </w:tr>
      <w:tr w:rsidR="00A907E1" w:rsidRPr="003D384C" w:rsidTr="00DB5E0E">
        <w:trPr>
          <w:trHeight w:val="332"/>
        </w:trPr>
        <w:tc>
          <w:tcPr>
            <w:tcW w:w="3231" w:type="pct"/>
            <w:shd w:val="clear" w:color="auto" w:fill="auto"/>
            <w:vAlign w:val="center"/>
          </w:tcPr>
          <w:p w:rsidR="00A907E1" w:rsidRPr="003D384C" w:rsidRDefault="00A907E1" w:rsidP="00DB5E0E">
            <w:pPr>
              <w:rPr>
                <w:rFonts w:ascii="Times New Roman" w:hAnsi="Times New Roman" w:cs="Times New Roman"/>
                <w:b/>
                <w:bCs/>
                <w:sz w:val="20"/>
                <w:szCs w:val="20"/>
              </w:rPr>
            </w:pPr>
            <w:r w:rsidRPr="003D384C">
              <w:rPr>
                <w:rFonts w:ascii="Times New Roman" w:hAnsi="Times New Roman" w:cs="Times New Roman"/>
                <w:b/>
                <w:bCs/>
                <w:sz w:val="20"/>
                <w:szCs w:val="20"/>
              </w:rPr>
              <w:t>Öğretim Görevlisi</w:t>
            </w:r>
          </w:p>
        </w:tc>
        <w:tc>
          <w:tcPr>
            <w:tcW w:w="1769" w:type="pct"/>
            <w:shd w:val="clear" w:color="auto" w:fill="auto"/>
            <w:vAlign w:val="center"/>
          </w:tcPr>
          <w:p w:rsidR="00A907E1" w:rsidRPr="003D384C" w:rsidRDefault="00A907E1" w:rsidP="00DB5E0E">
            <w:pPr>
              <w:jc w:val="center"/>
              <w:rPr>
                <w:rFonts w:ascii="Times New Roman" w:hAnsi="Times New Roman" w:cs="Times New Roman"/>
                <w:b/>
                <w:bCs/>
                <w:sz w:val="20"/>
                <w:szCs w:val="20"/>
              </w:rPr>
            </w:pPr>
            <w:r w:rsidRPr="003D384C">
              <w:rPr>
                <w:rFonts w:ascii="Times New Roman" w:hAnsi="Times New Roman" w:cs="Times New Roman"/>
                <w:b/>
                <w:bCs/>
                <w:sz w:val="20"/>
                <w:szCs w:val="20"/>
              </w:rPr>
              <w:t>-</w:t>
            </w:r>
          </w:p>
        </w:tc>
      </w:tr>
      <w:tr w:rsidR="00A907E1" w:rsidRPr="003D384C" w:rsidTr="00DB5E0E">
        <w:trPr>
          <w:trHeight w:val="332"/>
        </w:trPr>
        <w:tc>
          <w:tcPr>
            <w:tcW w:w="3231" w:type="pct"/>
            <w:tcBorders>
              <w:top w:val="single" w:sz="8" w:space="0" w:color="4F81BD"/>
              <w:left w:val="single" w:sz="8" w:space="0" w:color="4F81BD"/>
              <w:bottom w:val="single" w:sz="8" w:space="0" w:color="4F81BD"/>
            </w:tcBorders>
            <w:shd w:val="clear" w:color="auto" w:fill="auto"/>
            <w:vAlign w:val="center"/>
          </w:tcPr>
          <w:p w:rsidR="00A907E1" w:rsidRPr="003D384C" w:rsidRDefault="00A907E1" w:rsidP="00DB5E0E">
            <w:pPr>
              <w:rPr>
                <w:rFonts w:ascii="Times New Roman" w:hAnsi="Times New Roman" w:cs="Times New Roman"/>
                <w:b/>
                <w:bCs/>
                <w:sz w:val="20"/>
                <w:szCs w:val="20"/>
              </w:rPr>
            </w:pPr>
            <w:r w:rsidRPr="003D384C">
              <w:rPr>
                <w:rFonts w:ascii="Times New Roman" w:hAnsi="Times New Roman" w:cs="Times New Roman"/>
                <w:b/>
                <w:bCs/>
                <w:sz w:val="20"/>
                <w:szCs w:val="20"/>
              </w:rPr>
              <w:t>Araştırma Görevlisi</w:t>
            </w:r>
          </w:p>
        </w:tc>
        <w:tc>
          <w:tcPr>
            <w:tcW w:w="1769" w:type="pct"/>
            <w:tcBorders>
              <w:top w:val="single" w:sz="8" w:space="0" w:color="4F81BD"/>
              <w:bottom w:val="single" w:sz="8" w:space="0" w:color="4F81BD"/>
              <w:right w:val="single" w:sz="8" w:space="0" w:color="4F81BD"/>
            </w:tcBorders>
            <w:shd w:val="clear" w:color="auto" w:fill="auto"/>
            <w:vAlign w:val="center"/>
          </w:tcPr>
          <w:p w:rsidR="00A907E1" w:rsidRPr="003D384C" w:rsidRDefault="00A907E1" w:rsidP="00DB5E0E">
            <w:pPr>
              <w:jc w:val="center"/>
              <w:rPr>
                <w:rFonts w:ascii="Times New Roman" w:hAnsi="Times New Roman" w:cs="Times New Roman"/>
                <w:b/>
                <w:bCs/>
                <w:sz w:val="20"/>
                <w:szCs w:val="20"/>
              </w:rPr>
            </w:pPr>
            <w:r w:rsidRPr="003D384C">
              <w:rPr>
                <w:rFonts w:ascii="Times New Roman" w:hAnsi="Times New Roman" w:cs="Times New Roman"/>
                <w:b/>
                <w:bCs/>
                <w:sz w:val="20"/>
                <w:szCs w:val="20"/>
              </w:rPr>
              <w:t>-</w:t>
            </w:r>
          </w:p>
        </w:tc>
      </w:tr>
      <w:tr w:rsidR="00A907E1" w:rsidRPr="003D384C" w:rsidTr="00DB5E0E">
        <w:trPr>
          <w:trHeight w:val="332"/>
        </w:trPr>
        <w:tc>
          <w:tcPr>
            <w:tcW w:w="3231" w:type="pct"/>
            <w:tcBorders>
              <w:top w:val="double" w:sz="6" w:space="0" w:color="4F81BD"/>
              <w:left w:val="single" w:sz="8" w:space="0" w:color="4F81BD"/>
              <w:bottom w:val="single" w:sz="8" w:space="0" w:color="4F81BD"/>
            </w:tcBorders>
            <w:shd w:val="clear" w:color="auto" w:fill="auto"/>
            <w:vAlign w:val="center"/>
          </w:tcPr>
          <w:p w:rsidR="00A907E1" w:rsidRPr="003D384C" w:rsidRDefault="00A907E1" w:rsidP="00DB5E0E">
            <w:pPr>
              <w:rPr>
                <w:rFonts w:ascii="Times New Roman" w:hAnsi="Times New Roman" w:cs="Times New Roman"/>
                <w:b/>
                <w:bCs/>
                <w:sz w:val="20"/>
                <w:szCs w:val="20"/>
              </w:rPr>
            </w:pPr>
            <w:r w:rsidRPr="003D384C">
              <w:rPr>
                <w:rFonts w:ascii="Times New Roman" w:hAnsi="Times New Roman" w:cs="Times New Roman"/>
                <w:b/>
                <w:bCs/>
                <w:sz w:val="20"/>
                <w:szCs w:val="20"/>
              </w:rPr>
              <w:t>Toplam</w:t>
            </w:r>
          </w:p>
        </w:tc>
        <w:tc>
          <w:tcPr>
            <w:tcW w:w="1769" w:type="pct"/>
            <w:tcBorders>
              <w:top w:val="double" w:sz="6" w:space="0" w:color="4F81BD"/>
              <w:bottom w:val="single" w:sz="8" w:space="0" w:color="4F81BD"/>
              <w:right w:val="single" w:sz="8" w:space="0" w:color="4F81BD"/>
            </w:tcBorders>
            <w:shd w:val="clear" w:color="auto" w:fill="auto"/>
            <w:vAlign w:val="center"/>
          </w:tcPr>
          <w:p w:rsidR="00A907E1" w:rsidRPr="003D384C" w:rsidRDefault="00A907E1" w:rsidP="00DB5E0E">
            <w:pPr>
              <w:jc w:val="center"/>
              <w:rPr>
                <w:rFonts w:ascii="Times New Roman" w:hAnsi="Times New Roman" w:cs="Times New Roman"/>
                <w:b/>
                <w:bCs/>
                <w:sz w:val="20"/>
                <w:szCs w:val="20"/>
              </w:rPr>
            </w:pPr>
            <w:r w:rsidRPr="003D384C">
              <w:rPr>
                <w:rFonts w:ascii="Times New Roman" w:hAnsi="Times New Roman" w:cs="Times New Roman"/>
                <w:b/>
                <w:bCs/>
                <w:sz w:val="20"/>
                <w:szCs w:val="20"/>
              </w:rPr>
              <w:t>0</w:t>
            </w:r>
          </w:p>
        </w:tc>
      </w:tr>
    </w:tbl>
    <w:p w:rsidR="00A907E1" w:rsidRPr="003D384C" w:rsidRDefault="003D384C" w:rsidP="003D384C">
      <w:pPr>
        <w:jc w:val="both"/>
        <w:rPr>
          <w:rFonts w:ascii="Times New Roman" w:hAnsi="Times New Roman" w:cs="Times New Roman"/>
          <w:i/>
          <w:sz w:val="20"/>
          <w:szCs w:val="20"/>
        </w:rPr>
      </w:pPr>
      <w:r>
        <w:rPr>
          <w:rFonts w:ascii="Times New Roman" w:hAnsi="Times New Roman" w:cs="Times New Roman"/>
          <w:i/>
          <w:sz w:val="20"/>
          <w:szCs w:val="20"/>
        </w:rPr>
        <w:lastRenderedPageBreak/>
        <w:t>31.12.202</w:t>
      </w:r>
      <w:r w:rsidR="003658E6">
        <w:rPr>
          <w:rFonts w:ascii="Times New Roman" w:hAnsi="Times New Roman" w:cs="Times New Roman"/>
          <w:i/>
          <w:sz w:val="20"/>
          <w:szCs w:val="20"/>
        </w:rPr>
        <w:t>1</w:t>
      </w:r>
      <w:r>
        <w:rPr>
          <w:rFonts w:ascii="Times New Roman" w:hAnsi="Times New Roman" w:cs="Times New Roman"/>
          <w:i/>
          <w:sz w:val="20"/>
          <w:szCs w:val="20"/>
        </w:rPr>
        <w:t xml:space="preserve"> </w:t>
      </w:r>
      <w:r w:rsidR="00A907E1" w:rsidRPr="003D384C">
        <w:rPr>
          <w:rFonts w:ascii="Times New Roman" w:hAnsi="Times New Roman" w:cs="Times New Roman"/>
          <w:i/>
          <w:sz w:val="20"/>
          <w:szCs w:val="20"/>
        </w:rPr>
        <w:t>itibarı ile</w:t>
      </w:r>
    </w:p>
    <w:p w:rsidR="00A907E1" w:rsidRPr="003D384C" w:rsidRDefault="00A907E1" w:rsidP="00A907E1">
      <w:pPr>
        <w:rPr>
          <w:rFonts w:ascii="Times New Roman" w:hAnsi="Times New Roman" w:cs="Times New Roman"/>
          <w:b/>
          <w:sz w:val="20"/>
          <w:szCs w:val="20"/>
        </w:rPr>
      </w:pPr>
      <w:r w:rsidRPr="003D384C">
        <w:rPr>
          <w:rFonts w:ascii="Times New Roman" w:hAnsi="Times New Roman" w:cs="Times New Roman"/>
          <w:b/>
          <w:sz w:val="20"/>
          <w:szCs w:val="20"/>
        </w:rPr>
        <w:t>4.4- Akademik Personelin Yaş İtibariyle Dağılımı</w:t>
      </w:r>
    </w:p>
    <w:p w:rsidR="00A907E1" w:rsidRPr="003D384C" w:rsidRDefault="00A907E1" w:rsidP="00A907E1">
      <w:pPr>
        <w:pStyle w:val="ResimYazs"/>
        <w:rPr>
          <w:b w:val="0"/>
        </w:rPr>
      </w:pPr>
      <w:bookmarkStart w:id="65" w:name="_Toc533169372"/>
      <w:r w:rsidRPr="003D384C">
        <w:t xml:space="preserve">Tablo </w:t>
      </w:r>
      <w:r w:rsidR="00795153" w:rsidRPr="003D384C">
        <w:fldChar w:fldCharType="begin"/>
      </w:r>
      <w:r w:rsidRPr="003D384C">
        <w:instrText xml:space="preserve"> SEQ Tablo \* ARABIC </w:instrText>
      </w:r>
      <w:r w:rsidR="00795153" w:rsidRPr="003D384C">
        <w:fldChar w:fldCharType="separate"/>
      </w:r>
      <w:r w:rsidRPr="003D384C">
        <w:rPr>
          <w:noProof/>
        </w:rPr>
        <w:t>18</w:t>
      </w:r>
      <w:r w:rsidR="00795153" w:rsidRPr="003D384C">
        <w:fldChar w:fldCharType="end"/>
      </w:r>
      <w:r w:rsidRPr="003D384C">
        <w:t xml:space="preserve">: </w:t>
      </w:r>
      <w:r w:rsidR="003D384C" w:rsidRPr="00F25309">
        <w:t xml:space="preserve">Serinhisar Meslek Yüksekokulu </w:t>
      </w:r>
      <w:r w:rsidRPr="003D384C">
        <w:t>Akademik Personelin Yaş İtibariyle Dağılımı</w:t>
      </w:r>
      <w:bookmarkEnd w:id="65"/>
    </w:p>
    <w:tbl>
      <w:tblPr>
        <w:tblW w:w="9286" w:type="dxa"/>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1160"/>
        <w:gridCol w:w="1161"/>
        <w:gridCol w:w="1161"/>
        <w:gridCol w:w="1161"/>
        <w:gridCol w:w="1160"/>
        <w:gridCol w:w="1161"/>
        <w:gridCol w:w="1161"/>
        <w:gridCol w:w="1161"/>
      </w:tblGrid>
      <w:tr w:rsidR="00A907E1" w:rsidRPr="003D384C" w:rsidTr="00DB5E0E">
        <w:trPr>
          <w:trHeight w:val="511"/>
        </w:trPr>
        <w:tc>
          <w:tcPr>
            <w:tcW w:w="9286" w:type="dxa"/>
            <w:gridSpan w:val="8"/>
            <w:shd w:val="clear" w:color="auto" w:fill="4F81BD"/>
            <w:vAlign w:val="center"/>
          </w:tcPr>
          <w:p w:rsidR="00A907E1" w:rsidRPr="003D384C" w:rsidRDefault="00A907E1" w:rsidP="00DB5E0E">
            <w:pPr>
              <w:autoSpaceDE w:val="0"/>
              <w:autoSpaceDN w:val="0"/>
              <w:adjustRightInd w:val="0"/>
              <w:jc w:val="center"/>
              <w:rPr>
                <w:rFonts w:ascii="Times New Roman" w:hAnsi="Times New Roman" w:cs="Times New Roman"/>
                <w:b/>
                <w:bCs/>
                <w:color w:val="FFFFFF"/>
                <w:sz w:val="20"/>
                <w:szCs w:val="20"/>
              </w:rPr>
            </w:pPr>
            <w:r w:rsidRPr="003D384C">
              <w:rPr>
                <w:rFonts w:ascii="Times New Roman" w:hAnsi="Times New Roman" w:cs="Times New Roman"/>
                <w:b/>
                <w:bCs/>
                <w:color w:val="FFFFFF"/>
                <w:sz w:val="20"/>
                <w:szCs w:val="20"/>
              </w:rPr>
              <w:t>Akademik Personelin Yaş İtibariyle Dağılımı</w:t>
            </w:r>
          </w:p>
        </w:tc>
      </w:tr>
      <w:tr w:rsidR="00A907E1" w:rsidRPr="003D384C" w:rsidTr="00DB5E0E">
        <w:trPr>
          <w:trHeight w:val="306"/>
        </w:trPr>
        <w:tc>
          <w:tcPr>
            <w:tcW w:w="1160" w:type="dxa"/>
            <w:tcBorders>
              <w:top w:val="single" w:sz="8" w:space="0" w:color="4F81BD"/>
              <w:left w:val="single" w:sz="8" w:space="0" w:color="4F81BD"/>
              <w:bottom w:val="single" w:sz="8" w:space="0" w:color="4F81BD"/>
            </w:tcBorders>
            <w:shd w:val="clear" w:color="auto" w:fill="auto"/>
            <w:vAlign w:val="center"/>
          </w:tcPr>
          <w:p w:rsidR="00A907E1" w:rsidRPr="003D384C" w:rsidRDefault="00A907E1" w:rsidP="00DB5E0E">
            <w:pPr>
              <w:autoSpaceDE w:val="0"/>
              <w:autoSpaceDN w:val="0"/>
              <w:adjustRightInd w:val="0"/>
              <w:jc w:val="center"/>
              <w:rPr>
                <w:rFonts w:ascii="Times New Roman" w:hAnsi="Times New Roman" w:cs="Times New Roman"/>
                <w:b/>
                <w:bCs/>
                <w:sz w:val="20"/>
                <w:szCs w:val="20"/>
              </w:rPr>
            </w:pPr>
          </w:p>
        </w:tc>
        <w:tc>
          <w:tcPr>
            <w:tcW w:w="1161" w:type="dxa"/>
            <w:tcBorders>
              <w:top w:val="single" w:sz="8" w:space="0" w:color="4F81BD"/>
              <w:bottom w:val="single" w:sz="8" w:space="0" w:color="4F81BD"/>
            </w:tcBorders>
            <w:shd w:val="clear" w:color="auto" w:fill="auto"/>
            <w:vAlign w:val="center"/>
          </w:tcPr>
          <w:p w:rsidR="00A907E1" w:rsidRPr="003D384C" w:rsidRDefault="00A907E1" w:rsidP="00DB5E0E">
            <w:pPr>
              <w:autoSpaceDE w:val="0"/>
              <w:autoSpaceDN w:val="0"/>
              <w:adjustRightInd w:val="0"/>
              <w:jc w:val="center"/>
              <w:rPr>
                <w:rFonts w:ascii="Times New Roman" w:hAnsi="Times New Roman" w:cs="Times New Roman"/>
                <w:sz w:val="20"/>
                <w:szCs w:val="20"/>
              </w:rPr>
            </w:pPr>
            <w:r w:rsidRPr="003D384C">
              <w:rPr>
                <w:rFonts w:ascii="Times New Roman" w:hAnsi="Times New Roman" w:cs="Times New Roman"/>
                <w:sz w:val="20"/>
                <w:szCs w:val="20"/>
              </w:rPr>
              <w:t>18-24 Yaş</w:t>
            </w:r>
          </w:p>
        </w:tc>
        <w:tc>
          <w:tcPr>
            <w:tcW w:w="1161" w:type="dxa"/>
            <w:tcBorders>
              <w:top w:val="single" w:sz="8" w:space="0" w:color="4F81BD"/>
              <w:bottom w:val="single" w:sz="8" w:space="0" w:color="4F81BD"/>
            </w:tcBorders>
            <w:shd w:val="clear" w:color="auto" w:fill="auto"/>
            <w:vAlign w:val="center"/>
          </w:tcPr>
          <w:p w:rsidR="00A907E1" w:rsidRPr="003D384C" w:rsidRDefault="00A907E1" w:rsidP="00DB5E0E">
            <w:pPr>
              <w:autoSpaceDE w:val="0"/>
              <w:autoSpaceDN w:val="0"/>
              <w:adjustRightInd w:val="0"/>
              <w:jc w:val="center"/>
              <w:rPr>
                <w:rFonts w:ascii="Times New Roman" w:hAnsi="Times New Roman" w:cs="Times New Roman"/>
                <w:sz w:val="20"/>
                <w:szCs w:val="20"/>
              </w:rPr>
            </w:pPr>
            <w:r w:rsidRPr="003D384C">
              <w:rPr>
                <w:rFonts w:ascii="Times New Roman" w:hAnsi="Times New Roman" w:cs="Times New Roman"/>
                <w:sz w:val="20"/>
                <w:szCs w:val="20"/>
              </w:rPr>
              <w:t>25-29 Yaş</w:t>
            </w:r>
          </w:p>
        </w:tc>
        <w:tc>
          <w:tcPr>
            <w:tcW w:w="1161" w:type="dxa"/>
            <w:tcBorders>
              <w:top w:val="single" w:sz="8" w:space="0" w:color="4F81BD"/>
              <w:bottom w:val="single" w:sz="8" w:space="0" w:color="4F81BD"/>
            </w:tcBorders>
            <w:shd w:val="clear" w:color="auto" w:fill="auto"/>
            <w:vAlign w:val="center"/>
          </w:tcPr>
          <w:p w:rsidR="00A907E1" w:rsidRPr="003D384C" w:rsidRDefault="00A907E1" w:rsidP="00DB5E0E">
            <w:pPr>
              <w:autoSpaceDE w:val="0"/>
              <w:autoSpaceDN w:val="0"/>
              <w:adjustRightInd w:val="0"/>
              <w:jc w:val="center"/>
              <w:rPr>
                <w:rFonts w:ascii="Times New Roman" w:hAnsi="Times New Roman" w:cs="Times New Roman"/>
                <w:sz w:val="20"/>
                <w:szCs w:val="20"/>
              </w:rPr>
            </w:pPr>
            <w:r w:rsidRPr="003D384C">
              <w:rPr>
                <w:rFonts w:ascii="Times New Roman" w:hAnsi="Times New Roman" w:cs="Times New Roman"/>
                <w:sz w:val="20"/>
                <w:szCs w:val="20"/>
              </w:rPr>
              <w:t>30-34 Yaş</w:t>
            </w:r>
          </w:p>
        </w:tc>
        <w:tc>
          <w:tcPr>
            <w:tcW w:w="1160" w:type="dxa"/>
            <w:tcBorders>
              <w:top w:val="single" w:sz="8" w:space="0" w:color="4F81BD"/>
              <w:bottom w:val="single" w:sz="8" w:space="0" w:color="4F81BD"/>
            </w:tcBorders>
            <w:shd w:val="clear" w:color="auto" w:fill="auto"/>
            <w:vAlign w:val="center"/>
          </w:tcPr>
          <w:p w:rsidR="00A907E1" w:rsidRPr="003D384C" w:rsidRDefault="00A907E1" w:rsidP="00DB5E0E">
            <w:pPr>
              <w:autoSpaceDE w:val="0"/>
              <w:autoSpaceDN w:val="0"/>
              <w:adjustRightInd w:val="0"/>
              <w:jc w:val="center"/>
              <w:rPr>
                <w:rFonts w:ascii="Times New Roman" w:hAnsi="Times New Roman" w:cs="Times New Roman"/>
                <w:sz w:val="20"/>
                <w:szCs w:val="20"/>
              </w:rPr>
            </w:pPr>
            <w:r w:rsidRPr="003D384C">
              <w:rPr>
                <w:rFonts w:ascii="Times New Roman" w:hAnsi="Times New Roman" w:cs="Times New Roman"/>
                <w:sz w:val="20"/>
                <w:szCs w:val="20"/>
              </w:rPr>
              <w:t>35-39 Yaş</w:t>
            </w:r>
          </w:p>
        </w:tc>
        <w:tc>
          <w:tcPr>
            <w:tcW w:w="1161" w:type="dxa"/>
            <w:tcBorders>
              <w:top w:val="single" w:sz="8" w:space="0" w:color="4F81BD"/>
              <w:bottom w:val="single" w:sz="8" w:space="0" w:color="4F81BD"/>
            </w:tcBorders>
            <w:shd w:val="clear" w:color="auto" w:fill="auto"/>
            <w:vAlign w:val="center"/>
          </w:tcPr>
          <w:p w:rsidR="00A907E1" w:rsidRPr="003D384C" w:rsidRDefault="00A907E1" w:rsidP="00DB5E0E">
            <w:pPr>
              <w:autoSpaceDE w:val="0"/>
              <w:autoSpaceDN w:val="0"/>
              <w:adjustRightInd w:val="0"/>
              <w:jc w:val="center"/>
              <w:rPr>
                <w:rFonts w:ascii="Times New Roman" w:hAnsi="Times New Roman" w:cs="Times New Roman"/>
                <w:sz w:val="20"/>
                <w:szCs w:val="20"/>
              </w:rPr>
            </w:pPr>
            <w:r w:rsidRPr="003D384C">
              <w:rPr>
                <w:rFonts w:ascii="Times New Roman" w:hAnsi="Times New Roman" w:cs="Times New Roman"/>
                <w:sz w:val="20"/>
                <w:szCs w:val="20"/>
              </w:rPr>
              <w:t>40-44 Yaş</w:t>
            </w:r>
          </w:p>
        </w:tc>
        <w:tc>
          <w:tcPr>
            <w:tcW w:w="1161" w:type="dxa"/>
            <w:tcBorders>
              <w:top w:val="single" w:sz="8" w:space="0" w:color="4F81BD"/>
              <w:bottom w:val="single" w:sz="8" w:space="0" w:color="4F81BD"/>
            </w:tcBorders>
            <w:shd w:val="clear" w:color="auto" w:fill="auto"/>
            <w:vAlign w:val="center"/>
          </w:tcPr>
          <w:p w:rsidR="00A907E1" w:rsidRPr="003D384C" w:rsidRDefault="00A907E1" w:rsidP="00DB5E0E">
            <w:pPr>
              <w:autoSpaceDE w:val="0"/>
              <w:autoSpaceDN w:val="0"/>
              <w:adjustRightInd w:val="0"/>
              <w:jc w:val="center"/>
              <w:rPr>
                <w:rFonts w:ascii="Times New Roman" w:hAnsi="Times New Roman" w:cs="Times New Roman"/>
                <w:sz w:val="20"/>
                <w:szCs w:val="20"/>
              </w:rPr>
            </w:pPr>
            <w:r w:rsidRPr="003D384C">
              <w:rPr>
                <w:rFonts w:ascii="Times New Roman" w:hAnsi="Times New Roman" w:cs="Times New Roman"/>
                <w:sz w:val="20"/>
                <w:szCs w:val="20"/>
              </w:rPr>
              <w:t>45-49 Yaş</w:t>
            </w:r>
          </w:p>
        </w:tc>
        <w:tc>
          <w:tcPr>
            <w:tcW w:w="1161" w:type="dxa"/>
            <w:tcBorders>
              <w:top w:val="single" w:sz="8" w:space="0" w:color="4F81BD"/>
              <w:bottom w:val="single" w:sz="8" w:space="0" w:color="4F81BD"/>
              <w:right w:val="single" w:sz="8" w:space="0" w:color="4F81BD"/>
            </w:tcBorders>
            <w:shd w:val="clear" w:color="auto" w:fill="auto"/>
            <w:vAlign w:val="center"/>
          </w:tcPr>
          <w:p w:rsidR="00A907E1" w:rsidRPr="003D384C" w:rsidRDefault="00A907E1" w:rsidP="00DB5E0E">
            <w:pPr>
              <w:autoSpaceDE w:val="0"/>
              <w:autoSpaceDN w:val="0"/>
              <w:adjustRightInd w:val="0"/>
              <w:jc w:val="center"/>
              <w:rPr>
                <w:rFonts w:ascii="Times New Roman" w:hAnsi="Times New Roman" w:cs="Times New Roman"/>
                <w:bCs/>
                <w:sz w:val="20"/>
                <w:szCs w:val="20"/>
              </w:rPr>
            </w:pPr>
            <w:r w:rsidRPr="003D384C">
              <w:rPr>
                <w:rFonts w:ascii="Times New Roman" w:hAnsi="Times New Roman" w:cs="Times New Roman"/>
                <w:bCs/>
                <w:sz w:val="20"/>
                <w:szCs w:val="20"/>
              </w:rPr>
              <w:t>50- Üzeri</w:t>
            </w:r>
          </w:p>
        </w:tc>
      </w:tr>
      <w:tr w:rsidR="00A907E1" w:rsidRPr="003D384C" w:rsidTr="00DB5E0E">
        <w:trPr>
          <w:trHeight w:val="306"/>
        </w:trPr>
        <w:tc>
          <w:tcPr>
            <w:tcW w:w="1160" w:type="dxa"/>
            <w:shd w:val="clear" w:color="auto" w:fill="auto"/>
            <w:vAlign w:val="center"/>
          </w:tcPr>
          <w:p w:rsidR="00A907E1" w:rsidRPr="003D384C" w:rsidRDefault="00A907E1" w:rsidP="00DB5E0E">
            <w:pPr>
              <w:rPr>
                <w:rFonts w:ascii="Times New Roman" w:hAnsi="Times New Roman" w:cs="Times New Roman"/>
                <w:b/>
                <w:bCs/>
                <w:sz w:val="20"/>
                <w:szCs w:val="20"/>
              </w:rPr>
            </w:pPr>
            <w:r w:rsidRPr="003D384C">
              <w:rPr>
                <w:rFonts w:ascii="Times New Roman" w:hAnsi="Times New Roman" w:cs="Times New Roman"/>
                <w:b/>
                <w:bCs/>
                <w:sz w:val="20"/>
                <w:szCs w:val="20"/>
              </w:rPr>
              <w:t>Kişi Sayısı</w:t>
            </w:r>
          </w:p>
        </w:tc>
        <w:tc>
          <w:tcPr>
            <w:tcW w:w="1161" w:type="dxa"/>
            <w:shd w:val="clear" w:color="auto" w:fill="auto"/>
            <w:vAlign w:val="center"/>
          </w:tcPr>
          <w:p w:rsidR="00A907E1" w:rsidRPr="003D384C" w:rsidRDefault="00A907E1" w:rsidP="00DB5E0E">
            <w:pPr>
              <w:jc w:val="center"/>
              <w:rPr>
                <w:rFonts w:ascii="Times New Roman" w:hAnsi="Times New Roman" w:cs="Times New Roman"/>
                <w:sz w:val="20"/>
                <w:szCs w:val="20"/>
              </w:rPr>
            </w:pPr>
          </w:p>
        </w:tc>
        <w:tc>
          <w:tcPr>
            <w:tcW w:w="1161" w:type="dxa"/>
            <w:shd w:val="clear" w:color="auto" w:fill="auto"/>
            <w:vAlign w:val="center"/>
          </w:tcPr>
          <w:p w:rsidR="00A907E1" w:rsidRPr="003D384C" w:rsidRDefault="003658E6" w:rsidP="00DB5E0E">
            <w:pPr>
              <w:jc w:val="center"/>
              <w:rPr>
                <w:rFonts w:ascii="Times New Roman" w:hAnsi="Times New Roman" w:cs="Times New Roman"/>
                <w:sz w:val="20"/>
                <w:szCs w:val="20"/>
              </w:rPr>
            </w:pPr>
            <w:r>
              <w:rPr>
                <w:rFonts w:ascii="Times New Roman" w:hAnsi="Times New Roman" w:cs="Times New Roman"/>
                <w:sz w:val="20"/>
                <w:szCs w:val="20"/>
              </w:rPr>
              <w:t>3</w:t>
            </w:r>
          </w:p>
        </w:tc>
        <w:tc>
          <w:tcPr>
            <w:tcW w:w="1161" w:type="dxa"/>
            <w:shd w:val="clear" w:color="auto" w:fill="auto"/>
            <w:vAlign w:val="center"/>
          </w:tcPr>
          <w:p w:rsidR="00A907E1" w:rsidRPr="003D384C" w:rsidRDefault="003658E6" w:rsidP="00DB5E0E">
            <w:pPr>
              <w:jc w:val="center"/>
              <w:rPr>
                <w:rFonts w:ascii="Times New Roman" w:hAnsi="Times New Roman" w:cs="Times New Roman"/>
                <w:sz w:val="20"/>
                <w:szCs w:val="20"/>
              </w:rPr>
            </w:pPr>
            <w:r>
              <w:rPr>
                <w:rFonts w:ascii="Times New Roman" w:hAnsi="Times New Roman" w:cs="Times New Roman"/>
                <w:sz w:val="20"/>
                <w:szCs w:val="20"/>
              </w:rPr>
              <w:t>1</w:t>
            </w:r>
          </w:p>
        </w:tc>
        <w:tc>
          <w:tcPr>
            <w:tcW w:w="1160" w:type="dxa"/>
            <w:shd w:val="clear" w:color="auto" w:fill="auto"/>
            <w:vAlign w:val="center"/>
          </w:tcPr>
          <w:p w:rsidR="00A907E1" w:rsidRPr="003D384C" w:rsidRDefault="003658E6" w:rsidP="00DB5E0E">
            <w:pPr>
              <w:jc w:val="center"/>
              <w:rPr>
                <w:rFonts w:ascii="Times New Roman" w:hAnsi="Times New Roman" w:cs="Times New Roman"/>
                <w:sz w:val="20"/>
                <w:szCs w:val="20"/>
              </w:rPr>
            </w:pPr>
            <w:r>
              <w:rPr>
                <w:rFonts w:ascii="Times New Roman" w:hAnsi="Times New Roman" w:cs="Times New Roman"/>
                <w:sz w:val="20"/>
                <w:szCs w:val="20"/>
              </w:rPr>
              <w:t>2</w:t>
            </w:r>
          </w:p>
        </w:tc>
        <w:tc>
          <w:tcPr>
            <w:tcW w:w="1161" w:type="dxa"/>
            <w:shd w:val="clear" w:color="auto" w:fill="auto"/>
            <w:vAlign w:val="center"/>
          </w:tcPr>
          <w:p w:rsidR="00A907E1" w:rsidRPr="003D384C" w:rsidRDefault="00A907E1" w:rsidP="00DB5E0E">
            <w:pPr>
              <w:jc w:val="center"/>
              <w:rPr>
                <w:rFonts w:ascii="Times New Roman" w:hAnsi="Times New Roman" w:cs="Times New Roman"/>
                <w:sz w:val="20"/>
                <w:szCs w:val="20"/>
              </w:rPr>
            </w:pPr>
          </w:p>
        </w:tc>
        <w:tc>
          <w:tcPr>
            <w:tcW w:w="1161" w:type="dxa"/>
            <w:shd w:val="clear" w:color="auto" w:fill="auto"/>
            <w:vAlign w:val="center"/>
          </w:tcPr>
          <w:p w:rsidR="00A907E1" w:rsidRPr="003D384C" w:rsidRDefault="00A907E1" w:rsidP="00DB5E0E">
            <w:pPr>
              <w:jc w:val="center"/>
              <w:rPr>
                <w:rFonts w:ascii="Times New Roman" w:hAnsi="Times New Roman" w:cs="Times New Roman"/>
                <w:sz w:val="20"/>
                <w:szCs w:val="20"/>
              </w:rPr>
            </w:pPr>
          </w:p>
        </w:tc>
        <w:tc>
          <w:tcPr>
            <w:tcW w:w="1161" w:type="dxa"/>
            <w:shd w:val="clear" w:color="auto" w:fill="auto"/>
            <w:vAlign w:val="center"/>
          </w:tcPr>
          <w:p w:rsidR="00A907E1" w:rsidRPr="003D384C" w:rsidRDefault="00A907E1" w:rsidP="00DB5E0E">
            <w:pPr>
              <w:jc w:val="center"/>
              <w:rPr>
                <w:rFonts w:ascii="Times New Roman" w:hAnsi="Times New Roman" w:cs="Times New Roman"/>
                <w:b/>
                <w:bCs/>
                <w:sz w:val="20"/>
                <w:szCs w:val="20"/>
              </w:rPr>
            </w:pPr>
          </w:p>
        </w:tc>
      </w:tr>
      <w:tr w:rsidR="00A907E1" w:rsidRPr="003D384C" w:rsidTr="00DB5E0E">
        <w:trPr>
          <w:trHeight w:val="306"/>
        </w:trPr>
        <w:tc>
          <w:tcPr>
            <w:tcW w:w="1160" w:type="dxa"/>
            <w:tcBorders>
              <w:top w:val="double" w:sz="6" w:space="0" w:color="4F81BD"/>
              <w:left w:val="single" w:sz="8" w:space="0" w:color="4F81BD"/>
              <w:bottom w:val="single" w:sz="8" w:space="0" w:color="4F81BD"/>
            </w:tcBorders>
            <w:shd w:val="clear" w:color="auto" w:fill="auto"/>
            <w:vAlign w:val="center"/>
          </w:tcPr>
          <w:p w:rsidR="00A907E1" w:rsidRPr="003D384C" w:rsidRDefault="00A907E1" w:rsidP="00DB5E0E">
            <w:pPr>
              <w:rPr>
                <w:rFonts w:ascii="Times New Roman" w:hAnsi="Times New Roman" w:cs="Times New Roman"/>
                <w:b/>
                <w:bCs/>
                <w:sz w:val="20"/>
                <w:szCs w:val="20"/>
              </w:rPr>
            </w:pPr>
            <w:r w:rsidRPr="003D384C">
              <w:rPr>
                <w:rFonts w:ascii="Times New Roman" w:hAnsi="Times New Roman" w:cs="Times New Roman"/>
                <w:b/>
                <w:bCs/>
                <w:sz w:val="20"/>
                <w:szCs w:val="20"/>
              </w:rPr>
              <w:t>Yüzde</w:t>
            </w:r>
          </w:p>
        </w:tc>
        <w:tc>
          <w:tcPr>
            <w:tcW w:w="1161" w:type="dxa"/>
            <w:tcBorders>
              <w:top w:val="double" w:sz="6" w:space="0" w:color="4F81BD"/>
              <w:bottom w:val="single" w:sz="8" w:space="0" w:color="4F81BD"/>
            </w:tcBorders>
            <w:shd w:val="clear" w:color="auto" w:fill="auto"/>
            <w:vAlign w:val="center"/>
          </w:tcPr>
          <w:p w:rsidR="00A907E1" w:rsidRPr="003D384C" w:rsidRDefault="00A907E1" w:rsidP="00DB5E0E">
            <w:pPr>
              <w:jc w:val="center"/>
              <w:rPr>
                <w:rFonts w:ascii="Times New Roman" w:hAnsi="Times New Roman" w:cs="Times New Roman"/>
                <w:b/>
                <w:bCs/>
                <w:sz w:val="20"/>
                <w:szCs w:val="20"/>
              </w:rPr>
            </w:pPr>
          </w:p>
        </w:tc>
        <w:tc>
          <w:tcPr>
            <w:tcW w:w="1161" w:type="dxa"/>
            <w:tcBorders>
              <w:top w:val="double" w:sz="6" w:space="0" w:color="4F81BD"/>
              <w:bottom w:val="single" w:sz="8" w:space="0" w:color="4F81BD"/>
            </w:tcBorders>
            <w:shd w:val="clear" w:color="auto" w:fill="auto"/>
            <w:vAlign w:val="center"/>
          </w:tcPr>
          <w:p w:rsidR="00A907E1" w:rsidRPr="003D384C" w:rsidRDefault="00A907E1" w:rsidP="002E5493">
            <w:pPr>
              <w:jc w:val="center"/>
              <w:rPr>
                <w:rFonts w:ascii="Times New Roman" w:hAnsi="Times New Roman" w:cs="Times New Roman"/>
                <w:b/>
                <w:bCs/>
                <w:sz w:val="20"/>
                <w:szCs w:val="20"/>
              </w:rPr>
            </w:pPr>
            <w:r w:rsidRPr="003D384C">
              <w:rPr>
                <w:rFonts w:ascii="Times New Roman" w:hAnsi="Times New Roman" w:cs="Times New Roman"/>
                <w:b/>
                <w:bCs/>
                <w:sz w:val="20"/>
                <w:szCs w:val="20"/>
              </w:rPr>
              <w:t>%</w:t>
            </w:r>
            <w:r w:rsidR="003658E6">
              <w:rPr>
                <w:rFonts w:ascii="Times New Roman" w:hAnsi="Times New Roman" w:cs="Times New Roman"/>
                <w:b/>
                <w:bCs/>
                <w:sz w:val="20"/>
                <w:szCs w:val="20"/>
              </w:rPr>
              <w:t>50,0</w:t>
            </w:r>
          </w:p>
        </w:tc>
        <w:tc>
          <w:tcPr>
            <w:tcW w:w="1161" w:type="dxa"/>
            <w:tcBorders>
              <w:top w:val="double" w:sz="6" w:space="0" w:color="4F81BD"/>
              <w:bottom w:val="single" w:sz="8" w:space="0" w:color="4F81BD"/>
            </w:tcBorders>
            <w:shd w:val="clear" w:color="auto" w:fill="auto"/>
            <w:vAlign w:val="center"/>
          </w:tcPr>
          <w:p w:rsidR="00A907E1" w:rsidRPr="003D384C" w:rsidRDefault="00A907E1" w:rsidP="002E5493">
            <w:pPr>
              <w:jc w:val="center"/>
              <w:rPr>
                <w:rFonts w:ascii="Times New Roman" w:hAnsi="Times New Roman" w:cs="Times New Roman"/>
                <w:b/>
                <w:bCs/>
                <w:sz w:val="20"/>
                <w:szCs w:val="20"/>
              </w:rPr>
            </w:pPr>
            <w:r w:rsidRPr="003D384C">
              <w:rPr>
                <w:rFonts w:ascii="Times New Roman" w:hAnsi="Times New Roman" w:cs="Times New Roman"/>
                <w:b/>
                <w:bCs/>
                <w:sz w:val="20"/>
                <w:szCs w:val="20"/>
              </w:rPr>
              <w:t>%</w:t>
            </w:r>
            <w:r w:rsidR="003658E6">
              <w:rPr>
                <w:rFonts w:ascii="Times New Roman" w:hAnsi="Times New Roman" w:cs="Times New Roman"/>
                <w:b/>
                <w:bCs/>
                <w:sz w:val="20"/>
                <w:szCs w:val="20"/>
              </w:rPr>
              <w:t>16,7</w:t>
            </w:r>
          </w:p>
        </w:tc>
        <w:tc>
          <w:tcPr>
            <w:tcW w:w="1160" w:type="dxa"/>
            <w:tcBorders>
              <w:top w:val="double" w:sz="6" w:space="0" w:color="4F81BD"/>
              <w:bottom w:val="single" w:sz="8" w:space="0" w:color="4F81BD"/>
            </w:tcBorders>
            <w:shd w:val="clear" w:color="auto" w:fill="auto"/>
            <w:vAlign w:val="center"/>
          </w:tcPr>
          <w:p w:rsidR="00A907E1" w:rsidRPr="003D384C" w:rsidRDefault="00A907E1" w:rsidP="002E5493">
            <w:pPr>
              <w:jc w:val="center"/>
              <w:rPr>
                <w:rFonts w:ascii="Times New Roman" w:hAnsi="Times New Roman" w:cs="Times New Roman"/>
                <w:b/>
                <w:bCs/>
                <w:sz w:val="20"/>
                <w:szCs w:val="20"/>
              </w:rPr>
            </w:pPr>
            <w:r w:rsidRPr="003D384C">
              <w:rPr>
                <w:rFonts w:ascii="Times New Roman" w:hAnsi="Times New Roman" w:cs="Times New Roman"/>
                <w:b/>
                <w:bCs/>
                <w:sz w:val="20"/>
                <w:szCs w:val="20"/>
              </w:rPr>
              <w:t>%</w:t>
            </w:r>
            <w:r w:rsidR="003658E6">
              <w:rPr>
                <w:rFonts w:ascii="Times New Roman" w:hAnsi="Times New Roman" w:cs="Times New Roman"/>
                <w:b/>
                <w:bCs/>
                <w:sz w:val="20"/>
                <w:szCs w:val="20"/>
              </w:rPr>
              <w:t>33,3</w:t>
            </w:r>
          </w:p>
        </w:tc>
        <w:tc>
          <w:tcPr>
            <w:tcW w:w="1161" w:type="dxa"/>
            <w:tcBorders>
              <w:top w:val="double" w:sz="6" w:space="0" w:color="4F81BD"/>
              <w:bottom w:val="single" w:sz="8" w:space="0" w:color="4F81BD"/>
            </w:tcBorders>
            <w:shd w:val="clear" w:color="auto" w:fill="auto"/>
            <w:vAlign w:val="center"/>
          </w:tcPr>
          <w:p w:rsidR="00A907E1" w:rsidRPr="003D384C" w:rsidRDefault="00A907E1" w:rsidP="002E5493">
            <w:pPr>
              <w:jc w:val="center"/>
              <w:rPr>
                <w:rFonts w:ascii="Times New Roman" w:hAnsi="Times New Roman" w:cs="Times New Roman"/>
                <w:b/>
                <w:bCs/>
                <w:sz w:val="20"/>
                <w:szCs w:val="20"/>
              </w:rPr>
            </w:pPr>
            <w:r w:rsidRPr="003D384C">
              <w:rPr>
                <w:rFonts w:ascii="Times New Roman" w:hAnsi="Times New Roman" w:cs="Times New Roman"/>
                <w:b/>
                <w:bCs/>
                <w:sz w:val="20"/>
                <w:szCs w:val="20"/>
              </w:rPr>
              <w:t>%</w:t>
            </w:r>
          </w:p>
        </w:tc>
        <w:tc>
          <w:tcPr>
            <w:tcW w:w="1161" w:type="dxa"/>
            <w:tcBorders>
              <w:top w:val="double" w:sz="6" w:space="0" w:color="4F81BD"/>
              <w:bottom w:val="single" w:sz="8" w:space="0" w:color="4F81BD"/>
            </w:tcBorders>
            <w:shd w:val="clear" w:color="auto" w:fill="auto"/>
            <w:vAlign w:val="center"/>
          </w:tcPr>
          <w:p w:rsidR="00A907E1" w:rsidRPr="003D384C" w:rsidRDefault="00A907E1" w:rsidP="002E5493">
            <w:pPr>
              <w:jc w:val="center"/>
              <w:rPr>
                <w:rFonts w:ascii="Times New Roman" w:hAnsi="Times New Roman" w:cs="Times New Roman"/>
                <w:b/>
                <w:bCs/>
                <w:sz w:val="20"/>
                <w:szCs w:val="20"/>
              </w:rPr>
            </w:pPr>
            <w:r w:rsidRPr="003D384C">
              <w:rPr>
                <w:rFonts w:ascii="Times New Roman" w:hAnsi="Times New Roman" w:cs="Times New Roman"/>
                <w:b/>
                <w:bCs/>
                <w:sz w:val="20"/>
                <w:szCs w:val="20"/>
              </w:rPr>
              <w:t>%</w:t>
            </w:r>
          </w:p>
        </w:tc>
        <w:tc>
          <w:tcPr>
            <w:tcW w:w="1161" w:type="dxa"/>
            <w:tcBorders>
              <w:top w:val="double" w:sz="6" w:space="0" w:color="4F81BD"/>
              <w:bottom w:val="single" w:sz="8" w:space="0" w:color="4F81BD"/>
              <w:right w:val="single" w:sz="8" w:space="0" w:color="4F81BD"/>
            </w:tcBorders>
            <w:shd w:val="clear" w:color="auto" w:fill="auto"/>
            <w:vAlign w:val="center"/>
          </w:tcPr>
          <w:p w:rsidR="00A907E1" w:rsidRPr="003D384C" w:rsidRDefault="00A907E1" w:rsidP="002E5493">
            <w:pPr>
              <w:jc w:val="center"/>
              <w:rPr>
                <w:rFonts w:ascii="Times New Roman" w:hAnsi="Times New Roman" w:cs="Times New Roman"/>
                <w:b/>
                <w:bCs/>
                <w:sz w:val="20"/>
                <w:szCs w:val="20"/>
              </w:rPr>
            </w:pPr>
            <w:r w:rsidRPr="003D384C">
              <w:rPr>
                <w:rFonts w:ascii="Times New Roman" w:hAnsi="Times New Roman" w:cs="Times New Roman"/>
                <w:b/>
                <w:bCs/>
                <w:sz w:val="20"/>
                <w:szCs w:val="20"/>
              </w:rPr>
              <w:t>%</w:t>
            </w:r>
          </w:p>
        </w:tc>
      </w:tr>
    </w:tbl>
    <w:p w:rsidR="00A907E1" w:rsidRPr="008E2D77" w:rsidRDefault="008E2D77" w:rsidP="008E2D77">
      <w:pPr>
        <w:jc w:val="both"/>
        <w:rPr>
          <w:rFonts w:ascii="Times New Roman" w:hAnsi="Times New Roman" w:cs="Times New Roman"/>
          <w:i/>
          <w:sz w:val="20"/>
          <w:szCs w:val="20"/>
        </w:rPr>
      </w:pPr>
      <w:r>
        <w:rPr>
          <w:rFonts w:ascii="Times New Roman" w:hAnsi="Times New Roman" w:cs="Times New Roman"/>
          <w:i/>
          <w:sz w:val="20"/>
          <w:szCs w:val="20"/>
        </w:rPr>
        <w:t>31.12.20</w:t>
      </w:r>
      <w:r w:rsidR="003D384C">
        <w:rPr>
          <w:rFonts w:ascii="Times New Roman" w:hAnsi="Times New Roman" w:cs="Times New Roman"/>
          <w:i/>
          <w:sz w:val="20"/>
          <w:szCs w:val="20"/>
        </w:rPr>
        <w:t>2</w:t>
      </w:r>
      <w:r w:rsidR="003658E6">
        <w:rPr>
          <w:rFonts w:ascii="Times New Roman" w:hAnsi="Times New Roman" w:cs="Times New Roman"/>
          <w:i/>
          <w:sz w:val="20"/>
          <w:szCs w:val="20"/>
        </w:rPr>
        <w:t>1</w:t>
      </w:r>
      <w:r w:rsidR="003D384C">
        <w:rPr>
          <w:rFonts w:ascii="Times New Roman" w:hAnsi="Times New Roman" w:cs="Times New Roman"/>
          <w:i/>
          <w:sz w:val="20"/>
          <w:szCs w:val="20"/>
        </w:rPr>
        <w:t xml:space="preserve"> </w:t>
      </w:r>
      <w:r w:rsidR="00A907E1" w:rsidRPr="003D384C">
        <w:rPr>
          <w:rFonts w:ascii="Times New Roman" w:hAnsi="Times New Roman" w:cs="Times New Roman"/>
          <w:i/>
          <w:sz w:val="20"/>
          <w:szCs w:val="20"/>
        </w:rPr>
        <w:t>itibarı ile</w:t>
      </w:r>
    </w:p>
    <w:p w:rsidR="00A907E1" w:rsidRPr="00B806F9" w:rsidRDefault="00A907E1" w:rsidP="00A907E1">
      <w:pPr>
        <w:rPr>
          <w:rFonts w:ascii="Times New Roman" w:hAnsi="Times New Roman" w:cs="Times New Roman"/>
          <w:b/>
          <w:sz w:val="20"/>
          <w:szCs w:val="20"/>
        </w:rPr>
      </w:pPr>
      <w:r w:rsidRPr="00B806F9">
        <w:rPr>
          <w:rFonts w:ascii="Times New Roman" w:hAnsi="Times New Roman" w:cs="Times New Roman"/>
          <w:b/>
          <w:sz w:val="20"/>
          <w:szCs w:val="20"/>
        </w:rPr>
        <w:t xml:space="preserve">4.5- Yönetici Personel Dağılımı </w:t>
      </w:r>
    </w:p>
    <w:p w:rsidR="00A907E1" w:rsidRPr="00B806F9" w:rsidRDefault="00A907E1" w:rsidP="00A907E1">
      <w:pPr>
        <w:pStyle w:val="ResimYazs"/>
      </w:pPr>
      <w:bookmarkStart w:id="66" w:name="_Toc533169373"/>
      <w:r w:rsidRPr="00B806F9">
        <w:t xml:space="preserve">Tablo </w:t>
      </w:r>
      <w:r w:rsidR="00795153" w:rsidRPr="00B806F9">
        <w:fldChar w:fldCharType="begin"/>
      </w:r>
      <w:r w:rsidRPr="00B806F9">
        <w:instrText xml:space="preserve"> SEQ Tablo \* ARABIC </w:instrText>
      </w:r>
      <w:r w:rsidR="00795153" w:rsidRPr="00B806F9">
        <w:fldChar w:fldCharType="separate"/>
      </w:r>
      <w:r w:rsidRPr="00B806F9">
        <w:rPr>
          <w:noProof/>
        </w:rPr>
        <w:t>19</w:t>
      </w:r>
      <w:r w:rsidR="00795153" w:rsidRPr="00B806F9">
        <w:fldChar w:fldCharType="end"/>
      </w:r>
      <w:r w:rsidRPr="00B806F9">
        <w:t xml:space="preserve">: </w:t>
      </w:r>
      <w:r w:rsidR="008E2D77" w:rsidRPr="00F25309">
        <w:t xml:space="preserve">Serinhisar Meslek Yüksekokulu </w:t>
      </w:r>
      <w:r w:rsidRPr="00B806F9">
        <w:t>Yönetici Personel Dağılımı Tablosu</w:t>
      </w:r>
      <w:bookmarkEnd w:id="66"/>
    </w:p>
    <w:tbl>
      <w:tblPr>
        <w:tblW w:w="9337" w:type="dxa"/>
        <w:tblBorders>
          <w:top w:val="single" w:sz="8" w:space="0" w:color="4F81BD"/>
          <w:left w:val="single" w:sz="8" w:space="0" w:color="4F81BD"/>
          <w:bottom w:val="single" w:sz="8" w:space="0" w:color="4F81BD"/>
          <w:right w:val="single" w:sz="8" w:space="0" w:color="4F81BD"/>
        </w:tblBorders>
        <w:tblLook w:val="04E0" w:firstRow="1" w:lastRow="1" w:firstColumn="1" w:lastColumn="0" w:noHBand="0" w:noVBand="1"/>
      </w:tblPr>
      <w:tblGrid>
        <w:gridCol w:w="3652"/>
        <w:gridCol w:w="1134"/>
        <w:gridCol w:w="1134"/>
        <w:gridCol w:w="1134"/>
        <w:gridCol w:w="1119"/>
        <w:gridCol w:w="1164"/>
      </w:tblGrid>
      <w:tr w:rsidR="00A907E1" w:rsidRPr="00B806F9" w:rsidTr="00DB5E0E">
        <w:trPr>
          <w:trHeight w:val="633"/>
        </w:trPr>
        <w:tc>
          <w:tcPr>
            <w:tcW w:w="9337" w:type="dxa"/>
            <w:gridSpan w:val="6"/>
            <w:shd w:val="clear" w:color="auto" w:fill="4F81BD"/>
            <w:vAlign w:val="center"/>
          </w:tcPr>
          <w:p w:rsidR="00A907E1" w:rsidRPr="00B806F9" w:rsidRDefault="00A907E1" w:rsidP="00DB5E0E">
            <w:pPr>
              <w:jc w:val="center"/>
              <w:rPr>
                <w:rFonts w:ascii="Times New Roman" w:hAnsi="Times New Roman" w:cs="Times New Roman"/>
                <w:b/>
                <w:bCs/>
                <w:color w:val="FFFFFF"/>
                <w:sz w:val="20"/>
                <w:szCs w:val="20"/>
              </w:rPr>
            </w:pPr>
            <w:r w:rsidRPr="00B806F9">
              <w:rPr>
                <w:rFonts w:ascii="Times New Roman" w:hAnsi="Times New Roman" w:cs="Times New Roman"/>
                <w:b/>
                <w:bCs/>
                <w:color w:val="FFFFFF"/>
                <w:sz w:val="20"/>
                <w:szCs w:val="20"/>
              </w:rPr>
              <w:t>YÖNETICI PERSONEL DAĞILIMI</w:t>
            </w:r>
          </w:p>
        </w:tc>
      </w:tr>
      <w:tr w:rsidR="00A907E1" w:rsidRPr="00B806F9" w:rsidTr="00DB5E0E">
        <w:tc>
          <w:tcPr>
            <w:tcW w:w="3652" w:type="dxa"/>
            <w:tcBorders>
              <w:top w:val="single" w:sz="8" w:space="0" w:color="4F81BD"/>
              <w:left w:val="single" w:sz="8" w:space="0" w:color="4F81BD"/>
              <w:bottom w:val="single" w:sz="8" w:space="0" w:color="4F81BD"/>
            </w:tcBorders>
            <w:shd w:val="clear" w:color="auto" w:fill="auto"/>
            <w:vAlign w:val="center"/>
          </w:tcPr>
          <w:p w:rsidR="00A907E1" w:rsidRPr="00B806F9" w:rsidRDefault="00A907E1" w:rsidP="00DB5E0E">
            <w:pPr>
              <w:rPr>
                <w:rFonts w:ascii="Times New Roman" w:hAnsi="Times New Roman" w:cs="Times New Roman"/>
                <w:b/>
                <w:bCs/>
                <w:sz w:val="20"/>
                <w:szCs w:val="20"/>
              </w:rPr>
            </w:pPr>
          </w:p>
        </w:tc>
        <w:tc>
          <w:tcPr>
            <w:tcW w:w="1134" w:type="dxa"/>
            <w:tcBorders>
              <w:top w:val="single" w:sz="8" w:space="0" w:color="4F81BD"/>
              <w:bottom w:val="single" w:sz="8" w:space="0" w:color="4F81BD"/>
            </w:tcBorders>
            <w:shd w:val="clear" w:color="auto" w:fill="auto"/>
            <w:vAlign w:val="center"/>
          </w:tcPr>
          <w:p w:rsidR="00A907E1" w:rsidRPr="00B806F9" w:rsidRDefault="00A907E1" w:rsidP="00DB5E0E">
            <w:pPr>
              <w:rPr>
                <w:rFonts w:ascii="Times New Roman" w:hAnsi="Times New Roman" w:cs="Times New Roman"/>
                <w:sz w:val="20"/>
                <w:szCs w:val="20"/>
              </w:rPr>
            </w:pPr>
            <w:r w:rsidRPr="00B806F9">
              <w:rPr>
                <w:rFonts w:ascii="Times New Roman" w:hAnsi="Times New Roman" w:cs="Times New Roman"/>
                <w:sz w:val="20"/>
                <w:szCs w:val="20"/>
              </w:rPr>
              <w:t>Kadın</w:t>
            </w:r>
          </w:p>
        </w:tc>
        <w:tc>
          <w:tcPr>
            <w:tcW w:w="1134" w:type="dxa"/>
            <w:tcBorders>
              <w:top w:val="single" w:sz="8" w:space="0" w:color="4F81BD"/>
              <w:bottom w:val="single" w:sz="8" w:space="0" w:color="4F81BD"/>
            </w:tcBorders>
            <w:shd w:val="clear" w:color="auto" w:fill="auto"/>
            <w:vAlign w:val="center"/>
          </w:tcPr>
          <w:p w:rsidR="00A907E1" w:rsidRPr="00B806F9" w:rsidRDefault="00A907E1" w:rsidP="00DB5E0E">
            <w:pPr>
              <w:rPr>
                <w:rFonts w:ascii="Times New Roman" w:hAnsi="Times New Roman" w:cs="Times New Roman"/>
                <w:sz w:val="20"/>
                <w:szCs w:val="20"/>
              </w:rPr>
            </w:pPr>
            <w:r w:rsidRPr="00B806F9">
              <w:rPr>
                <w:rFonts w:ascii="Times New Roman" w:hAnsi="Times New Roman" w:cs="Times New Roman"/>
                <w:sz w:val="20"/>
                <w:szCs w:val="20"/>
              </w:rPr>
              <w:t>Erkek</w:t>
            </w:r>
          </w:p>
        </w:tc>
        <w:tc>
          <w:tcPr>
            <w:tcW w:w="1134" w:type="dxa"/>
            <w:tcBorders>
              <w:top w:val="single" w:sz="8" w:space="0" w:color="4F81BD"/>
              <w:bottom w:val="single" w:sz="8" w:space="0" w:color="4F81BD"/>
            </w:tcBorders>
            <w:shd w:val="clear" w:color="auto" w:fill="auto"/>
            <w:vAlign w:val="center"/>
          </w:tcPr>
          <w:p w:rsidR="00A907E1" w:rsidRPr="00B806F9" w:rsidRDefault="00A907E1" w:rsidP="00DB5E0E">
            <w:pPr>
              <w:rPr>
                <w:rFonts w:ascii="Times New Roman" w:hAnsi="Times New Roman" w:cs="Times New Roman"/>
                <w:sz w:val="20"/>
                <w:szCs w:val="20"/>
              </w:rPr>
            </w:pPr>
            <w:r w:rsidRPr="00B806F9">
              <w:rPr>
                <w:rFonts w:ascii="Times New Roman" w:hAnsi="Times New Roman" w:cs="Times New Roman"/>
                <w:sz w:val="20"/>
                <w:szCs w:val="20"/>
              </w:rPr>
              <w:t>Boş</w:t>
            </w:r>
          </w:p>
        </w:tc>
        <w:tc>
          <w:tcPr>
            <w:tcW w:w="1119" w:type="dxa"/>
            <w:tcBorders>
              <w:top w:val="single" w:sz="8" w:space="0" w:color="4F81BD"/>
              <w:bottom w:val="single" w:sz="8" w:space="0" w:color="4F81BD"/>
            </w:tcBorders>
            <w:shd w:val="clear" w:color="auto" w:fill="auto"/>
            <w:vAlign w:val="center"/>
          </w:tcPr>
          <w:p w:rsidR="00A907E1" w:rsidRPr="00B806F9" w:rsidRDefault="00A907E1" w:rsidP="00DB5E0E">
            <w:pPr>
              <w:rPr>
                <w:rFonts w:ascii="Times New Roman" w:hAnsi="Times New Roman" w:cs="Times New Roman"/>
                <w:sz w:val="20"/>
                <w:szCs w:val="20"/>
              </w:rPr>
            </w:pPr>
            <w:r w:rsidRPr="00B806F9">
              <w:rPr>
                <w:rFonts w:ascii="Times New Roman" w:hAnsi="Times New Roman" w:cs="Times New Roman"/>
                <w:sz w:val="20"/>
                <w:szCs w:val="20"/>
              </w:rPr>
              <w:t>Toplam</w:t>
            </w:r>
          </w:p>
        </w:tc>
        <w:tc>
          <w:tcPr>
            <w:tcW w:w="1164" w:type="dxa"/>
            <w:tcBorders>
              <w:top w:val="single" w:sz="8" w:space="0" w:color="4F81BD"/>
              <w:bottom w:val="single" w:sz="8" w:space="0" w:color="4F81BD"/>
              <w:right w:val="single" w:sz="8" w:space="0" w:color="4F81BD"/>
            </w:tcBorders>
            <w:shd w:val="clear" w:color="auto" w:fill="auto"/>
            <w:vAlign w:val="center"/>
          </w:tcPr>
          <w:p w:rsidR="00A907E1" w:rsidRPr="00B806F9" w:rsidRDefault="00A907E1" w:rsidP="00DB5E0E">
            <w:pPr>
              <w:rPr>
                <w:rFonts w:ascii="Times New Roman" w:hAnsi="Times New Roman" w:cs="Times New Roman"/>
                <w:sz w:val="20"/>
                <w:szCs w:val="20"/>
              </w:rPr>
            </w:pPr>
            <w:r w:rsidRPr="00B806F9">
              <w:rPr>
                <w:rFonts w:ascii="Times New Roman" w:hAnsi="Times New Roman" w:cs="Times New Roman"/>
                <w:sz w:val="20"/>
                <w:szCs w:val="20"/>
              </w:rPr>
              <w:t>Doluluk Oranı</w:t>
            </w:r>
          </w:p>
        </w:tc>
      </w:tr>
      <w:tr w:rsidR="00A907E1" w:rsidRPr="00B806F9" w:rsidTr="00DB5E0E">
        <w:tc>
          <w:tcPr>
            <w:tcW w:w="3652" w:type="dxa"/>
            <w:tcBorders>
              <w:top w:val="single" w:sz="8" w:space="0" w:color="4F81BD"/>
              <w:left w:val="single" w:sz="8" w:space="0" w:color="4F81BD"/>
              <w:bottom w:val="single" w:sz="8" w:space="0" w:color="4F81BD"/>
            </w:tcBorders>
            <w:shd w:val="clear" w:color="auto" w:fill="auto"/>
            <w:vAlign w:val="center"/>
          </w:tcPr>
          <w:p w:rsidR="00A907E1" w:rsidRPr="00B806F9" w:rsidRDefault="00A907E1" w:rsidP="00DB5E0E">
            <w:pPr>
              <w:rPr>
                <w:rFonts w:ascii="Times New Roman" w:hAnsi="Times New Roman" w:cs="Times New Roman"/>
                <w:bCs/>
                <w:sz w:val="20"/>
                <w:szCs w:val="20"/>
              </w:rPr>
            </w:pPr>
            <w:r w:rsidRPr="00B806F9">
              <w:rPr>
                <w:rFonts w:ascii="Times New Roman" w:hAnsi="Times New Roman" w:cs="Times New Roman"/>
                <w:bCs/>
                <w:sz w:val="20"/>
                <w:szCs w:val="20"/>
              </w:rPr>
              <w:t>Dekan</w:t>
            </w:r>
          </w:p>
        </w:tc>
        <w:tc>
          <w:tcPr>
            <w:tcW w:w="1134" w:type="dxa"/>
            <w:tcBorders>
              <w:top w:val="single" w:sz="8" w:space="0" w:color="4F81BD"/>
              <w:bottom w:val="single" w:sz="8" w:space="0" w:color="4F81BD"/>
            </w:tcBorders>
            <w:shd w:val="clear" w:color="auto" w:fill="auto"/>
            <w:vAlign w:val="center"/>
          </w:tcPr>
          <w:p w:rsidR="00A907E1" w:rsidRPr="00B806F9" w:rsidRDefault="00A907E1" w:rsidP="00DB5E0E">
            <w:pPr>
              <w:rPr>
                <w:rFonts w:ascii="Times New Roman" w:hAnsi="Times New Roman" w:cs="Times New Roman"/>
                <w:sz w:val="20"/>
                <w:szCs w:val="20"/>
              </w:rPr>
            </w:pPr>
          </w:p>
        </w:tc>
        <w:tc>
          <w:tcPr>
            <w:tcW w:w="1134" w:type="dxa"/>
            <w:tcBorders>
              <w:top w:val="single" w:sz="8" w:space="0" w:color="4F81BD"/>
              <w:bottom w:val="single" w:sz="8" w:space="0" w:color="4F81BD"/>
            </w:tcBorders>
            <w:shd w:val="clear" w:color="auto" w:fill="auto"/>
            <w:vAlign w:val="center"/>
          </w:tcPr>
          <w:p w:rsidR="00A907E1" w:rsidRPr="00B806F9" w:rsidRDefault="00A907E1" w:rsidP="00DB5E0E">
            <w:pPr>
              <w:rPr>
                <w:rFonts w:ascii="Times New Roman" w:hAnsi="Times New Roman" w:cs="Times New Roman"/>
                <w:sz w:val="20"/>
                <w:szCs w:val="20"/>
              </w:rPr>
            </w:pPr>
          </w:p>
        </w:tc>
        <w:tc>
          <w:tcPr>
            <w:tcW w:w="1134" w:type="dxa"/>
            <w:tcBorders>
              <w:top w:val="single" w:sz="8" w:space="0" w:color="4F81BD"/>
              <w:bottom w:val="single" w:sz="8" w:space="0" w:color="4F81BD"/>
            </w:tcBorders>
            <w:shd w:val="clear" w:color="auto" w:fill="auto"/>
            <w:vAlign w:val="center"/>
          </w:tcPr>
          <w:p w:rsidR="00A907E1" w:rsidRPr="00B806F9" w:rsidRDefault="00A907E1" w:rsidP="00DB5E0E">
            <w:pPr>
              <w:rPr>
                <w:rFonts w:ascii="Times New Roman" w:hAnsi="Times New Roman" w:cs="Times New Roman"/>
                <w:sz w:val="20"/>
                <w:szCs w:val="20"/>
              </w:rPr>
            </w:pPr>
          </w:p>
        </w:tc>
        <w:tc>
          <w:tcPr>
            <w:tcW w:w="1119" w:type="dxa"/>
            <w:tcBorders>
              <w:top w:val="single" w:sz="8" w:space="0" w:color="4F81BD"/>
              <w:bottom w:val="single" w:sz="8" w:space="0" w:color="4F81BD"/>
            </w:tcBorders>
            <w:shd w:val="clear" w:color="auto" w:fill="auto"/>
            <w:vAlign w:val="center"/>
          </w:tcPr>
          <w:p w:rsidR="00A907E1" w:rsidRPr="00B806F9" w:rsidRDefault="00A907E1" w:rsidP="00DB5E0E">
            <w:pPr>
              <w:rPr>
                <w:rFonts w:ascii="Times New Roman" w:hAnsi="Times New Roman" w:cs="Times New Roman"/>
                <w:sz w:val="20"/>
                <w:szCs w:val="20"/>
              </w:rPr>
            </w:pPr>
          </w:p>
        </w:tc>
        <w:tc>
          <w:tcPr>
            <w:tcW w:w="1164" w:type="dxa"/>
            <w:tcBorders>
              <w:top w:val="single" w:sz="8" w:space="0" w:color="4F81BD"/>
              <w:bottom w:val="single" w:sz="8" w:space="0" w:color="4F81BD"/>
              <w:right w:val="single" w:sz="8" w:space="0" w:color="4F81BD"/>
            </w:tcBorders>
            <w:shd w:val="clear" w:color="auto" w:fill="auto"/>
            <w:vAlign w:val="center"/>
          </w:tcPr>
          <w:p w:rsidR="00A907E1" w:rsidRPr="00B806F9" w:rsidRDefault="00A907E1" w:rsidP="00DB5E0E">
            <w:pPr>
              <w:rPr>
                <w:rFonts w:ascii="Times New Roman" w:hAnsi="Times New Roman" w:cs="Times New Roman"/>
                <w:sz w:val="20"/>
                <w:szCs w:val="20"/>
              </w:rPr>
            </w:pPr>
          </w:p>
        </w:tc>
      </w:tr>
      <w:tr w:rsidR="00A907E1" w:rsidRPr="00B806F9" w:rsidTr="00DB5E0E">
        <w:tc>
          <w:tcPr>
            <w:tcW w:w="3652" w:type="dxa"/>
            <w:shd w:val="clear" w:color="auto" w:fill="auto"/>
            <w:vAlign w:val="center"/>
          </w:tcPr>
          <w:p w:rsidR="00A907E1" w:rsidRPr="00B806F9" w:rsidRDefault="00A907E1" w:rsidP="00DB5E0E">
            <w:pPr>
              <w:rPr>
                <w:rFonts w:ascii="Times New Roman" w:hAnsi="Times New Roman" w:cs="Times New Roman"/>
                <w:bCs/>
                <w:sz w:val="20"/>
                <w:szCs w:val="20"/>
              </w:rPr>
            </w:pPr>
            <w:r w:rsidRPr="00B806F9">
              <w:rPr>
                <w:rFonts w:ascii="Times New Roman" w:hAnsi="Times New Roman" w:cs="Times New Roman"/>
                <w:bCs/>
                <w:sz w:val="20"/>
                <w:szCs w:val="20"/>
              </w:rPr>
              <w:t>Dekan Yrd.</w:t>
            </w:r>
          </w:p>
        </w:tc>
        <w:tc>
          <w:tcPr>
            <w:tcW w:w="1134" w:type="dxa"/>
            <w:shd w:val="clear" w:color="auto" w:fill="auto"/>
            <w:vAlign w:val="center"/>
          </w:tcPr>
          <w:p w:rsidR="00A907E1" w:rsidRPr="00B806F9" w:rsidRDefault="00A907E1" w:rsidP="00DB5E0E">
            <w:pPr>
              <w:rPr>
                <w:rFonts w:ascii="Times New Roman" w:hAnsi="Times New Roman" w:cs="Times New Roman"/>
                <w:sz w:val="20"/>
                <w:szCs w:val="20"/>
              </w:rPr>
            </w:pPr>
          </w:p>
        </w:tc>
        <w:tc>
          <w:tcPr>
            <w:tcW w:w="1134" w:type="dxa"/>
            <w:shd w:val="clear" w:color="auto" w:fill="auto"/>
            <w:vAlign w:val="center"/>
          </w:tcPr>
          <w:p w:rsidR="00A907E1" w:rsidRPr="00B806F9" w:rsidRDefault="00A907E1" w:rsidP="00DB5E0E">
            <w:pPr>
              <w:rPr>
                <w:rFonts w:ascii="Times New Roman" w:hAnsi="Times New Roman" w:cs="Times New Roman"/>
                <w:sz w:val="20"/>
                <w:szCs w:val="20"/>
              </w:rPr>
            </w:pPr>
          </w:p>
        </w:tc>
        <w:tc>
          <w:tcPr>
            <w:tcW w:w="1134" w:type="dxa"/>
            <w:shd w:val="clear" w:color="auto" w:fill="auto"/>
            <w:vAlign w:val="center"/>
          </w:tcPr>
          <w:p w:rsidR="00A907E1" w:rsidRPr="00B806F9" w:rsidRDefault="00A907E1" w:rsidP="00DB5E0E">
            <w:pPr>
              <w:rPr>
                <w:rFonts w:ascii="Times New Roman" w:hAnsi="Times New Roman" w:cs="Times New Roman"/>
                <w:sz w:val="20"/>
                <w:szCs w:val="20"/>
              </w:rPr>
            </w:pPr>
          </w:p>
        </w:tc>
        <w:tc>
          <w:tcPr>
            <w:tcW w:w="1119" w:type="dxa"/>
            <w:shd w:val="clear" w:color="auto" w:fill="auto"/>
            <w:vAlign w:val="center"/>
          </w:tcPr>
          <w:p w:rsidR="00A907E1" w:rsidRPr="00B806F9" w:rsidRDefault="00A907E1" w:rsidP="00DB5E0E">
            <w:pPr>
              <w:rPr>
                <w:rFonts w:ascii="Times New Roman" w:hAnsi="Times New Roman" w:cs="Times New Roman"/>
                <w:sz w:val="20"/>
                <w:szCs w:val="20"/>
              </w:rPr>
            </w:pPr>
          </w:p>
        </w:tc>
        <w:tc>
          <w:tcPr>
            <w:tcW w:w="1164" w:type="dxa"/>
            <w:shd w:val="clear" w:color="auto" w:fill="auto"/>
            <w:vAlign w:val="center"/>
          </w:tcPr>
          <w:p w:rsidR="00A907E1" w:rsidRPr="00B806F9" w:rsidRDefault="00A907E1" w:rsidP="00DB5E0E">
            <w:pPr>
              <w:rPr>
                <w:rFonts w:ascii="Times New Roman" w:hAnsi="Times New Roman" w:cs="Times New Roman"/>
                <w:sz w:val="20"/>
                <w:szCs w:val="20"/>
              </w:rPr>
            </w:pPr>
          </w:p>
        </w:tc>
      </w:tr>
      <w:tr w:rsidR="00A907E1" w:rsidRPr="00B806F9" w:rsidTr="00DB5E0E">
        <w:tc>
          <w:tcPr>
            <w:tcW w:w="3652" w:type="dxa"/>
            <w:tcBorders>
              <w:top w:val="single" w:sz="8" w:space="0" w:color="4F81BD"/>
              <w:left w:val="single" w:sz="8" w:space="0" w:color="4F81BD"/>
              <w:bottom w:val="single" w:sz="8" w:space="0" w:color="4F81BD"/>
            </w:tcBorders>
            <w:shd w:val="clear" w:color="auto" w:fill="auto"/>
            <w:vAlign w:val="center"/>
          </w:tcPr>
          <w:p w:rsidR="00A907E1" w:rsidRPr="00B806F9" w:rsidRDefault="00A907E1" w:rsidP="00DB5E0E">
            <w:pPr>
              <w:rPr>
                <w:rFonts w:ascii="Times New Roman" w:hAnsi="Times New Roman" w:cs="Times New Roman"/>
                <w:bCs/>
                <w:sz w:val="20"/>
                <w:szCs w:val="20"/>
              </w:rPr>
            </w:pPr>
            <w:r w:rsidRPr="00B806F9">
              <w:rPr>
                <w:rFonts w:ascii="Times New Roman" w:hAnsi="Times New Roman" w:cs="Times New Roman"/>
                <w:bCs/>
                <w:sz w:val="20"/>
                <w:szCs w:val="20"/>
              </w:rPr>
              <w:t xml:space="preserve">Enstitü </w:t>
            </w:r>
            <w:proofErr w:type="spellStart"/>
            <w:r w:rsidRPr="00B806F9">
              <w:rPr>
                <w:rFonts w:ascii="Times New Roman" w:hAnsi="Times New Roman" w:cs="Times New Roman"/>
                <w:bCs/>
                <w:sz w:val="20"/>
                <w:szCs w:val="20"/>
              </w:rPr>
              <w:t>Müd</w:t>
            </w:r>
            <w:proofErr w:type="spellEnd"/>
            <w:r w:rsidRPr="00B806F9">
              <w:rPr>
                <w:rFonts w:ascii="Times New Roman" w:hAnsi="Times New Roman" w:cs="Times New Roman"/>
                <w:bCs/>
                <w:sz w:val="20"/>
                <w:szCs w:val="20"/>
              </w:rPr>
              <w:t>.</w:t>
            </w:r>
          </w:p>
        </w:tc>
        <w:tc>
          <w:tcPr>
            <w:tcW w:w="1134" w:type="dxa"/>
            <w:tcBorders>
              <w:top w:val="single" w:sz="8" w:space="0" w:color="4F81BD"/>
              <w:bottom w:val="single" w:sz="8" w:space="0" w:color="4F81BD"/>
            </w:tcBorders>
            <w:shd w:val="clear" w:color="auto" w:fill="auto"/>
            <w:vAlign w:val="center"/>
          </w:tcPr>
          <w:p w:rsidR="00A907E1" w:rsidRPr="00B806F9" w:rsidRDefault="00A907E1" w:rsidP="00DB5E0E">
            <w:pPr>
              <w:rPr>
                <w:rFonts w:ascii="Times New Roman" w:hAnsi="Times New Roman" w:cs="Times New Roman"/>
                <w:sz w:val="20"/>
                <w:szCs w:val="20"/>
              </w:rPr>
            </w:pPr>
          </w:p>
        </w:tc>
        <w:tc>
          <w:tcPr>
            <w:tcW w:w="1134" w:type="dxa"/>
            <w:tcBorders>
              <w:top w:val="single" w:sz="8" w:space="0" w:color="4F81BD"/>
              <w:bottom w:val="single" w:sz="8" w:space="0" w:color="4F81BD"/>
            </w:tcBorders>
            <w:shd w:val="clear" w:color="auto" w:fill="auto"/>
            <w:vAlign w:val="center"/>
          </w:tcPr>
          <w:p w:rsidR="00A907E1" w:rsidRPr="00B806F9" w:rsidRDefault="00A907E1" w:rsidP="00DB5E0E">
            <w:pPr>
              <w:rPr>
                <w:rFonts w:ascii="Times New Roman" w:hAnsi="Times New Roman" w:cs="Times New Roman"/>
                <w:sz w:val="20"/>
                <w:szCs w:val="20"/>
              </w:rPr>
            </w:pPr>
          </w:p>
        </w:tc>
        <w:tc>
          <w:tcPr>
            <w:tcW w:w="1134" w:type="dxa"/>
            <w:tcBorders>
              <w:top w:val="single" w:sz="8" w:space="0" w:color="4F81BD"/>
              <w:bottom w:val="single" w:sz="8" w:space="0" w:color="4F81BD"/>
            </w:tcBorders>
            <w:shd w:val="clear" w:color="auto" w:fill="auto"/>
            <w:vAlign w:val="center"/>
          </w:tcPr>
          <w:p w:rsidR="00A907E1" w:rsidRPr="00B806F9" w:rsidRDefault="00A907E1" w:rsidP="00DB5E0E">
            <w:pPr>
              <w:rPr>
                <w:rFonts w:ascii="Times New Roman" w:hAnsi="Times New Roman" w:cs="Times New Roman"/>
                <w:sz w:val="20"/>
                <w:szCs w:val="20"/>
              </w:rPr>
            </w:pPr>
          </w:p>
        </w:tc>
        <w:tc>
          <w:tcPr>
            <w:tcW w:w="1119" w:type="dxa"/>
            <w:tcBorders>
              <w:top w:val="single" w:sz="8" w:space="0" w:color="4F81BD"/>
              <w:bottom w:val="single" w:sz="8" w:space="0" w:color="4F81BD"/>
            </w:tcBorders>
            <w:shd w:val="clear" w:color="auto" w:fill="auto"/>
            <w:vAlign w:val="center"/>
          </w:tcPr>
          <w:p w:rsidR="00A907E1" w:rsidRPr="00B806F9" w:rsidRDefault="00A907E1" w:rsidP="00DB5E0E">
            <w:pPr>
              <w:rPr>
                <w:rFonts w:ascii="Times New Roman" w:hAnsi="Times New Roman" w:cs="Times New Roman"/>
                <w:sz w:val="20"/>
                <w:szCs w:val="20"/>
              </w:rPr>
            </w:pPr>
          </w:p>
        </w:tc>
        <w:tc>
          <w:tcPr>
            <w:tcW w:w="1164" w:type="dxa"/>
            <w:tcBorders>
              <w:top w:val="single" w:sz="8" w:space="0" w:color="4F81BD"/>
              <w:bottom w:val="single" w:sz="8" w:space="0" w:color="4F81BD"/>
              <w:right w:val="single" w:sz="8" w:space="0" w:color="4F81BD"/>
            </w:tcBorders>
            <w:shd w:val="clear" w:color="auto" w:fill="auto"/>
            <w:vAlign w:val="center"/>
          </w:tcPr>
          <w:p w:rsidR="00A907E1" w:rsidRPr="00B806F9" w:rsidRDefault="00A907E1" w:rsidP="00DB5E0E">
            <w:pPr>
              <w:rPr>
                <w:rFonts w:ascii="Times New Roman" w:hAnsi="Times New Roman" w:cs="Times New Roman"/>
                <w:sz w:val="20"/>
                <w:szCs w:val="20"/>
              </w:rPr>
            </w:pPr>
          </w:p>
        </w:tc>
      </w:tr>
      <w:tr w:rsidR="00A907E1" w:rsidRPr="00B806F9" w:rsidTr="00DB5E0E">
        <w:tc>
          <w:tcPr>
            <w:tcW w:w="3652" w:type="dxa"/>
            <w:shd w:val="clear" w:color="auto" w:fill="auto"/>
            <w:vAlign w:val="center"/>
          </w:tcPr>
          <w:p w:rsidR="00A907E1" w:rsidRPr="00B806F9" w:rsidRDefault="00A907E1" w:rsidP="00DB5E0E">
            <w:pPr>
              <w:rPr>
                <w:rFonts w:ascii="Times New Roman" w:hAnsi="Times New Roman" w:cs="Times New Roman"/>
                <w:bCs/>
                <w:sz w:val="20"/>
                <w:szCs w:val="20"/>
              </w:rPr>
            </w:pPr>
            <w:r w:rsidRPr="00B806F9">
              <w:rPr>
                <w:rFonts w:ascii="Times New Roman" w:hAnsi="Times New Roman" w:cs="Times New Roman"/>
                <w:bCs/>
                <w:sz w:val="20"/>
                <w:szCs w:val="20"/>
              </w:rPr>
              <w:t xml:space="preserve">Enstitü </w:t>
            </w:r>
            <w:proofErr w:type="spellStart"/>
            <w:r w:rsidRPr="00B806F9">
              <w:rPr>
                <w:rFonts w:ascii="Times New Roman" w:hAnsi="Times New Roman" w:cs="Times New Roman"/>
                <w:bCs/>
                <w:sz w:val="20"/>
                <w:szCs w:val="20"/>
              </w:rPr>
              <w:t>Müd</w:t>
            </w:r>
            <w:proofErr w:type="spellEnd"/>
            <w:r w:rsidRPr="00B806F9">
              <w:rPr>
                <w:rFonts w:ascii="Times New Roman" w:hAnsi="Times New Roman" w:cs="Times New Roman"/>
                <w:bCs/>
                <w:sz w:val="20"/>
                <w:szCs w:val="20"/>
              </w:rPr>
              <w:t>. Yrd.</w:t>
            </w:r>
          </w:p>
        </w:tc>
        <w:tc>
          <w:tcPr>
            <w:tcW w:w="1134" w:type="dxa"/>
            <w:shd w:val="clear" w:color="auto" w:fill="auto"/>
            <w:vAlign w:val="center"/>
          </w:tcPr>
          <w:p w:rsidR="00A907E1" w:rsidRPr="00B806F9" w:rsidRDefault="00A907E1" w:rsidP="00DB5E0E">
            <w:pPr>
              <w:rPr>
                <w:rFonts w:ascii="Times New Roman" w:hAnsi="Times New Roman" w:cs="Times New Roman"/>
                <w:sz w:val="20"/>
                <w:szCs w:val="20"/>
              </w:rPr>
            </w:pPr>
          </w:p>
        </w:tc>
        <w:tc>
          <w:tcPr>
            <w:tcW w:w="1134" w:type="dxa"/>
            <w:shd w:val="clear" w:color="auto" w:fill="auto"/>
            <w:vAlign w:val="center"/>
          </w:tcPr>
          <w:p w:rsidR="00A907E1" w:rsidRPr="00B806F9" w:rsidRDefault="00A907E1" w:rsidP="00DB5E0E">
            <w:pPr>
              <w:rPr>
                <w:rFonts w:ascii="Times New Roman" w:hAnsi="Times New Roman" w:cs="Times New Roman"/>
                <w:sz w:val="20"/>
                <w:szCs w:val="20"/>
              </w:rPr>
            </w:pPr>
          </w:p>
        </w:tc>
        <w:tc>
          <w:tcPr>
            <w:tcW w:w="1134" w:type="dxa"/>
            <w:shd w:val="clear" w:color="auto" w:fill="auto"/>
            <w:vAlign w:val="center"/>
          </w:tcPr>
          <w:p w:rsidR="00A907E1" w:rsidRPr="00B806F9" w:rsidRDefault="00A907E1" w:rsidP="00DB5E0E">
            <w:pPr>
              <w:rPr>
                <w:rFonts w:ascii="Times New Roman" w:hAnsi="Times New Roman" w:cs="Times New Roman"/>
                <w:sz w:val="20"/>
                <w:szCs w:val="20"/>
              </w:rPr>
            </w:pPr>
          </w:p>
        </w:tc>
        <w:tc>
          <w:tcPr>
            <w:tcW w:w="1119" w:type="dxa"/>
            <w:shd w:val="clear" w:color="auto" w:fill="auto"/>
            <w:vAlign w:val="center"/>
          </w:tcPr>
          <w:p w:rsidR="00A907E1" w:rsidRPr="00B806F9" w:rsidRDefault="00A907E1" w:rsidP="00DB5E0E">
            <w:pPr>
              <w:rPr>
                <w:rFonts w:ascii="Times New Roman" w:hAnsi="Times New Roman" w:cs="Times New Roman"/>
                <w:sz w:val="20"/>
                <w:szCs w:val="20"/>
              </w:rPr>
            </w:pPr>
          </w:p>
        </w:tc>
        <w:tc>
          <w:tcPr>
            <w:tcW w:w="1164" w:type="dxa"/>
            <w:shd w:val="clear" w:color="auto" w:fill="auto"/>
            <w:vAlign w:val="center"/>
          </w:tcPr>
          <w:p w:rsidR="00A907E1" w:rsidRPr="00B806F9" w:rsidRDefault="00A907E1" w:rsidP="00DB5E0E">
            <w:pPr>
              <w:rPr>
                <w:rFonts w:ascii="Times New Roman" w:hAnsi="Times New Roman" w:cs="Times New Roman"/>
                <w:sz w:val="20"/>
                <w:szCs w:val="20"/>
              </w:rPr>
            </w:pPr>
          </w:p>
        </w:tc>
      </w:tr>
      <w:tr w:rsidR="00A907E1" w:rsidRPr="00B806F9" w:rsidTr="00DB5E0E">
        <w:tc>
          <w:tcPr>
            <w:tcW w:w="3652" w:type="dxa"/>
            <w:tcBorders>
              <w:top w:val="single" w:sz="8" w:space="0" w:color="4F81BD"/>
              <w:left w:val="single" w:sz="8" w:space="0" w:color="4F81BD"/>
              <w:bottom w:val="single" w:sz="8" w:space="0" w:color="4F81BD"/>
            </w:tcBorders>
            <w:shd w:val="clear" w:color="auto" w:fill="auto"/>
            <w:vAlign w:val="center"/>
          </w:tcPr>
          <w:p w:rsidR="00A907E1" w:rsidRPr="00B806F9" w:rsidRDefault="00A907E1" w:rsidP="00DB5E0E">
            <w:pPr>
              <w:rPr>
                <w:rFonts w:ascii="Times New Roman" w:hAnsi="Times New Roman" w:cs="Times New Roman"/>
                <w:bCs/>
                <w:sz w:val="20"/>
                <w:szCs w:val="20"/>
              </w:rPr>
            </w:pPr>
            <w:r w:rsidRPr="00B806F9">
              <w:rPr>
                <w:rFonts w:ascii="Times New Roman" w:hAnsi="Times New Roman" w:cs="Times New Roman"/>
                <w:bCs/>
                <w:sz w:val="20"/>
                <w:szCs w:val="20"/>
              </w:rPr>
              <w:t>Yüksekokul Müdürü</w:t>
            </w:r>
          </w:p>
        </w:tc>
        <w:tc>
          <w:tcPr>
            <w:tcW w:w="1134" w:type="dxa"/>
            <w:tcBorders>
              <w:top w:val="single" w:sz="8" w:space="0" w:color="4F81BD"/>
              <w:bottom w:val="single" w:sz="8" w:space="0" w:color="4F81BD"/>
            </w:tcBorders>
            <w:shd w:val="clear" w:color="auto" w:fill="auto"/>
            <w:vAlign w:val="center"/>
          </w:tcPr>
          <w:p w:rsidR="00A907E1" w:rsidRPr="00B806F9" w:rsidRDefault="00A907E1" w:rsidP="00DB5E0E">
            <w:pPr>
              <w:rPr>
                <w:rFonts w:ascii="Times New Roman" w:hAnsi="Times New Roman" w:cs="Times New Roman"/>
                <w:sz w:val="20"/>
                <w:szCs w:val="20"/>
              </w:rPr>
            </w:pPr>
          </w:p>
        </w:tc>
        <w:tc>
          <w:tcPr>
            <w:tcW w:w="1134" w:type="dxa"/>
            <w:tcBorders>
              <w:top w:val="single" w:sz="8" w:space="0" w:color="4F81BD"/>
              <w:bottom w:val="single" w:sz="8" w:space="0" w:color="4F81BD"/>
            </w:tcBorders>
            <w:shd w:val="clear" w:color="auto" w:fill="auto"/>
            <w:vAlign w:val="center"/>
          </w:tcPr>
          <w:p w:rsidR="00A907E1" w:rsidRPr="00B806F9" w:rsidRDefault="008E2D77" w:rsidP="00DB5E0E">
            <w:pPr>
              <w:rPr>
                <w:rFonts w:ascii="Times New Roman" w:hAnsi="Times New Roman" w:cs="Times New Roman"/>
                <w:sz w:val="20"/>
                <w:szCs w:val="20"/>
              </w:rPr>
            </w:pPr>
            <w:r w:rsidRPr="00B806F9">
              <w:rPr>
                <w:rFonts w:ascii="Times New Roman" w:hAnsi="Times New Roman" w:cs="Times New Roman"/>
                <w:sz w:val="20"/>
                <w:szCs w:val="20"/>
              </w:rPr>
              <w:t>1</w:t>
            </w:r>
          </w:p>
        </w:tc>
        <w:tc>
          <w:tcPr>
            <w:tcW w:w="1134" w:type="dxa"/>
            <w:tcBorders>
              <w:top w:val="single" w:sz="8" w:space="0" w:color="4F81BD"/>
              <w:bottom w:val="single" w:sz="8" w:space="0" w:color="4F81BD"/>
            </w:tcBorders>
            <w:shd w:val="clear" w:color="auto" w:fill="auto"/>
            <w:vAlign w:val="center"/>
          </w:tcPr>
          <w:p w:rsidR="00A907E1" w:rsidRPr="00B806F9" w:rsidRDefault="00A907E1" w:rsidP="00DB5E0E">
            <w:pPr>
              <w:rPr>
                <w:rFonts w:ascii="Times New Roman" w:hAnsi="Times New Roman" w:cs="Times New Roman"/>
                <w:sz w:val="20"/>
                <w:szCs w:val="20"/>
              </w:rPr>
            </w:pPr>
          </w:p>
        </w:tc>
        <w:tc>
          <w:tcPr>
            <w:tcW w:w="1119" w:type="dxa"/>
            <w:tcBorders>
              <w:top w:val="single" w:sz="8" w:space="0" w:color="4F81BD"/>
              <w:bottom w:val="single" w:sz="8" w:space="0" w:color="4F81BD"/>
            </w:tcBorders>
            <w:shd w:val="clear" w:color="auto" w:fill="auto"/>
            <w:vAlign w:val="center"/>
          </w:tcPr>
          <w:p w:rsidR="00A907E1" w:rsidRPr="00B806F9" w:rsidRDefault="00A907E1" w:rsidP="00DB5E0E">
            <w:pPr>
              <w:rPr>
                <w:rFonts w:ascii="Times New Roman" w:hAnsi="Times New Roman" w:cs="Times New Roman"/>
                <w:sz w:val="20"/>
                <w:szCs w:val="20"/>
              </w:rPr>
            </w:pPr>
          </w:p>
        </w:tc>
        <w:tc>
          <w:tcPr>
            <w:tcW w:w="1164" w:type="dxa"/>
            <w:tcBorders>
              <w:top w:val="single" w:sz="8" w:space="0" w:color="4F81BD"/>
              <w:bottom w:val="single" w:sz="8" w:space="0" w:color="4F81BD"/>
              <w:right w:val="single" w:sz="8" w:space="0" w:color="4F81BD"/>
            </w:tcBorders>
            <w:shd w:val="clear" w:color="auto" w:fill="auto"/>
            <w:vAlign w:val="center"/>
          </w:tcPr>
          <w:p w:rsidR="00A907E1" w:rsidRPr="00B806F9" w:rsidRDefault="00A907E1" w:rsidP="00DB5E0E">
            <w:pPr>
              <w:rPr>
                <w:rFonts w:ascii="Times New Roman" w:hAnsi="Times New Roman" w:cs="Times New Roman"/>
                <w:sz w:val="20"/>
                <w:szCs w:val="20"/>
              </w:rPr>
            </w:pPr>
          </w:p>
        </w:tc>
      </w:tr>
      <w:tr w:rsidR="00A907E1" w:rsidRPr="00B806F9" w:rsidTr="00DB5E0E">
        <w:tc>
          <w:tcPr>
            <w:tcW w:w="3652" w:type="dxa"/>
            <w:shd w:val="clear" w:color="auto" w:fill="auto"/>
            <w:vAlign w:val="center"/>
          </w:tcPr>
          <w:p w:rsidR="00A907E1" w:rsidRPr="00B806F9" w:rsidRDefault="008E2D77" w:rsidP="00DB5E0E">
            <w:pPr>
              <w:rPr>
                <w:rFonts w:ascii="Times New Roman" w:hAnsi="Times New Roman" w:cs="Times New Roman"/>
                <w:bCs/>
                <w:sz w:val="20"/>
                <w:szCs w:val="20"/>
              </w:rPr>
            </w:pPr>
            <w:r w:rsidRPr="00B806F9">
              <w:rPr>
                <w:rFonts w:ascii="Times New Roman" w:hAnsi="Times New Roman" w:cs="Times New Roman"/>
                <w:bCs/>
                <w:sz w:val="20"/>
                <w:szCs w:val="20"/>
              </w:rPr>
              <w:t>Yüksekokul Müdür Yardımcısı</w:t>
            </w:r>
          </w:p>
        </w:tc>
        <w:tc>
          <w:tcPr>
            <w:tcW w:w="1134" w:type="dxa"/>
            <w:shd w:val="clear" w:color="auto" w:fill="auto"/>
            <w:vAlign w:val="center"/>
          </w:tcPr>
          <w:p w:rsidR="00A907E1" w:rsidRPr="00B806F9" w:rsidRDefault="00A907E1" w:rsidP="00DB5E0E">
            <w:pPr>
              <w:rPr>
                <w:rFonts w:ascii="Times New Roman" w:hAnsi="Times New Roman" w:cs="Times New Roman"/>
                <w:sz w:val="20"/>
                <w:szCs w:val="20"/>
              </w:rPr>
            </w:pPr>
          </w:p>
        </w:tc>
        <w:tc>
          <w:tcPr>
            <w:tcW w:w="1134" w:type="dxa"/>
            <w:shd w:val="clear" w:color="auto" w:fill="auto"/>
            <w:vAlign w:val="center"/>
          </w:tcPr>
          <w:p w:rsidR="00A907E1" w:rsidRPr="00B806F9" w:rsidRDefault="008E2D77" w:rsidP="00DB5E0E">
            <w:pPr>
              <w:rPr>
                <w:rFonts w:ascii="Times New Roman" w:hAnsi="Times New Roman" w:cs="Times New Roman"/>
                <w:sz w:val="20"/>
                <w:szCs w:val="20"/>
              </w:rPr>
            </w:pPr>
            <w:r w:rsidRPr="00B806F9">
              <w:rPr>
                <w:rFonts w:ascii="Times New Roman" w:hAnsi="Times New Roman" w:cs="Times New Roman"/>
                <w:sz w:val="20"/>
                <w:szCs w:val="20"/>
              </w:rPr>
              <w:t>2</w:t>
            </w:r>
          </w:p>
        </w:tc>
        <w:tc>
          <w:tcPr>
            <w:tcW w:w="1134" w:type="dxa"/>
            <w:shd w:val="clear" w:color="auto" w:fill="auto"/>
            <w:vAlign w:val="center"/>
          </w:tcPr>
          <w:p w:rsidR="00A907E1" w:rsidRPr="00B806F9" w:rsidRDefault="00A907E1" w:rsidP="00DB5E0E">
            <w:pPr>
              <w:rPr>
                <w:rFonts w:ascii="Times New Roman" w:hAnsi="Times New Roman" w:cs="Times New Roman"/>
                <w:sz w:val="20"/>
                <w:szCs w:val="20"/>
              </w:rPr>
            </w:pPr>
          </w:p>
        </w:tc>
        <w:tc>
          <w:tcPr>
            <w:tcW w:w="1119" w:type="dxa"/>
            <w:shd w:val="clear" w:color="auto" w:fill="auto"/>
            <w:vAlign w:val="center"/>
          </w:tcPr>
          <w:p w:rsidR="00A907E1" w:rsidRPr="00B806F9" w:rsidRDefault="00A907E1" w:rsidP="00DB5E0E">
            <w:pPr>
              <w:rPr>
                <w:rFonts w:ascii="Times New Roman" w:hAnsi="Times New Roman" w:cs="Times New Roman"/>
                <w:sz w:val="20"/>
                <w:szCs w:val="20"/>
              </w:rPr>
            </w:pPr>
          </w:p>
        </w:tc>
        <w:tc>
          <w:tcPr>
            <w:tcW w:w="1164" w:type="dxa"/>
            <w:shd w:val="clear" w:color="auto" w:fill="auto"/>
            <w:vAlign w:val="center"/>
          </w:tcPr>
          <w:p w:rsidR="00A907E1" w:rsidRPr="00B806F9" w:rsidRDefault="00A907E1" w:rsidP="00DB5E0E">
            <w:pPr>
              <w:rPr>
                <w:rFonts w:ascii="Times New Roman" w:hAnsi="Times New Roman" w:cs="Times New Roman"/>
                <w:sz w:val="20"/>
                <w:szCs w:val="20"/>
              </w:rPr>
            </w:pPr>
          </w:p>
        </w:tc>
      </w:tr>
      <w:tr w:rsidR="00A907E1" w:rsidRPr="00B806F9" w:rsidTr="00DB5E0E">
        <w:tc>
          <w:tcPr>
            <w:tcW w:w="3652" w:type="dxa"/>
            <w:tcBorders>
              <w:top w:val="single" w:sz="8" w:space="0" w:color="4F81BD"/>
              <w:left w:val="single" w:sz="8" w:space="0" w:color="4F81BD"/>
              <w:bottom w:val="single" w:sz="8" w:space="0" w:color="4F81BD"/>
            </w:tcBorders>
            <w:shd w:val="clear" w:color="auto" w:fill="auto"/>
            <w:vAlign w:val="center"/>
          </w:tcPr>
          <w:p w:rsidR="00A907E1" w:rsidRPr="00B806F9" w:rsidRDefault="008E2D77" w:rsidP="00DB5E0E">
            <w:pPr>
              <w:rPr>
                <w:rFonts w:ascii="Times New Roman" w:hAnsi="Times New Roman" w:cs="Times New Roman"/>
                <w:bCs/>
                <w:sz w:val="20"/>
                <w:szCs w:val="20"/>
              </w:rPr>
            </w:pPr>
            <w:r w:rsidRPr="00B806F9">
              <w:rPr>
                <w:rFonts w:ascii="Times New Roman" w:hAnsi="Times New Roman" w:cs="Times New Roman"/>
                <w:bCs/>
                <w:sz w:val="20"/>
                <w:szCs w:val="20"/>
              </w:rPr>
              <w:t xml:space="preserve">Yüksekokul </w:t>
            </w:r>
            <w:r w:rsidR="00A907E1" w:rsidRPr="00B806F9">
              <w:rPr>
                <w:rFonts w:ascii="Times New Roman" w:hAnsi="Times New Roman" w:cs="Times New Roman"/>
                <w:bCs/>
                <w:sz w:val="20"/>
                <w:szCs w:val="20"/>
              </w:rPr>
              <w:t>Sekreteri</w:t>
            </w:r>
          </w:p>
        </w:tc>
        <w:tc>
          <w:tcPr>
            <w:tcW w:w="1134" w:type="dxa"/>
            <w:tcBorders>
              <w:top w:val="single" w:sz="8" w:space="0" w:color="4F81BD"/>
              <w:bottom w:val="single" w:sz="8" w:space="0" w:color="4F81BD"/>
            </w:tcBorders>
            <w:shd w:val="clear" w:color="auto" w:fill="auto"/>
            <w:vAlign w:val="center"/>
          </w:tcPr>
          <w:p w:rsidR="00A907E1" w:rsidRPr="00B806F9" w:rsidRDefault="00A907E1" w:rsidP="00DB5E0E">
            <w:pPr>
              <w:rPr>
                <w:rFonts w:ascii="Times New Roman" w:hAnsi="Times New Roman" w:cs="Times New Roman"/>
                <w:sz w:val="20"/>
                <w:szCs w:val="20"/>
              </w:rPr>
            </w:pPr>
          </w:p>
        </w:tc>
        <w:tc>
          <w:tcPr>
            <w:tcW w:w="1134" w:type="dxa"/>
            <w:tcBorders>
              <w:top w:val="single" w:sz="8" w:space="0" w:color="4F81BD"/>
              <w:bottom w:val="single" w:sz="8" w:space="0" w:color="4F81BD"/>
            </w:tcBorders>
            <w:shd w:val="clear" w:color="auto" w:fill="auto"/>
            <w:vAlign w:val="center"/>
          </w:tcPr>
          <w:p w:rsidR="00A907E1" w:rsidRPr="00B806F9" w:rsidRDefault="008E2D77" w:rsidP="00DB5E0E">
            <w:pPr>
              <w:rPr>
                <w:rFonts w:ascii="Times New Roman" w:hAnsi="Times New Roman" w:cs="Times New Roman"/>
                <w:sz w:val="20"/>
                <w:szCs w:val="20"/>
              </w:rPr>
            </w:pPr>
            <w:r w:rsidRPr="00B806F9">
              <w:rPr>
                <w:rFonts w:ascii="Times New Roman" w:hAnsi="Times New Roman" w:cs="Times New Roman"/>
                <w:sz w:val="20"/>
                <w:szCs w:val="20"/>
              </w:rPr>
              <w:t>1</w:t>
            </w:r>
          </w:p>
        </w:tc>
        <w:tc>
          <w:tcPr>
            <w:tcW w:w="1134" w:type="dxa"/>
            <w:tcBorders>
              <w:top w:val="single" w:sz="8" w:space="0" w:color="4F81BD"/>
              <w:bottom w:val="single" w:sz="8" w:space="0" w:color="4F81BD"/>
            </w:tcBorders>
            <w:shd w:val="clear" w:color="auto" w:fill="auto"/>
            <w:vAlign w:val="center"/>
          </w:tcPr>
          <w:p w:rsidR="00A907E1" w:rsidRPr="00B806F9" w:rsidRDefault="00A907E1" w:rsidP="00DB5E0E">
            <w:pPr>
              <w:rPr>
                <w:rFonts w:ascii="Times New Roman" w:hAnsi="Times New Roman" w:cs="Times New Roman"/>
                <w:sz w:val="20"/>
                <w:szCs w:val="20"/>
              </w:rPr>
            </w:pPr>
          </w:p>
        </w:tc>
        <w:tc>
          <w:tcPr>
            <w:tcW w:w="1119" w:type="dxa"/>
            <w:tcBorders>
              <w:top w:val="single" w:sz="8" w:space="0" w:color="4F81BD"/>
              <w:bottom w:val="single" w:sz="8" w:space="0" w:color="4F81BD"/>
            </w:tcBorders>
            <w:shd w:val="clear" w:color="auto" w:fill="auto"/>
            <w:vAlign w:val="center"/>
          </w:tcPr>
          <w:p w:rsidR="00A907E1" w:rsidRPr="00B806F9" w:rsidRDefault="00A907E1" w:rsidP="00DB5E0E">
            <w:pPr>
              <w:rPr>
                <w:rFonts w:ascii="Times New Roman" w:hAnsi="Times New Roman" w:cs="Times New Roman"/>
                <w:sz w:val="20"/>
                <w:szCs w:val="20"/>
              </w:rPr>
            </w:pPr>
          </w:p>
        </w:tc>
        <w:tc>
          <w:tcPr>
            <w:tcW w:w="1164" w:type="dxa"/>
            <w:tcBorders>
              <w:top w:val="single" w:sz="8" w:space="0" w:color="4F81BD"/>
              <w:bottom w:val="single" w:sz="8" w:space="0" w:color="4F81BD"/>
              <w:right w:val="single" w:sz="8" w:space="0" w:color="4F81BD"/>
            </w:tcBorders>
            <w:shd w:val="clear" w:color="auto" w:fill="auto"/>
            <w:vAlign w:val="center"/>
          </w:tcPr>
          <w:p w:rsidR="00A907E1" w:rsidRPr="00B806F9" w:rsidRDefault="00A907E1" w:rsidP="00DB5E0E">
            <w:pPr>
              <w:rPr>
                <w:rFonts w:ascii="Times New Roman" w:hAnsi="Times New Roman" w:cs="Times New Roman"/>
                <w:sz w:val="20"/>
                <w:szCs w:val="20"/>
              </w:rPr>
            </w:pPr>
          </w:p>
        </w:tc>
      </w:tr>
      <w:tr w:rsidR="00A907E1" w:rsidRPr="00B806F9" w:rsidTr="00DB5E0E">
        <w:tc>
          <w:tcPr>
            <w:tcW w:w="3652" w:type="dxa"/>
            <w:tcBorders>
              <w:top w:val="single" w:sz="8" w:space="0" w:color="4F81BD"/>
              <w:left w:val="single" w:sz="8" w:space="0" w:color="4F81BD"/>
              <w:bottom w:val="single" w:sz="8" w:space="0" w:color="4F81BD"/>
            </w:tcBorders>
            <w:shd w:val="clear" w:color="auto" w:fill="auto"/>
            <w:vAlign w:val="center"/>
          </w:tcPr>
          <w:p w:rsidR="00A907E1" w:rsidRPr="00B806F9" w:rsidRDefault="00A907E1" w:rsidP="00DB5E0E">
            <w:pPr>
              <w:rPr>
                <w:rFonts w:ascii="Times New Roman" w:hAnsi="Times New Roman" w:cs="Times New Roman"/>
                <w:b/>
                <w:bCs/>
                <w:sz w:val="20"/>
                <w:szCs w:val="20"/>
              </w:rPr>
            </w:pPr>
          </w:p>
        </w:tc>
        <w:tc>
          <w:tcPr>
            <w:tcW w:w="1134" w:type="dxa"/>
            <w:tcBorders>
              <w:top w:val="single" w:sz="8" w:space="0" w:color="4F81BD"/>
              <w:bottom w:val="single" w:sz="8" w:space="0" w:color="4F81BD"/>
            </w:tcBorders>
            <w:shd w:val="clear" w:color="auto" w:fill="auto"/>
            <w:vAlign w:val="center"/>
          </w:tcPr>
          <w:p w:rsidR="00A907E1" w:rsidRPr="00B806F9" w:rsidRDefault="00A907E1" w:rsidP="00DB5E0E">
            <w:pPr>
              <w:rPr>
                <w:rFonts w:ascii="Times New Roman" w:hAnsi="Times New Roman" w:cs="Times New Roman"/>
                <w:sz w:val="20"/>
                <w:szCs w:val="20"/>
              </w:rPr>
            </w:pPr>
          </w:p>
        </w:tc>
        <w:tc>
          <w:tcPr>
            <w:tcW w:w="1134" w:type="dxa"/>
            <w:tcBorders>
              <w:top w:val="single" w:sz="8" w:space="0" w:color="4F81BD"/>
              <w:bottom w:val="single" w:sz="8" w:space="0" w:color="4F81BD"/>
            </w:tcBorders>
            <w:shd w:val="clear" w:color="auto" w:fill="auto"/>
            <w:vAlign w:val="center"/>
          </w:tcPr>
          <w:p w:rsidR="00A907E1" w:rsidRPr="00B806F9" w:rsidRDefault="00A907E1" w:rsidP="00DB5E0E">
            <w:pPr>
              <w:rPr>
                <w:rFonts w:ascii="Times New Roman" w:hAnsi="Times New Roman" w:cs="Times New Roman"/>
                <w:sz w:val="20"/>
                <w:szCs w:val="20"/>
              </w:rPr>
            </w:pPr>
          </w:p>
        </w:tc>
        <w:tc>
          <w:tcPr>
            <w:tcW w:w="1134" w:type="dxa"/>
            <w:tcBorders>
              <w:top w:val="single" w:sz="8" w:space="0" w:color="4F81BD"/>
              <w:bottom w:val="single" w:sz="8" w:space="0" w:color="4F81BD"/>
            </w:tcBorders>
            <w:shd w:val="clear" w:color="auto" w:fill="auto"/>
            <w:vAlign w:val="center"/>
          </w:tcPr>
          <w:p w:rsidR="00A907E1" w:rsidRPr="00B806F9" w:rsidRDefault="00A907E1" w:rsidP="00DB5E0E">
            <w:pPr>
              <w:rPr>
                <w:rFonts w:ascii="Times New Roman" w:hAnsi="Times New Roman" w:cs="Times New Roman"/>
                <w:sz w:val="20"/>
                <w:szCs w:val="20"/>
              </w:rPr>
            </w:pPr>
          </w:p>
        </w:tc>
        <w:tc>
          <w:tcPr>
            <w:tcW w:w="1119" w:type="dxa"/>
            <w:tcBorders>
              <w:top w:val="single" w:sz="8" w:space="0" w:color="4F81BD"/>
              <w:bottom w:val="single" w:sz="8" w:space="0" w:color="4F81BD"/>
            </w:tcBorders>
            <w:shd w:val="clear" w:color="auto" w:fill="auto"/>
            <w:vAlign w:val="center"/>
          </w:tcPr>
          <w:p w:rsidR="00A907E1" w:rsidRPr="00B806F9" w:rsidRDefault="00A907E1" w:rsidP="00DB5E0E">
            <w:pPr>
              <w:rPr>
                <w:rFonts w:ascii="Times New Roman" w:hAnsi="Times New Roman" w:cs="Times New Roman"/>
                <w:sz w:val="20"/>
                <w:szCs w:val="20"/>
              </w:rPr>
            </w:pPr>
          </w:p>
        </w:tc>
        <w:tc>
          <w:tcPr>
            <w:tcW w:w="1164" w:type="dxa"/>
            <w:tcBorders>
              <w:top w:val="single" w:sz="8" w:space="0" w:color="4F81BD"/>
              <w:bottom w:val="single" w:sz="8" w:space="0" w:color="4F81BD"/>
              <w:right w:val="single" w:sz="8" w:space="0" w:color="4F81BD"/>
            </w:tcBorders>
            <w:shd w:val="clear" w:color="auto" w:fill="auto"/>
            <w:vAlign w:val="center"/>
          </w:tcPr>
          <w:p w:rsidR="00A907E1" w:rsidRPr="00B806F9" w:rsidRDefault="00A907E1" w:rsidP="00DB5E0E">
            <w:pPr>
              <w:rPr>
                <w:rFonts w:ascii="Times New Roman" w:hAnsi="Times New Roman" w:cs="Times New Roman"/>
                <w:sz w:val="20"/>
                <w:szCs w:val="20"/>
              </w:rPr>
            </w:pPr>
          </w:p>
        </w:tc>
      </w:tr>
      <w:tr w:rsidR="00A907E1" w:rsidRPr="00B806F9" w:rsidTr="00DB5E0E">
        <w:tc>
          <w:tcPr>
            <w:tcW w:w="3652" w:type="dxa"/>
            <w:tcBorders>
              <w:top w:val="double" w:sz="6" w:space="0" w:color="4F81BD"/>
              <w:left w:val="single" w:sz="8" w:space="0" w:color="4F81BD"/>
              <w:bottom w:val="single" w:sz="8" w:space="0" w:color="4F81BD"/>
            </w:tcBorders>
            <w:shd w:val="clear" w:color="auto" w:fill="auto"/>
            <w:vAlign w:val="center"/>
          </w:tcPr>
          <w:p w:rsidR="00A907E1" w:rsidRPr="00B806F9" w:rsidRDefault="00A907E1" w:rsidP="00DB5E0E">
            <w:pPr>
              <w:jc w:val="right"/>
              <w:rPr>
                <w:rFonts w:ascii="Calibri" w:hAnsi="Calibri" w:cs="Calibri"/>
                <w:b/>
                <w:bCs/>
                <w:sz w:val="20"/>
                <w:szCs w:val="20"/>
              </w:rPr>
            </w:pPr>
            <w:r w:rsidRPr="00B806F9">
              <w:rPr>
                <w:rFonts w:ascii="Calibri" w:hAnsi="Calibri" w:cs="Calibri"/>
                <w:b/>
                <w:bCs/>
                <w:sz w:val="20"/>
                <w:szCs w:val="20"/>
              </w:rPr>
              <w:t>TOPLAM</w:t>
            </w:r>
          </w:p>
        </w:tc>
        <w:tc>
          <w:tcPr>
            <w:tcW w:w="1134" w:type="dxa"/>
            <w:tcBorders>
              <w:top w:val="double" w:sz="6" w:space="0" w:color="4F81BD"/>
              <w:bottom w:val="single" w:sz="8" w:space="0" w:color="4F81BD"/>
            </w:tcBorders>
            <w:shd w:val="clear" w:color="auto" w:fill="auto"/>
            <w:vAlign w:val="center"/>
          </w:tcPr>
          <w:p w:rsidR="00A907E1" w:rsidRPr="00B806F9" w:rsidRDefault="00A907E1" w:rsidP="00DB5E0E">
            <w:pPr>
              <w:rPr>
                <w:rFonts w:ascii="Calibri" w:hAnsi="Calibri" w:cs="Calibri"/>
                <w:b/>
                <w:bCs/>
                <w:sz w:val="20"/>
                <w:szCs w:val="20"/>
              </w:rPr>
            </w:pPr>
          </w:p>
        </w:tc>
        <w:tc>
          <w:tcPr>
            <w:tcW w:w="1134" w:type="dxa"/>
            <w:tcBorders>
              <w:top w:val="double" w:sz="6" w:space="0" w:color="4F81BD"/>
              <w:bottom w:val="single" w:sz="8" w:space="0" w:color="4F81BD"/>
            </w:tcBorders>
            <w:shd w:val="clear" w:color="auto" w:fill="auto"/>
            <w:vAlign w:val="center"/>
          </w:tcPr>
          <w:p w:rsidR="00A907E1" w:rsidRPr="00B806F9" w:rsidRDefault="008E2D77" w:rsidP="00DB5E0E">
            <w:pPr>
              <w:rPr>
                <w:rFonts w:ascii="Calibri" w:hAnsi="Calibri" w:cs="Calibri"/>
                <w:b/>
                <w:bCs/>
                <w:sz w:val="20"/>
                <w:szCs w:val="20"/>
              </w:rPr>
            </w:pPr>
            <w:r w:rsidRPr="00B806F9">
              <w:rPr>
                <w:rFonts w:ascii="Calibri" w:hAnsi="Calibri" w:cs="Calibri"/>
                <w:b/>
                <w:bCs/>
                <w:sz w:val="20"/>
                <w:szCs w:val="20"/>
              </w:rPr>
              <w:t>4</w:t>
            </w:r>
          </w:p>
        </w:tc>
        <w:tc>
          <w:tcPr>
            <w:tcW w:w="1134" w:type="dxa"/>
            <w:tcBorders>
              <w:top w:val="double" w:sz="6" w:space="0" w:color="4F81BD"/>
              <w:bottom w:val="single" w:sz="8" w:space="0" w:color="4F81BD"/>
            </w:tcBorders>
            <w:shd w:val="clear" w:color="auto" w:fill="auto"/>
            <w:vAlign w:val="center"/>
          </w:tcPr>
          <w:p w:rsidR="00A907E1" w:rsidRPr="00B806F9" w:rsidRDefault="00A907E1" w:rsidP="00DB5E0E">
            <w:pPr>
              <w:rPr>
                <w:rFonts w:ascii="Calibri" w:hAnsi="Calibri" w:cs="Calibri"/>
                <w:b/>
                <w:bCs/>
                <w:sz w:val="20"/>
                <w:szCs w:val="20"/>
              </w:rPr>
            </w:pPr>
          </w:p>
        </w:tc>
        <w:tc>
          <w:tcPr>
            <w:tcW w:w="1119" w:type="dxa"/>
            <w:tcBorders>
              <w:top w:val="double" w:sz="6" w:space="0" w:color="4F81BD"/>
              <w:bottom w:val="single" w:sz="8" w:space="0" w:color="4F81BD"/>
            </w:tcBorders>
            <w:shd w:val="clear" w:color="auto" w:fill="auto"/>
            <w:vAlign w:val="center"/>
          </w:tcPr>
          <w:p w:rsidR="00A907E1" w:rsidRPr="00B806F9" w:rsidRDefault="00A907E1" w:rsidP="00DB5E0E">
            <w:pPr>
              <w:rPr>
                <w:rFonts w:ascii="Calibri" w:hAnsi="Calibri" w:cs="Calibri"/>
                <w:b/>
                <w:bCs/>
                <w:sz w:val="20"/>
                <w:szCs w:val="20"/>
              </w:rPr>
            </w:pPr>
          </w:p>
        </w:tc>
        <w:tc>
          <w:tcPr>
            <w:tcW w:w="1164" w:type="dxa"/>
            <w:tcBorders>
              <w:top w:val="double" w:sz="6" w:space="0" w:color="4F81BD"/>
              <w:bottom w:val="single" w:sz="8" w:space="0" w:color="4F81BD"/>
              <w:right w:val="single" w:sz="8" w:space="0" w:color="4F81BD"/>
            </w:tcBorders>
            <w:shd w:val="clear" w:color="auto" w:fill="auto"/>
            <w:vAlign w:val="center"/>
          </w:tcPr>
          <w:p w:rsidR="00A907E1" w:rsidRPr="00B806F9" w:rsidRDefault="00A907E1" w:rsidP="00DB5E0E">
            <w:pPr>
              <w:rPr>
                <w:rFonts w:ascii="Calibri" w:hAnsi="Calibri" w:cs="Calibri"/>
                <w:b/>
                <w:bCs/>
                <w:sz w:val="20"/>
                <w:szCs w:val="20"/>
              </w:rPr>
            </w:pPr>
          </w:p>
        </w:tc>
      </w:tr>
    </w:tbl>
    <w:p w:rsidR="00A907E1" w:rsidRPr="00B806F9" w:rsidRDefault="008E2D77" w:rsidP="00A907E1">
      <w:pPr>
        <w:jc w:val="both"/>
        <w:rPr>
          <w:rFonts w:ascii="Calibri" w:hAnsi="Calibri" w:cs="Calibri"/>
          <w:i/>
          <w:sz w:val="20"/>
          <w:szCs w:val="20"/>
        </w:rPr>
      </w:pPr>
      <w:r w:rsidRPr="00B806F9">
        <w:rPr>
          <w:rFonts w:ascii="Calibri" w:hAnsi="Calibri" w:cs="Calibri"/>
          <w:i/>
          <w:sz w:val="20"/>
          <w:szCs w:val="20"/>
        </w:rPr>
        <w:t>31.12.202</w:t>
      </w:r>
      <w:r w:rsidR="003658E6">
        <w:rPr>
          <w:rFonts w:ascii="Calibri" w:hAnsi="Calibri" w:cs="Calibri"/>
          <w:i/>
          <w:sz w:val="20"/>
          <w:szCs w:val="20"/>
        </w:rPr>
        <w:t>1</w:t>
      </w:r>
      <w:r w:rsidR="00A907E1" w:rsidRPr="00B806F9">
        <w:rPr>
          <w:rFonts w:ascii="Calibri" w:hAnsi="Calibri" w:cs="Calibri"/>
          <w:i/>
          <w:sz w:val="20"/>
          <w:szCs w:val="20"/>
        </w:rPr>
        <w:t xml:space="preserve"> itibarı ile</w:t>
      </w:r>
    </w:p>
    <w:p w:rsidR="00A907E1" w:rsidRPr="00D2419F" w:rsidRDefault="00A907E1" w:rsidP="00A907E1">
      <w:pPr>
        <w:rPr>
          <w:rFonts w:ascii="Calibri" w:hAnsi="Calibri" w:cs="Calibri"/>
          <w:b/>
        </w:rPr>
        <w:sectPr w:rsidR="00A907E1" w:rsidRPr="00D2419F" w:rsidSect="00DB5E0E">
          <w:footerReference w:type="default" r:id="rId12"/>
          <w:pgSz w:w="11906" w:h="16838"/>
          <w:pgMar w:top="1276" w:right="1418" w:bottom="1276" w:left="1418" w:header="709" w:footer="709" w:gutter="0"/>
          <w:pgNumType w:start="0"/>
          <w:cols w:space="708"/>
          <w:titlePg/>
          <w:docGrid w:linePitch="360"/>
        </w:sectPr>
      </w:pPr>
    </w:p>
    <w:p w:rsidR="00A907E1" w:rsidRPr="008E2D77" w:rsidRDefault="00A907E1" w:rsidP="00A907E1">
      <w:pPr>
        <w:pStyle w:val="ResimYazs"/>
      </w:pPr>
      <w:r w:rsidRPr="008E2D77">
        <w:lastRenderedPageBreak/>
        <w:t>4.6- Akademik Personelin Birim Dağılımı</w:t>
      </w:r>
    </w:p>
    <w:p w:rsidR="00A907E1" w:rsidRPr="008E2D77" w:rsidRDefault="00A907E1" w:rsidP="00A907E1">
      <w:pPr>
        <w:pStyle w:val="ResimYazs"/>
      </w:pPr>
      <w:bookmarkStart w:id="67" w:name="_Toc533169374"/>
      <w:r w:rsidRPr="008E2D77">
        <w:t xml:space="preserve">Tablo </w:t>
      </w:r>
      <w:r w:rsidR="00795153" w:rsidRPr="008E2D77">
        <w:fldChar w:fldCharType="begin"/>
      </w:r>
      <w:r w:rsidRPr="008E2D77">
        <w:instrText xml:space="preserve"> SEQ Tablo \* ARABIC </w:instrText>
      </w:r>
      <w:r w:rsidR="00795153" w:rsidRPr="008E2D77">
        <w:fldChar w:fldCharType="separate"/>
      </w:r>
      <w:r w:rsidRPr="008E2D77">
        <w:rPr>
          <w:noProof/>
        </w:rPr>
        <w:t>20</w:t>
      </w:r>
      <w:r w:rsidR="00795153" w:rsidRPr="008E2D77">
        <w:fldChar w:fldCharType="end"/>
      </w:r>
      <w:r w:rsidRPr="008E2D77">
        <w:t xml:space="preserve">: </w:t>
      </w:r>
      <w:r w:rsidR="008E2D77" w:rsidRPr="00C603EA">
        <w:t xml:space="preserve">Serinhisar Meslek Yüksekokulu </w:t>
      </w:r>
      <w:r w:rsidRPr="008E2D77">
        <w:t>Akademik Personelin Birim Dağılımı</w:t>
      </w:r>
      <w:bookmarkEnd w:id="67"/>
    </w:p>
    <w:tbl>
      <w:tblPr>
        <w:tblW w:w="4695" w:type="pct"/>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1243"/>
        <w:gridCol w:w="687"/>
        <w:gridCol w:w="687"/>
        <w:gridCol w:w="1044"/>
        <w:gridCol w:w="767"/>
        <w:gridCol w:w="1198"/>
        <w:gridCol w:w="785"/>
        <w:gridCol w:w="846"/>
        <w:gridCol w:w="1241"/>
      </w:tblGrid>
      <w:tr w:rsidR="00A907E1" w:rsidRPr="008E2D77" w:rsidTr="00657404">
        <w:trPr>
          <w:cantSplit/>
          <w:trHeight w:val="1600"/>
        </w:trPr>
        <w:tc>
          <w:tcPr>
            <w:tcW w:w="731" w:type="pct"/>
            <w:shd w:val="clear" w:color="auto" w:fill="4F81BD"/>
            <w:vAlign w:val="center"/>
          </w:tcPr>
          <w:p w:rsidR="00A907E1" w:rsidRPr="008E2D77" w:rsidRDefault="00A907E1" w:rsidP="00DB5E0E">
            <w:pPr>
              <w:rPr>
                <w:rFonts w:ascii="Times New Roman" w:hAnsi="Times New Roman" w:cs="Times New Roman"/>
                <w:b/>
                <w:bCs/>
                <w:sz w:val="20"/>
                <w:szCs w:val="20"/>
              </w:rPr>
            </w:pPr>
          </w:p>
        </w:tc>
        <w:tc>
          <w:tcPr>
            <w:tcW w:w="404" w:type="pct"/>
            <w:shd w:val="clear" w:color="auto" w:fill="4F81BD"/>
            <w:textDirection w:val="btLr"/>
            <w:vAlign w:val="center"/>
          </w:tcPr>
          <w:p w:rsidR="00A907E1" w:rsidRPr="008E2D77" w:rsidRDefault="00A907E1" w:rsidP="00DB5E0E">
            <w:pPr>
              <w:ind w:left="113" w:right="113"/>
              <w:rPr>
                <w:rFonts w:ascii="Times New Roman" w:hAnsi="Times New Roman" w:cs="Times New Roman"/>
                <w:b/>
                <w:bCs/>
                <w:sz w:val="20"/>
                <w:szCs w:val="20"/>
              </w:rPr>
            </w:pPr>
            <w:r w:rsidRPr="008E2D77">
              <w:rPr>
                <w:rFonts w:ascii="Times New Roman" w:hAnsi="Times New Roman" w:cs="Times New Roman"/>
                <w:b/>
                <w:bCs/>
                <w:sz w:val="20"/>
                <w:szCs w:val="20"/>
              </w:rPr>
              <w:t>PROFESÖR</w:t>
            </w:r>
          </w:p>
        </w:tc>
        <w:tc>
          <w:tcPr>
            <w:tcW w:w="404" w:type="pct"/>
            <w:shd w:val="clear" w:color="auto" w:fill="4F81BD"/>
            <w:textDirection w:val="btLr"/>
            <w:vAlign w:val="center"/>
          </w:tcPr>
          <w:p w:rsidR="00A907E1" w:rsidRPr="008E2D77" w:rsidRDefault="00A907E1" w:rsidP="00DB5E0E">
            <w:pPr>
              <w:ind w:left="113" w:right="113"/>
              <w:rPr>
                <w:rFonts w:ascii="Times New Roman" w:hAnsi="Times New Roman" w:cs="Times New Roman"/>
                <w:b/>
                <w:bCs/>
                <w:sz w:val="20"/>
                <w:szCs w:val="20"/>
              </w:rPr>
            </w:pPr>
            <w:r w:rsidRPr="008E2D77">
              <w:rPr>
                <w:rFonts w:ascii="Times New Roman" w:hAnsi="Times New Roman" w:cs="Times New Roman"/>
                <w:b/>
                <w:bCs/>
                <w:sz w:val="20"/>
                <w:szCs w:val="20"/>
              </w:rPr>
              <w:t>DOÇENT</w:t>
            </w:r>
          </w:p>
        </w:tc>
        <w:tc>
          <w:tcPr>
            <w:tcW w:w="614" w:type="pct"/>
            <w:shd w:val="clear" w:color="auto" w:fill="4F81BD"/>
            <w:textDirection w:val="btLr"/>
            <w:vAlign w:val="center"/>
          </w:tcPr>
          <w:p w:rsidR="00A907E1" w:rsidRPr="008E2D77" w:rsidRDefault="00A907E1" w:rsidP="00DB5E0E">
            <w:pPr>
              <w:ind w:left="113" w:right="113"/>
              <w:rPr>
                <w:rFonts w:ascii="Times New Roman" w:hAnsi="Times New Roman" w:cs="Times New Roman"/>
                <w:b/>
                <w:bCs/>
                <w:sz w:val="20"/>
                <w:szCs w:val="20"/>
              </w:rPr>
            </w:pPr>
            <w:r w:rsidRPr="008E2D77">
              <w:rPr>
                <w:rFonts w:ascii="Times New Roman" w:hAnsi="Times New Roman" w:cs="Times New Roman"/>
                <w:b/>
                <w:bCs/>
                <w:sz w:val="20"/>
                <w:szCs w:val="20"/>
              </w:rPr>
              <w:t>DR. ÖĞRETİM ÜYESİ</w:t>
            </w:r>
          </w:p>
        </w:tc>
        <w:tc>
          <w:tcPr>
            <w:tcW w:w="451" w:type="pct"/>
            <w:shd w:val="clear" w:color="auto" w:fill="4F81BD"/>
            <w:textDirection w:val="btLr"/>
            <w:vAlign w:val="center"/>
          </w:tcPr>
          <w:p w:rsidR="00A907E1" w:rsidRPr="008E2D77" w:rsidRDefault="00A907E1" w:rsidP="00DB5E0E">
            <w:pPr>
              <w:ind w:left="113" w:right="113"/>
              <w:rPr>
                <w:rFonts w:ascii="Times New Roman" w:hAnsi="Times New Roman" w:cs="Times New Roman"/>
                <w:b/>
                <w:bCs/>
                <w:sz w:val="20"/>
                <w:szCs w:val="20"/>
              </w:rPr>
            </w:pPr>
            <w:r w:rsidRPr="008E2D77">
              <w:rPr>
                <w:rFonts w:ascii="Times New Roman" w:hAnsi="Times New Roman" w:cs="Times New Roman"/>
                <w:b/>
                <w:bCs/>
                <w:sz w:val="20"/>
                <w:szCs w:val="20"/>
              </w:rPr>
              <w:t>ÖĞRETİM GÖREVLİSİ</w:t>
            </w:r>
          </w:p>
        </w:tc>
        <w:tc>
          <w:tcPr>
            <w:tcW w:w="705" w:type="pct"/>
            <w:shd w:val="clear" w:color="auto" w:fill="4F81BD"/>
            <w:textDirection w:val="btLr"/>
            <w:vAlign w:val="center"/>
          </w:tcPr>
          <w:p w:rsidR="00A907E1" w:rsidRPr="008E2D77" w:rsidRDefault="00A907E1" w:rsidP="00DB5E0E">
            <w:pPr>
              <w:ind w:left="113" w:right="113"/>
              <w:rPr>
                <w:rFonts w:ascii="Times New Roman" w:hAnsi="Times New Roman" w:cs="Times New Roman"/>
                <w:b/>
                <w:bCs/>
                <w:sz w:val="20"/>
                <w:szCs w:val="20"/>
              </w:rPr>
            </w:pPr>
            <w:r w:rsidRPr="008E2D77">
              <w:rPr>
                <w:rFonts w:ascii="Times New Roman" w:hAnsi="Times New Roman" w:cs="Times New Roman"/>
                <w:b/>
                <w:bCs/>
                <w:sz w:val="20"/>
                <w:szCs w:val="20"/>
              </w:rPr>
              <w:t>ARAŞTIRMA GÖREVLİSİ</w:t>
            </w:r>
          </w:p>
        </w:tc>
        <w:tc>
          <w:tcPr>
            <w:tcW w:w="462" w:type="pct"/>
            <w:shd w:val="clear" w:color="auto" w:fill="4F81BD"/>
            <w:textDirection w:val="btLr"/>
            <w:vAlign w:val="center"/>
          </w:tcPr>
          <w:p w:rsidR="00A907E1" w:rsidRPr="008E2D77" w:rsidRDefault="00A907E1" w:rsidP="00DB5E0E">
            <w:pPr>
              <w:ind w:left="113" w:right="113"/>
              <w:jc w:val="center"/>
              <w:rPr>
                <w:rFonts w:ascii="Times New Roman" w:hAnsi="Times New Roman" w:cs="Times New Roman"/>
                <w:b/>
                <w:bCs/>
                <w:sz w:val="20"/>
                <w:szCs w:val="20"/>
              </w:rPr>
            </w:pPr>
            <w:r w:rsidRPr="008E2D77">
              <w:rPr>
                <w:rFonts w:ascii="Times New Roman" w:hAnsi="Times New Roman" w:cs="Times New Roman"/>
                <w:b/>
                <w:sz w:val="20"/>
                <w:szCs w:val="20"/>
              </w:rPr>
              <w:t>DAİRE BAŞKANI VEKİLİ</w:t>
            </w:r>
          </w:p>
        </w:tc>
        <w:tc>
          <w:tcPr>
            <w:tcW w:w="498" w:type="pct"/>
            <w:shd w:val="clear" w:color="auto" w:fill="4F81BD"/>
            <w:textDirection w:val="btLr"/>
            <w:vAlign w:val="center"/>
          </w:tcPr>
          <w:p w:rsidR="00A907E1" w:rsidRPr="008E2D77" w:rsidRDefault="00A907E1" w:rsidP="00DB5E0E">
            <w:pPr>
              <w:ind w:left="113" w:right="113"/>
              <w:jc w:val="center"/>
              <w:rPr>
                <w:rFonts w:ascii="Times New Roman" w:hAnsi="Times New Roman" w:cs="Times New Roman"/>
                <w:b/>
                <w:sz w:val="20"/>
                <w:szCs w:val="20"/>
              </w:rPr>
            </w:pPr>
            <w:r w:rsidRPr="008E2D77">
              <w:rPr>
                <w:rFonts w:ascii="Times New Roman" w:hAnsi="Times New Roman" w:cs="Times New Roman"/>
                <w:b/>
                <w:sz w:val="20"/>
                <w:szCs w:val="20"/>
              </w:rPr>
              <w:t>ÜCRETLİ ÖĞRETİM GÖREVLİSİ</w:t>
            </w:r>
          </w:p>
        </w:tc>
        <w:tc>
          <w:tcPr>
            <w:tcW w:w="730" w:type="pct"/>
            <w:shd w:val="clear" w:color="auto" w:fill="4F81BD"/>
          </w:tcPr>
          <w:p w:rsidR="00A907E1" w:rsidRPr="008E2D77" w:rsidRDefault="00A907E1" w:rsidP="00DB5E0E">
            <w:pPr>
              <w:jc w:val="center"/>
              <w:rPr>
                <w:rFonts w:ascii="Times New Roman" w:hAnsi="Times New Roman" w:cs="Times New Roman"/>
                <w:b/>
                <w:sz w:val="20"/>
                <w:szCs w:val="20"/>
              </w:rPr>
            </w:pPr>
          </w:p>
          <w:p w:rsidR="00A907E1" w:rsidRPr="008E2D77" w:rsidRDefault="00A907E1" w:rsidP="00DB5E0E">
            <w:pPr>
              <w:jc w:val="center"/>
              <w:rPr>
                <w:rFonts w:ascii="Times New Roman" w:hAnsi="Times New Roman" w:cs="Times New Roman"/>
                <w:b/>
                <w:sz w:val="20"/>
                <w:szCs w:val="20"/>
              </w:rPr>
            </w:pPr>
          </w:p>
          <w:p w:rsidR="00A907E1" w:rsidRPr="008E2D77" w:rsidRDefault="00A907E1" w:rsidP="00DB5E0E">
            <w:pPr>
              <w:jc w:val="center"/>
              <w:rPr>
                <w:rFonts w:ascii="Times New Roman" w:hAnsi="Times New Roman" w:cs="Times New Roman"/>
                <w:b/>
                <w:sz w:val="20"/>
                <w:szCs w:val="20"/>
              </w:rPr>
            </w:pPr>
          </w:p>
          <w:p w:rsidR="00A907E1" w:rsidRPr="008E2D77" w:rsidRDefault="00A907E1" w:rsidP="00DB5E0E">
            <w:pPr>
              <w:jc w:val="center"/>
              <w:rPr>
                <w:rFonts w:ascii="Times New Roman" w:hAnsi="Times New Roman" w:cs="Times New Roman"/>
                <w:b/>
                <w:sz w:val="20"/>
                <w:szCs w:val="20"/>
              </w:rPr>
            </w:pPr>
          </w:p>
          <w:p w:rsidR="00A907E1" w:rsidRPr="008E2D77" w:rsidRDefault="00A907E1" w:rsidP="00DB5E0E">
            <w:pPr>
              <w:jc w:val="center"/>
              <w:rPr>
                <w:rFonts w:ascii="Times New Roman" w:hAnsi="Times New Roman" w:cs="Times New Roman"/>
                <w:b/>
                <w:sz w:val="20"/>
                <w:szCs w:val="20"/>
              </w:rPr>
            </w:pPr>
          </w:p>
          <w:p w:rsidR="00A907E1" w:rsidRPr="008E2D77" w:rsidRDefault="00A907E1" w:rsidP="00DB5E0E">
            <w:pPr>
              <w:jc w:val="center"/>
              <w:rPr>
                <w:rFonts w:ascii="Times New Roman" w:hAnsi="Times New Roman" w:cs="Times New Roman"/>
                <w:b/>
                <w:sz w:val="20"/>
                <w:szCs w:val="20"/>
              </w:rPr>
            </w:pPr>
            <w:r w:rsidRPr="008E2D77">
              <w:rPr>
                <w:rFonts w:ascii="Times New Roman" w:hAnsi="Times New Roman" w:cs="Times New Roman"/>
                <w:b/>
                <w:sz w:val="20"/>
                <w:szCs w:val="20"/>
              </w:rPr>
              <w:t>TOPLAM</w:t>
            </w:r>
          </w:p>
        </w:tc>
      </w:tr>
      <w:tr w:rsidR="00A907E1" w:rsidRPr="008E2D77" w:rsidTr="00657404">
        <w:trPr>
          <w:trHeight w:val="545"/>
        </w:trPr>
        <w:tc>
          <w:tcPr>
            <w:tcW w:w="731" w:type="pct"/>
            <w:tcBorders>
              <w:top w:val="single" w:sz="8" w:space="0" w:color="4F81BD"/>
              <w:left w:val="single" w:sz="8" w:space="0" w:color="4F81BD"/>
              <w:bottom w:val="single" w:sz="8" w:space="0" w:color="4F81BD"/>
            </w:tcBorders>
            <w:shd w:val="clear" w:color="auto" w:fill="auto"/>
            <w:vAlign w:val="center"/>
          </w:tcPr>
          <w:p w:rsidR="00A907E1" w:rsidRPr="008E2D77" w:rsidRDefault="00A907E1" w:rsidP="00DB5E0E">
            <w:pPr>
              <w:rPr>
                <w:rFonts w:ascii="Times New Roman" w:hAnsi="Times New Roman" w:cs="Times New Roman"/>
                <w:b/>
                <w:bCs/>
                <w:sz w:val="20"/>
                <w:szCs w:val="20"/>
              </w:rPr>
            </w:pPr>
            <w:r w:rsidRPr="008E2D77">
              <w:rPr>
                <w:rFonts w:ascii="Times New Roman" w:hAnsi="Times New Roman" w:cs="Times New Roman"/>
                <w:b/>
                <w:bCs/>
                <w:sz w:val="20"/>
                <w:szCs w:val="20"/>
              </w:rPr>
              <w:t>SAYI</w:t>
            </w:r>
          </w:p>
        </w:tc>
        <w:tc>
          <w:tcPr>
            <w:tcW w:w="404" w:type="pct"/>
            <w:tcBorders>
              <w:top w:val="single" w:sz="8" w:space="0" w:color="4F81BD"/>
              <w:bottom w:val="single" w:sz="8" w:space="0" w:color="4F81BD"/>
            </w:tcBorders>
            <w:shd w:val="clear" w:color="auto" w:fill="auto"/>
            <w:vAlign w:val="center"/>
          </w:tcPr>
          <w:p w:rsidR="00A907E1" w:rsidRPr="008E2D77" w:rsidRDefault="008E2D77" w:rsidP="008E2D77">
            <w:pPr>
              <w:rPr>
                <w:rFonts w:ascii="Times New Roman" w:hAnsi="Times New Roman" w:cs="Times New Roman"/>
                <w:sz w:val="20"/>
                <w:szCs w:val="20"/>
              </w:rPr>
            </w:pPr>
            <w:r>
              <w:rPr>
                <w:rFonts w:ascii="Times New Roman" w:hAnsi="Times New Roman" w:cs="Times New Roman"/>
                <w:sz w:val="20"/>
                <w:szCs w:val="20"/>
              </w:rPr>
              <w:t xml:space="preserve"> 0</w:t>
            </w:r>
          </w:p>
        </w:tc>
        <w:tc>
          <w:tcPr>
            <w:tcW w:w="404" w:type="pct"/>
            <w:tcBorders>
              <w:top w:val="single" w:sz="8" w:space="0" w:color="4F81BD"/>
              <w:bottom w:val="single" w:sz="8" w:space="0" w:color="4F81BD"/>
            </w:tcBorders>
            <w:shd w:val="clear" w:color="auto" w:fill="auto"/>
            <w:vAlign w:val="center"/>
          </w:tcPr>
          <w:p w:rsidR="00A907E1" w:rsidRPr="008E2D77" w:rsidRDefault="008E2D77" w:rsidP="008E2D77">
            <w:pPr>
              <w:rPr>
                <w:rFonts w:ascii="Times New Roman" w:hAnsi="Times New Roman" w:cs="Times New Roman"/>
                <w:sz w:val="20"/>
                <w:szCs w:val="20"/>
              </w:rPr>
            </w:pPr>
            <w:r>
              <w:rPr>
                <w:rFonts w:ascii="Times New Roman" w:hAnsi="Times New Roman" w:cs="Times New Roman"/>
                <w:sz w:val="20"/>
                <w:szCs w:val="20"/>
              </w:rPr>
              <w:t xml:space="preserve"> 0</w:t>
            </w:r>
          </w:p>
        </w:tc>
        <w:tc>
          <w:tcPr>
            <w:tcW w:w="614" w:type="pct"/>
            <w:tcBorders>
              <w:top w:val="single" w:sz="8" w:space="0" w:color="4F81BD"/>
              <w:bottom w:val="single" w:sz="8" w:space="0" w:color="4F81BD"/>
            </w:tcBorders>
            <w:shd w:val="clear" w:color="auto" w:fill="auto"/>
            <w:vAlign w:val="center"/>
          </w:tcPr>
          <w:p w:rsidR="00A907E1" w:rsidRPr="008E2D77" w:rsidRDefault="008E2D77" w:rsidP="008E2D77">
            <w:pPr>
              <w:rPr>
                <w:rFonts w:ascii="Times New Roman" w:hAnsi="Times New Roman" w:cs="Times New Roman"/>
                <w:sz w:val="20"/>
                <w:szCs w:val="20"/>
              </w:rPr>
            </w:pPr>
            <w:r>
              <w:rPr>
                <w:rFonts w:ascii="Times New Roman" w:hAnsi="Times New Roman" w:cs="Times New Roman"/>
                <w:sz w:val="20"/>
                <w:szCs w:val="20"/>
              </w:rPr>
              <w:t xml:space="preserve">      0</w:t>
            </w:r>
          </w:p>
        </w:tc>
        <w:tc>
          <w:tcPr>
            <w:tcW w:w="451" w:type="pct"/>
            <w:tcBorders>
              <w:top w:val="single" w:sz="8" w:space="0" w:color="4F81BD"/>
              <w:bottom w:val="single" w:sz="8" w:space="0" w:color="4F81BD"/>
            </w:tcBorders>
            <w:shd w:val="clear" w:color="auto" w:fill="auto"/>
            <w:vAlign w:val="center"/>
          </w:tcPr>
          <w:p w:rsidR="00A907E1" w:rsidRPr="008E2D77" w:rsidRDefault="00C603EA" w:rsidP="008E2D77">
            <w:pPr>
              <w:rPr>
                <w:rFonts w:ascii="Times New Roman" w:hAnsi="Times New Roman" w:cs="Times New Roman"/>
                <w:sz w:val="20"/>
                <w:szCs w:val="20"/>
              </w:rPr>
            </w:pPr>
            <w:r>
              <w:rPr>
                <w:rFonts w:ascii="Times New Roman" w:hAnsi="Times New Roman" w:cs="Times New Roman"/>
                <w:sz w:val="20"/>
                <w:szCs w:val="20"/>
              </w:rPr>
              <w:t xml:space="preserve">  </w:t>
            </w:r>
            <w:r w:rsidR="003658E6">
              <w:rPr>
                <w:rFonts w:ascii="Times New Roman" w:hAnsi="Times New Roman" w:cs="Times New Roman"/>
                <w:sz w:val="20"/>
                <w:szCs w:val="20"/>
              </w:rPr>
              <w:t>6</w:t>
            </w:r>
          </w:p>
        </w:tc>
        <w:tc>
          <w:tcPr>
            <w:tcW w:w="705" w:type="pct"/>
            <w:tcBorders>
              <w:top w:val="single" w:sz="8" w:space="0" w:color="4F81BD"/>
              <w:bottom w:val="single" w:sz="8" w:space="0" w:color="4F81BD"/>
            </w:tcBorders>
            <w:shd w:val="clear" w:color="auto" w:fill="auto"/>
            <w:vAlign w:val="center"/>
          </w:tcPr>
          <w:p w:rsidR="00A907E1" w:rsidRPr="008E2D77" w:rsidRDefault="008E2D77" w:rsidP="008E2D77">
            <w:pPr>
              <w:rPr>
                <w:rFonts w:ascii="Times New Roman" w:hAnsi="Times New Roman" w:cs="Times New Roman"/>
                <w:sz w:val="20"/>
                <w:szCs w:val="20"/>
              </w:rPr>
            </w:pPr>
            <w:r>
              <w:rPr>
                <w:rFonts w:ascii="Times New Roman" w:hAnsi="Times New Roman" w:cs="Times New Roman"/>
                <w:sz w:val="20"/>
                <w:szCs w:val="20"/>
              </w:rPr>
              <w:t xml:space="preserve">       0</w:t>
            </w:r>
          </w:p>
        </w:tc>
        <w:tc>
          <w:tcPr>
            <w:tcW w:w="462" w:type="pct"/>
            <w:tcBorders>
              <w:top w:val="single" w:sz="8" w:space="0" w:color="4F81BD"/>
              <w:bottom w:val="single" w:sz="8" w:space="0" w:color="4F81BD"/>
            </w:tcBorders>
            <w:shd w:val="clear" w:color="auto" w:fill="auto"/>
            <w:vAlign w:val="center"/>
          </w:tcPr>
          <w:p w:rsidR="00A907E1" w:rsidRPr="008E2D77" w:rsidRDefault="008E2D77" w:rsidP="008E2D77">
            <w:pPr>
              <w:rPr>
                <w:rFonts w:ascii="Times New Roman" w:hAnsi="Times New Roman" w:cs="Times New Roman"/>
                <w:sz w:val="20"/>
                <w:szCs w:val="20"/>
              </w:rPr>
            </w:pPr>
            <w:r>
              <w:rPr>
                <w:rFonts w:ascii="Times New Roman" w:hAnsi="Times New Roman" w:cs="Times New Roman"/>
                <w:sz w:val="20"/>
                <w:szCs w:val="20"/>
              </w:rPr>
              <w:t xml:space="preserve">  0</w:t>
            </w:r>
          </w:p>
        </w:tc>
        <w:tc>
          <w:tcPr>
            <w:tcW w:w="498" w:type="pct"/>
            <w:tcBorders>
              <w:top w:val="single" w:sz="8" w:space="0" w:color="4F81BD"/>
              <w:bottom w:val="single" w:sz="8" w:space="0" w:color="4F81BD"/>
            </w:tcBorders>
            <w:shd w:val="clear" w:color="auto" w:fill="auto"/>
            <w:vAlign w:val="center"/>
          </w:tcPr>
          <w:p w:rsidR="00A907E1" w:rsidRPr="008E2D77" w:rsidRDefault="008E2D77" w:rsidP="008E2D77">
            <w:pPr>
              <w:rPr>
                <w:rFonts w:ascii="Times New Roman" w:hAnsi="Times New Roman" w:cs="Times New Roman"/>
                <w:sz w:val="20"/>
                <w:szCs w:val="20"/>
              </w:rPr>
            </w:pPr>
            <w:r>
              <w:rPr>
                <w:rFonts w:ascii="Times New Roman" w:hAnsi="Times New Roman" w:cs="Times New Roman"/>
                <w:sz w:val="20"/>
                <w:szCs w:val="20"/>
              </w:rPr>
              <w:t>0</w:t>
            </w:r>
          </w:p>
        </w:tc>
        <w:tc>
          <w:tcPr>
            <w:tcW w:w="730" w:type="pct"/>
            <w:tcBorders>
              <w:top w:val="single" w:sz="8" w:space="0" w:color="4F81BD"/>
              <w:bottom w:val="single" w:sz="8" w:space="0" w:color="4F81BD"/>
              <w:right w:val="single" w:sz="8" w:space="0" w:color="4F81BD"/>
            </w:tcBorders>
            <w:shd w:val="clear" w:color="auto" w:fill="auto"/>
          </w:tcPr>
          <w:p w:rsidR="00A907E1" w:rsidRPr="008E2D77" w:rsidRDefault="00C603EA" w:rsidP="00DB5E0E">
            <w:pPr>
              <w:jc w:val="center"/>
              <w:rPr>
                <w:rFonts w:ascii="Times New Roman" w:hAnsi="Times New Roman" w:cs="Times New Roman"/>
                <w:sz w:val="20"/>
                <w:szCs w:val="20"/>
              </w:rPr>
            </w:pPr>
            <w:r>
              <w:rPr>
                <w:rFonts w:ascii="Times New Roman" w:hAnsi="Times New Roman" w:cs="Times New Roman"/>
                <w:sz w:val="20"/>
                <w:szCs w:val="20"/>
              </w:rPr>
              <w:t>6</w:t>
            </w:r>
          </w:p>
        </w:tc>
      </w:tr>
    </w:tbl>
    <w:p w:rsidR="00A907E1" w:rsidRPr="008E2D77" w:rsidRDefault="008E2D77" w:rsidP="008E2D77">
      <w:pPr>
        <w:jc w:val="both"/>
        <w:rPr>
          <w:rFonts w:ascii="Times New Roman" w:hAnsi="Times New Roman" w:cs="Times New Roman"/>
          <w:i/>
          <w:sz w:val="20"/>
          <w:szCs w:val="20"/>
        </w:rPr>
      </w:pPr>
      <w:r>
        <w:rPr>
          <w:rFonts w:ascii="Times New Roman" w:hAnsi="Times New Roman" w:cs="Times New Roman"/>
          <w:i/>
          <w:sz w:val="20"/>
          <w:szCs w:val="20"/>
        </w:rPr>
        <w:t>31.12.202</w:t>
      </w:r>
      <w:r w:rsidR="003658E6">
        <w:rPr>
          <w:rFonts w:ascii="Times New Roman" w:hAnsi="Times New Roman" w:cs="Times New Roman"/>
          <w:i/>
          <w:sz w:val="20"/>
          <w:szCs w:val="20"/>
        </w:rPr>
        <w:t>1</w:t>
      </w:r>
      <w:r>
        <w:rPr>
          <w:rFonts w:ascii="Times New Roman" w:hAnsi="Times New Roman" w:cs="Times New Roman"/>
          <w:i/>
          <w:sz w:val="20"/>
          <w:szCs w:val="20"/>
        </w:rPr>
        <w:t xml:space="preserve"> </w:t>
      </w:r>
      <w:r w:rsidR="00A907E1" w:rsidRPr="008E2D77">
        <w:rPr>
          <w:rFonts w:ascii="Times New Roman" w:hAnsi="Times New Roman" w:cs="Times New Roman"/>
          <w:i/>
          <w:sz w:val="20"/>
          <w:szCs w:val="20"/>
        </w:rPr>
        <w:t>itibarı ile</w:t>
      </w:r>
    </w:p>
    <w:p w:rsidR="00A907E1" w:rsidRPr="00A36F82" w:rsidRDefault="00A907E1" w:rsidP="00A907E1">
      <w:pPr>
        <w:rPr>
          <w:rFonts w:ascii="Times New Roman" w:hAnsi="Times New Roman" w:cs="Times New Roman"/>
          <w:b/>
          <w:sz w:val="20"/>
          <w:szCs w:val="20"/>
        </w:rPr>
      </w:pPr>
      <w:r w:rsidRPr="00A36F82">
        <w:rPr>
          <w:rFonts w:ascii="Times New Roman" w:hAnsi="Times New Roman" w:cs="Times New Roman"/>
          <w:b/>
          <w:sz w:val="20"/>
          <w:szCs w:val="20"/>
        </w:rPr>
        <w:t xml:space="preserve">4.7- İdari Personel </w:t>
      </w:r>
    </w:p>
    <w:p w:rsidR="00A907E1" w:rsidRPr="00A36F82" w:rsidRDefault="00A907E1" w:rsidP="00A907E1">
      <w:pPr>
        <w:pStyle w:val="ResimYazs"/>
        <w:rPr>
          <w:b w:val="0"/>
        </w:rPr>
      </w:pPr>
      <w:bookmarkStart w:id="68" w:name="_Toc533169375"/>
      <w:r w:rsidRPr="00A36F82">
        <w:t xml:space="preserve">Tablo </w:t>
      </w:r>
      <w:r w:rsidR="00795153" w:rsidRPr="00A36F82">
        <w:fldChar w:fldCharType="begin"/>
      </w:r>
      <w:r w:rsidRPr="00A36F82">
        <w:instrText xml:space="preserve"> SEQ Tablo \* ARABIC </w:instrText>
      </w:r>
      <w:r w:rsidR="00795153" w:rsidRPr="00A36F82">
        <w:fldChar w:fldCharType="separate"/>
      </w:r>
      <w:r w:rsidRPr="00A36F82">
        <w:rPr>
          <w:noProof/>
        </w:rPr>
        <w:t>21</w:t>
      </w:r>
      <w:r w:rsidR="00795153" w:rsidRPr="00A36F82">
        <w:fldChar w:fldCharType="end"/>
      </w:r>
      <w:r w:rsidRPr="00A36F82">
        <w:t>:</w:t>
      </w:r>
      <w:r w:rsidR="001A620F" w:rsidRPr="00A36F82">
        <w:t xml:space="preserve"> Serinhisar Meslek Yüksekokulu </w:t>
      </w:r>
      <w:r w:rsidRPr="00A36F82">
        <w:t>Kadro Doluluk Oranına Göre İdari Personel Dağılımı</w:t>
      </w:r>
      <w:bookmarkEnd w:id="68"/>
    </w:p>
    <w:tbl>
      <w:tblPr>
        <w:tblW w:w="5000" w:type="pct"/>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3624"/>
        <w:gridCol w:w="1540"/>
        <w:gridCol w:w="1712"/>
        <w:gridCol w:w="2174"/>
      </w:tblGrid>
      <w:tr w:rsidR="00A907E1" w:rsidRPr="00A36F82" w:rsidTr="00DB5E0E">
        <w:trPr>
          <w:trHeight w:val="559"/>
        </w:trPr>
        <w:tc>
          <w:tcPr>
            <w:tcW w:w="5000" w:type="pct"/>
            <w:gridSpan w:val="4"/>
            <w:shd w:val="clear" w:color="auto" w:fill="4F81BD"/>
            <w:vAlign w:val="center"/>
          </w:tcPr>
          <w:p w:rsidR="00A907E1" w:rsidRPr="00A36F82" w:rsidRDefault="00A907E1" w:rsidP="00DB5E0E">
            <w:pPr>
              <w:ind w:firstLine="720"/>
              <w:rPr>
                <w:rFonts w:ascii="Times New Roman" w:hAnsi="Times New Roman" w:cs="Times New Roman"/>
                <w:b/>
                <w:bCs/>
                <w:sz w:val="20"/>
                <w:szCs w:val="20"/>
              </w:rPr>
            </w:pPr>
            <w:r w:rsidRPr="00A36F82">
              <w:rPr>
                <w:rFonts w:ascii="Times New Roman" w:hAnsi="Times New Roman" w:cs="Times New Roman"/>
                <w:b/>
                <w:bCs/>
                <w:sz w:val="20"/>
                <w:szCs w:val="20"/>
              </w:rPr>
              <w:t>İdari Personel (Kadroların Doluluk Oranına Göre)</w:t>
            </w:r>
          </w:p>
        </w:tc>
      </w:tr>
      <w:tr w:rsidR="00A907E1" w:rsidRPr="00A36F82" w:rsidTr="00DB5E0E">
        <w:trPr>
          <w:trHeight w:val="435"/>
        </w:trPr>
        <w:tc>
          <w:tcPr>
            <w:tcW w:w="2002" w:type="pct"/>
            <w:tcBorders>
              <w:top w:val="single" w:sz="8" w:space="0" w:color="4F81BD"/>
              <w:left w:val="single" w:sz="8" w:space="0" w:color="4F81BD"/>
              <w:bottom w:val="single" w:sz="8" w:space="0" w:color="4F81BD"/>
            </w:tcBorders>
            <w:shd w:val="clear" w:color="auto" w:fill="auto"/>
            <w:vAlign w:val="center"/>
          </w:tcPr>
          <w:p w:rsidR="00A907E1" w:rsidRPr="00A36F82" w:rsidRDefault="00A907E1" w:rsidP="00DB5E0E">
            <w:pPr>
              <w:jc w:val="center"/>
              <w:rPr>
                <w:rFonts w:ascii="Times New Roman" w:hAnsi="Times New Roman" w:cs="Times New Roman"/>
                <w:b/>
                <w:bCs/>
                <w:sz w:val="20"/>
                <w:szCs w:val="20"/>
              </w:rPr>
            </w:pPr>
          </w:p>
        </w:tc>
        <w:tc>
          <w:tcPr>
            <w:tcW w:w="851" w:type="pct"/>
            <w:tcBorders>
              <w:top w:val="single" w:sz="8" w:space="0" w:color="4F81BD"/>
              <w:bottom w:val="single" w:sz="8" w:space="0" w:color="4F81BD"/>
            </w:tcBorders>
            <w:shd w:val="clear" w:color="auto" w:fill="auto"/>
            <w:vAlign w:val="center"/>
          </w:tcPr>
          <w:p w:rsidR="00A907E1" w:rsidRPr="00A36F82" w:rsidRDefault="00A907E1" w:rsidP="00DB5E0E">
            <w:pPr>
              <w:jc w:val="center"/>
              <w:rPr>
                <w:rFonts w:ascii="Times New Roman" w:hAnsi="Times New Roman" w:cs="Times New Roman"/>
                <w:sz w:val="20"/>
                <w:szCs w:val="20"/>
              </w:rPr>
            </w:pPr>
            <w:r w:rsidRPr="00A36F82">
              <w:rPr>
                <w:rFonts w:ascii="Times New Roman" w:hAnsi="Times New Roman" w:cs="Times New Roman"/>
                <w:sz w:val="20"/>
                <w:szCs w:val="20"/>
              </w:rPr>
              <w:t>Dolu</w:t>
            </w:r>
          </w:p>
        </w:tc>
        <w:tc>
          <w:tcPr>
            <w:tcW w:w="946" w:type="pct"/>
            <w:tcBorders>
              <w:top w:val="single" w:sz="8" w:space="0" w:color="4F81BD"/>
              <w:bottom w:val="single" w:sz="8" w:space="0" w:color="4F81BD"/>
            </w:tcBorders>
            <w:shd w:val="clear" w:color="auto" w:fill="auto"/>
            <w:vAlign w:val="center"/>
          </w:tcPr>
          <w:p w:rsidR="00A907E1" w:rsidRPr="00A36F82" w:rsidRDefault="00A907E1" w:rsidP="00DB5E0E">
            <w:pPr>
              <w:jc w:val="center"/>
              <w:rPr>
                <w:rFonts w:ascii="Times New Roman" w:hAnsi="Times New Roman" w:cs="Times New Roman"/>
                <w:sz w:val="20"/>
                <w:szCs w:val="20"/>
              </w:rPr>
            </w:pPr>
            <w:r w:rsidRPr="00A36F82">
              <w:rPr>
                <w:rFonts w:ascii="Times New Roman" w:hAnsi="Times New Roman" w:cs="Times New Roman"/>
                <w:sz w:val="20"/>
                <w:szCs w:val="20"/>
              </w:rPr>
              <w:t>Boş</w:t>
            </w:r>
          </w:p>
        </w:tc>
        <w:tc>
          <w:tcPr>
            <w:tcW w:w="1201" w:type="pct"/>
            <w:tcBorders>
              <w:top w:val="single" w:sz="8" w:space="0" w:color="4F81BD"/>
              <w:bottom w:val="single" w:sz="8" w:space="0" w:color="4F81BD"/>
              <w:right w:val="single" w:sz="8" w:space="0" w:color="4F81BD"/>
            </w:tcBorders>
            <w:shd w:val="clear" w:color="auto" w:fill="auto"/>
            <w:vAlign w:val="center"/>
          </w:tcPr>
          <w:p w:rsidR="00A907E1" w:rsidRPr="00A36F82" w:rsidRDefault="00A907E1" w:rsidP="00DB5E0E">
            <w:pPr>
              <w:jc w:val="center"/>
              <w:rPr>
                <w:rFonts w:ascii="Times New Roman" w:hAnsi="Times New Roman" w:cs="Times New Roman"/>
                <w:b/>
                <w:bCs/>
                <w:sz w:val="20"/>
                <w:szCs w:val="20"/>
              </w:rPr>
            </w:pPr>
            <w:r w:rsidRPr="00A36F82">
              <w:rPr>
                <w:rFonts w:ascii="Times New Roman" w:hAnsi="Times New Roman" w:cs="Times New Roman"/>
                <w:b/>
                <w:bCs/>
                <w:sz w:val="20"/>
                <w:szCs w:val="20"/>
              </w:rPr>
              <w:t>Toplam</w:t>
            </w:r>
          </w:p>
        </w:tc>
      </w:tr>
      <w:tr w:rsidR="00A907E1" w:rsidRPr="00A36F82" w:rsidTr="00DB5E0E">
        <w:trPr>
          <w:trHeight w:val="306"/>
        </w:trPr>
        <w:tc>
          <w:tcPr>
            <w:tcW w:w="2002" w:type="pct"/>
            <w:tcBorders>
              <w:bottom w:val="single" w:sz="4" w:space="0" w:color="auto"/>
            </w:tcBorders>
            <w:shd w:val="clear" w:color="auto" w:fill="auto"/>
            <w:vAlign w:val="center"/>
          </w:tcPr>
          <w:p w:rsidR="00A907E1" w:rsidRPr="00A36F82" w:rsidRDefault="00A907E1" w:rsidP="00DB5E0E">
            <w:pPr>
              <w:rPr>
                <w:rFonts w:ascii="Times New Roman" w:hAnsi="Times New Roman" w:cs="Times New Roman"/>
                <w:bCs/>
                <w:sz w:val="20"/>
                <w:szCs w:val="20"/>
              </w:rPr>
            </w:pPr>
            <w:r w:rsidRPr="00A36F82">
              <w:rPr>
                <w:rFonts w:ascii="Times New Roman" w:hAnsi="Times New Roman" w:cs="Times New Roman"/>
                <w:bCs/>
                <w:sz w:val="20"/>
                <w:szCs w:val="20"/>
              </w:rPr>
              <w:t>Genel İdari Hizmetler</w:t>
            </w:r>
          </w:p>
        </w:tc>
        <w:tc>
          <w:tcPr>
            <w:tcW w:w="851" w:type="pct"/>
            <w:tcBorders>
              <w:bottom w:val="single" w:sz="4" w:space="0" w:color="auto"/>
            </w:tcBorders>
            <w:shd w:val="clear" w:color="auto" w:fill="auto"/>
            <w:vAlign w:val="center"/>
          </w:tcPr>
          <w:p w:rsidR="00A907E1" w:rsidRPr="00A36F82" w:rsidRDefault="00A36F82" w:rsidP="00DB5E0E">
            <w:pPr>
              <w:jc w:val="center"/>
              <w:rPr>
                <w:rFonts w:ascii="Times New Roman" w:hAnsi="Times New Roman" w:cs="Times New Roman"/>
                <w:sz w:val="20"/>
                <w:szCs w:val="20"/>
              </w:rPr>
            </w:pPr>
            <w:r w:rsidRPr="00A36F82">
              <w:rPr>
                <w:rFonts w:ascii="Times New Roman" w:hAnsi="Times New Roman" w:cs="Times New Roman"/>
                <w:sz w:val="20"/>
                <w:szCs w:val="20"/>
              </w:rPr>
              <w:t>9</w:t>
            </w:r>
          </w:p>
        </w:tc>
        <w:tc>
          <w:tcPr>
            <w:tcW w:w="946" w:type="pct"/>
            <w:tcBorders>
              <w:bottom w:val="single" w:sz="4" w:space="0" w:color="auto"/>
            </w:tcBorders>
            <w:shd w:val="clear" w:color="auto" w:fill="auto"/>
            <w:vAlign w:val="center"/>
          </w:tcPr>
          <w:p w:rsidR="00A907E1" w:rsidRPr="00A36F82" w:rsidRDefault="00A907E1" w:rsidP="00DB5E0E">
            <w:pPr>
              <w:jc w:val="center"/>
              <w:rPr>
                <w:rFonts w:ascii="Times New Roman" w:hAnsi="Times New Roman" w:cs="Times New Roman"/>
                <w:sz w:val="20"/>
                <w:szCs w:val="20"/>
              </w:rPr>
            </w:pPr>
            <w:r w:rsidRPr="00A36F82">
              <w:rPr>
                <w:rFonts w:ascii="Times New Roman" w:hAnsi="Times New Roman" w:cs="Times New Roman"/>
                <w:sz w:val="20"/>
                <w:szCs w:val="20"/>
              </w:rPr>
              <w:t>0</w:t>
            </w:r>
          </w:p>
        </w:tc>
        <w:tc>
          <w:tcPr>
            <w:tcW w:w="1201" w:type="pct"/>
            <w:tcBorders>
              <w:bottom w:val="single" w:sz="4" w:space="0" w:color="auto"/>
            </w:tcBorders>
            <w:shd w:val="clear" w:color="auto" w:fill="auto"/>
            <w:vAlign w:val="center"/>
          </w:tcPr>
          <w:p w:rsidR="00A907E1" w:rsidRPr="00A36F82" w:rsidRDefault="00A36F82" w:rsidP="00DB5E0E">
            <w:pPr>
              <w:jc w:val="center"/>
              <w:rPr>
                <w:rFonts w:ascii="Times New Roman" w:hAnsi="Times New Roman" w:cs="Times New Roman"/>
                <w:b/>
                <w:bCs/>
                <w:sz w:val="20"/>
                <w:szCs w:val="20"/>
              </w:rPr>
            </w:pPr>
            <w:r w:rsidRPr="00A36F82">
              <w:rPr>
                <w:rFonts w:ascii="Times New Roman" w:hAnsi="Times New Roman" w:cs="Times New Roman"/>
                <w:b/>
                <w:bCs/>
                <w:sz w:val="20"/>
                <w:szCs w:val="20"/>
              </w:rPr>
              <w:t>9</w:t>
            </w:r>
          </w:p>
        </w:tc>
      </w:tr>
      <w:tr w:rsidR="00A907E1" w:rsidRPr="00A36F82" w:rsidTr="00DB5E0E">
        <w:trPr>
          <w:trHeight w:val="306"/>
        </w:trPr>
        <w:tc>
          <w:tcPr>
            <w:tcW w:w="2002" w:type="pct"/>
            <w:tcBorders>
              <w:top w:val="single" w:sz="4" w:space="0" w:color="auto"/>
              <w:bottom w:val="double" w:sz="6" w:space="0" w:color="4F81BD"/>
            </w:tcBorders>
            <w:shd w:val="clear" w:color="auto" w:fill="auto"/>
            <w:vAlign w:val="center"/>
          </w:tcPr>
          <w:p w:rsidR="00A907E1" w:rsidRPr="00A36F82" w:rsidRDefault="00A907E1" w:rsidP="00DB5E0E">
            <w:pPr>
              <w:rPr>
                <w:rFonts w:ascii="Times New Roman" w:hAnsi="Times New Roman" w:cs="Times New Roman"/>
                <w:bCs/>
                <w:sz w:val="20"/>
                <w:szCs w:val="20"/>
              </w:rPr>
            </w:pPr>
            <w:r w:rsidRPr="00A36F82">
              <w:rPr>
                <w:rFonts w:ascii="Times New Roman" w:hAnsi="Times New Roman" w:cs="Times New Roman"/>
                <w:bCs/>
                <w:sz w:val="20"/>
                <w:szCs w:val="20"/>
              </w:rPr>
              <w:t>Yardımcı Hizmetler Sınıfı</w:t>
            </w:r>
          </w:p>
        </w:tc>
        <w:tc>
          <w:tcPr>
            <w:tcW w:w="851" w:type="pct"/>
            <w:tcBorders>
              <w:top w:val="single" w:sz="4" w:space="0" w:color="auto"/>
              <w:bottom w:val="double" w:sz="6" w:space="0" w:color="4F81BD"/>
            </w:tcBorders>
            <w:shd w:val="clear" w:color="auto" w:fill="auto"/>
            <w:vAlign w:val="center"/>
          </w:tcPr>
          <w:p w:rsidR="00A907E1" w:rsidRPr="00A36F82" w:rsidRDefault="003658E6" w:rsidP="00DB5E0E">
            <w:pPr>
              <w:jc w:val="center"/>
              <w:rPr>
                <w:rFonts w:ascii="Times New Roman" w:hAnsi="Times New Roman" w:cs="Times New Roman"/>
                <w:bCs/>
                <w:sz w:val="20"/>
                <w:szCs w:val="20"/>
              </w:rPr>
            </w:pPr>
            <w:r w:rsidRPr="00A36F82">
              <w:rPr>
                <w:rFonts w:ascii="Times New Roman" w:hAnsi="Times New Roman" w:cs="Times New Roman"/>
                <w:bCs/>
                <w:sz w:val="20"/>
                <w:szCs w:val="20"/>
              </w:rPr>
              <w:t>3</w:t>
            </w:r>
          </w:p>
        </w:tc>
        <w:tc>
          <w:tcPr>
            <w:tcW w:w="946" w:type="pct"/>
            <w:tcBorders>
              <w:top w:val="single" w:sz="4" w:space="0" w:color="auto"/>
              <w:bottom w:val="double" w:sz="6" w:space="0" w:color="4F81BD"/>
            </w:tcBorders>
            <w:shd w:val="clear" w:color="auto" w:fill="auto"/>
            <w:vAlign w:val="center"/>
          </w:tcPr>
          <w:p w:rsidR="00A907E1" w:rsidRPr="00A36F82" w:rsidRDefault="00A907E1" w:rsidP="00DB5E0E">
            <w:pPr>
              <w:jc w:val="center"/>
              <w:rPr>
                <w:rFonts w:ascii="Times New Roman" w:hAnsi="Times New Roman" w:cs="Times New Roman"/>
                <w:sz w:val="20"/>
                <w:szCs w:val="20"/>
              </w:rPr>
            </w:pPr>
            <w:r w:rsidRPr="00A36F82">
              <w:rPr>
                <w:rFonts w:ascii="Times New Roman" w:hAnsi="Times New Roman" w:cs="Times New Roman"/>
                <w:sz w:val="20"/>
                <w:szCs w:val="20"/>
              </w:rPr>
              <w:t>0</w:t>
            </w:r>
          </w:p>
        </w:tc>
        <w:tc>
          <w:tcPr>
            <w:tcW w:w="1201" w:type="pct"/>
            <w:tcBorders>
              <w:top w:val="single" w:sz="4" w:space="0" w:color="auto"/>
              <w:bottom w:val="double" w:sz="6" w:space="0" w:color="4F81BD"/>
            </w:tcBorders>
            <w:shd w:val="clear" w:color="auto" w:fill="auto"/>
            <w:vAlign w:val="center"/>
          </w:tcPr>
          <w:p w:rsidR="00A907E1" w:rsidRPr="00A36F82" w:rsidRDefault="001A620F" w:rsidP="00DB5E0E">
            <w:pPr>
              <w:jc w:val="center"/>
              <w:rPr>
                <w:rFonts w:ascii="Times New Roman" w:hAnsi="Times New Roman" w:cs="Times New Roman"/>
                <w:b/>
                <w:bCs/>
                <w:sz w:val="20"/>
                <w:szCs w:val="20"/>
              </w:rPr>
            </w:pPr>
            <w:r w:rsidRPr="00A36F82">
              <w:rPr>
                <w:rFonts w:ascii="Times New Roman" w:hAnsi="Times New Roman" w:cs="Times New Roman"/>
                <w:b/>
                <w:bCs/>
                <w:sz w:val="20"/>
                <w:szCs w:val="20"/>
              </w:rPr>
              <w:t>3</w:t>
            </w:r>
          </w:p>
        </w:tc>
      </w:tr>
      <w:tr w:rsidR="00A907E1" w:rsidRPr="00A36F82" w:rsidTr="00DB5E0E">
        <w:trPr>
          <w:trHeight w:val="306"/>
        </w:trPr>
        <w:tc>
          <w:tcPr>
            <w:tcW w:w="2002" w:type="pct"/>
            <w:tcBorders>
              <w:top w:val="double" w:sz="6" w:space="0" w:color="4F81BD"/>
              <w:left w:val="single" w:sz="8" w:space="0" w:color="4F81BD"/>
              <w:bottom w:val="single" w:sz="8" w:space="0" w:color="4F81BD"/>
            </w:tcBorders>
            <w:shd w:val="clear" w:color="auto" w:fill="auto"/>
            <w:vAlign w:val="center"/>
          </w:tcPr>
          <w:p w:rsidR="00A907E1" w:rsidRPr="00A36F82" w:rsidRDefault="00A907E1" w:rsidP="00DB5E0E">
            <w:pPr>
              <w:rPr>
                <w:rFonts w:ascii="Times New Roman" w:hAnsi="Times New Roman" w:cs="Times New Roman"/>
                <w:b/>
                <w:bCs/>
                <w:sz w:val="20"/>
                <w:szCs w:val="20"/>
              </w:rPr>
            </w:pPr>
            <w:r w:rsidRPr="00A36F82">
              <w:rPr>
                <w:rFonts w:ascii="Times New Roman" w:hAnsi="Times New Roman" w:cs="Times New Roman"/>
                <w:b/>
                <w:bCs/>
                <w:sz w:val="20"/>
                <w:szCs w:val="20"/>
              </w:rPr>
              <w:t>Toplam</w:t>
            </w:r>
          </w:p>
        </w:tc>
        <w:tc>
          <w:tcPr>
            <w:tcW w:w="851" w:type="pct"/>
            <w:tcBorders>
              <w:top w:val="double" w:sz="6" w:space="0" w:color="4F81BD"/>
              <w:bottom w:val="single" w:sz="8" w:space="0" w:color="4F81BD"/>
            </w:tcBorders>
            <w:shd w:val="clear" w:color="auto" w:fill="auto"/>
            <w:vAlign w:val="center"/>
          </w:tcPr>
          <w:p w:rsidR="00A907E1" w:rsidRPr="00A36F82" w:rsidRDefault="00A36F82" w:rsidP="00DB5E0E">
            <w:pPr>
              <w:jc w:val="center"/>
              <w:rPr>
                <w:rFonts w:ascii="Times New Roman" w:hAnsi="Times New Roman" w:cs="Times New Roman"/>
                <w:b/>
                <w:bCs/>
                <w:sz w:val="20"/>
                <w:szCs w:val="20"/>
              </w:rPr>
            </w:pPr>
            <w:r w:rsidRPr="00A36F82">
              <w:rPr>
                <w:rFonts w:ascii="Times New Roman" w:hAnsi="Times New Roman" w:cs="Times New Roman"/>
                <w:b/>
                <w:bCs/>
                <w:sz w:val="20"/>
                <w:szCs w:val="20"/>
              </w:rPr>
              <w:t>12</w:t>
            </w:r>
          </w:p>
        </w:tc>
        <w:tc>
          <w:tcPr>
            <w:tcW w:w="946" w:type="pct"/>
            <w:tcBorders>
              <w:top w:val="double" w:sz="6" w:space="0" w:color="4F81BD"/>
              <w:bottom w:val="single" w:sz="8" w:space="0" w:color="4F81BD"/>
            </w:tcBorders>
            <w:shd w:val="clear" w:color="auto" w:fill="auto"/>
            <w:vAlign w:val="center"/>
          </w:tcPr>
          <w:p w:rsidR="00A907E1" w:rsidRPr="00A36F82" w:rsidRDefault="00A907E1" w:rsidP="00DB5E0E">
            <w:pPr>
              <w:jc w:val="center"/>
              <w:rPr>
                <w:rFonts w:ascii="Times New Roman" w:hAnsi="Times New Roman" w:cs="Times New Roman"/>
                <w:b/>
                <w:bCs/>
                <w:sz w:val="20"/>
                <w:szCs w:val="20"/>
              </w:rPr>
            </w:pPr>
            <w:r w:rsidRPr="00A36F82">
              <w:rPr>
                <w:rFonts w:ascii="Times New Roman" w:hAnsi="Times New Roman" w:cs="Times New Roman"/>
                <w:b/>
                <w:bCs/>
                <w:sz w:val="20"/>
                <w:szCs w:val="20"/>
              </w:rPr>
              <w:t>0</w:t>
            </w:r>
          </w:p>
        </w:tc>
        <w:tc>
          <w:tcPr>
            <w:tcW w:w="1201" w:type="pct"/>
            <w:tcBorders>
              <w:top w:val="double" w:sz="6" w:space="0" w:color="4F81BD"/>
              <w:bottom w:val="single" w:sz="8" w:space="0" w:color="4F81BD"/>
              <w:right w:val="single" w:sz="8" w:space="0" w:color="4F81BD"/>
            </w:tcBorders>
            <w:shd w:val="clear" w:color="auto" w:fill="auto"/>
            <w:vAlign w:val="center"/>
          </w:tcPr>
          <w:p w:rsidR="00A907E1" w:rsidRPr="00A36F82" w:rsidRDefault="00A36F82" w:rsidP="00DB5E0E">
            <w:pPr>
              <w:jc w:val="center"/>
              <w:rPr>
                <w:rFonts w:ascii="Times New Roman" w:hAnsi="Times New Roman" w:cs="Times New Roman"/>
                <w:b/>
                <w:bCs/>
                <w:sz w:val="20"/>
                <w:szCs w:val="20"/>
              </w:rPr>
            </w:pPr>
            <w:r w:rsidRPr="00A36F82">
              <w:rPr>
                <w:rFonts w:ascii="Times New Roman" w:hAnsi="Times New Roman" w:cs="Times New Roman"/>
                <w:b/>
                <w:bCs/>
                <w:sz w:val="20"/>
                <w:szCs w:val="20"/>
              </w:rPr>
              <w:t>12</w:t>
            </w:r>
          </w:p>
        </w:tc>
      </w:tr>
    </w:tbl>
    <w:p w:rsidR="00A907E1" w:rsidRPr="00A36F82" w:rsidRDefault="001A620F" w:rsidP="00A907E1">
      <w:pPr>
        <w:rPr>
          <w:rFonts w:ascii="Times New Roman" w:hAnsi="Times New Roman" w:cs="Times New Roman"/>
          <w:i/>
          <w:sz w:val="20"/>
          <w:szCs w:val="20"/>
        </w:rPr>
      </w:pPr>
      <w:r w:rsidRPr="00A36F82">
        <w:rPr>
          <w:rFonts w:ascii="Times New Roman" w:hAnsi="Times New Roman" w:cs="Times New Roman"/>
          <w:i/>
          <w:sz w:val="20"/>
          <w:szCs w:val="20"/>
        </w:rPr>
        <w:t>31.12.202</w:t>
      </w:r>
      <w:r w:rsidR="003658E6" w:rsidRPr="00A36F82">
        <w:rPr>
          <w:rFonts w:ascii="Times New Roman" w:hAnsi="Times New Roman" w:cs="Times New Roman"/>
          <w:i/>
          <w:sz w:val="20"/>
          <w:szCs w:val="20"/>
        </w:rPr>
        <w:t>1</w:t>
      </w:r>
      <w:r w:rsidR="00A907E1" w:rsidRPr="00A36F82">
        <w:rPr>
          <w:rFonts w:ascii="Times New Roman" w:hAnsi="Times New Roman" w:cs="Times New Roman"/>
          <w:i/>
          <w:sz w:val="20"/>
          <w:szCs w:val="20"/>
        </w:rPr>
        <w:t xml:space="preserve"> itibarı ile</w:t>
      </w:r>
    </w:p>
    <w:p w:rsidR="00A907E1" w:rsidRPr="00A36F82" w:rsidRDefault="00A907E1" w:rsidP="00A907E1">
      <w:pPr>
        <w:rPr>
          <w:rFonts w:ascii="Times New Roman" w:hAnsi="Times New Roman" w:cs="Times New Roman"/>
          <w:b/>
          <w:sz w:val="20"/>
          <w:szCs w:val="20"/>
        </w:rPr>
      </w:pPr>
      <w:r w:rsidRPr="00A36F82">
        <w:rPr>
          <w:rFonts w:ascii="Times New Roman" w:hAnsi="Times New Roman" w:cs="Times New Roman"/>
          <w:b/>
          <w:sz w:val="20"/>
          <w:szCs w:val="20"/>
        </w:rPr>
        <w:t>4.8- İdari Personelin Eğitim Durumu</w:t>
      </w:r>
    </w:p>
    <w:p w:rsidR="00A907E1" w:rsidRPr="00A36F82" w:rsidRDefault="00A907E1" w:rsidP="00A907E1">
      <w:pPr>
        <w:pStyle w:val="ResimYazs"/>
        <w:rPr>
          <w:b w:val="0"/>
        </w:rPr>
      </w:pPr>
      <w:bookmarkStart w:id="69" w:name="_Toc533169376"/>
      <w:r w:rsidRPr="00A36F82">
        <w:t xml:space="preserve">Tablo </w:t>
      </w:r>
      <w:r w:rsidR="00795153" w:rsidRPr="00A36F82">
        <w:fldChar w:fldCharType="begin"/>
      </w:r>
      <w:r w:rsidRPr="00A36F82">
        <w:instrText xml:space="preserve"> SEQ Tablo \* ARABIC </w:instrText>
      </w:r>
      <w:r w:rsidR="00795153" w:rsidRPr="00A36F82">
        <w:fldChar w:fldCharType="separate"/>
      </w:r>
      <w:r w:rsidRPr="00A36F82">
        <w:rPr>
          <w:noProof/>
        </w:rPr>
        <w:t>22</w:t>
      </w:r>
      <w:r w:rsidR="00795153" w:rsidRPr="00A36F82">
        <w:fldChar w:fldCharType="end"/>
      </w:r>
      <w:r w:rsidRPr="00A36F82">
        <w:t xml:space="preserve">: </w:t>
      </w:r>
      <w:r w:rsidR="001A620F" w:rsidRPr="00A36F82">
        <w:t xml:space="preserve">Serinhisar Meslek Yüksekokulu </w:t>
      </w:r>
      <w:r w:rsidRPr="00A36F82">
        <w:t>İdari Personelin Eğitim Durumu</w:t>
      </w:r>
      <w:bookmarkEnd w:id="69"/>
    </w:p>
    <w:tbl>
      <w:tblPr>
        <w:tblW w:w="5000" w:type="pct"/>
        <w:tblBorders>
          <w:top w:val="single" w:sz="8" w:space="0" w:color="4F81BD"/>
          <w:left w:val="single" w:sz="8" w:space="0" w:color="4F81BD"/>
          <w:bottom w:val="single" w:sz="8" w:space="0" w:color="4F81BD"/>
          <w:right w:val="single" w:sz="8" w:space="0" w:color="4F81BD"/>
        </w:tblBorders>
        <w:tblLook w:val="00E0" w:firstRow="1" w:lastRow="1" w:firstColumn="1" w:lastColumn="0" w:noHBand="0" w:noVBand="0"/>
      </w:tblPr>
      <w:tblGrid>
        <w:gridCol w:w="1439"/>
        <w:gridCol w:w="1459"/>
        <w:gridCol w:w="1446"/>
        <w:gridCol w:w="1439"/>
        <w:gridCol w:w="1439"/>
        <w:gridCol w:w="1828"/>
      </w:tblGrid>
      <w:tr w:rsidR="00A907E1" w:rsidRPr="00A36F82" w:rsidTr="00DB5E0E">
        <w:trPr>
          <w:trHeight w:val="511"/>
        </w:trPr>
        <w:tc>
          <w:tcPr>
            <w:tcW w:w="5000" w:type="pct"/>
            <w:gridSpan w:val="6"/>
            <w:shd w:val="clear" w:color="auto" w:fill="4F81BD"/>
            <w:vAlign w:val="center"/>
          </w:tcPr>
          <w:p w:rsidR="00A907E1" w:rsidRPr="00A36F82" w:rsidRDefault="00A907E1" w:rsidP="00DB5E0E">
            <w:pPr>
              <w:autoSpaceDE w:val="0"/>
              <w:autoSpaceDN w:val="0"/>
              <w:adjustRightInd w:val="0"/>
              <w:jc w:val="center"/>
              <w:rPr>
                <w:rFonts w:ascii="Times New Roman" w:hAnsi="Times New Roman" w:cs="Times New Roman"/>
                <w:b/>
                <w:bCs/>
                <w:sz w:val="20"/>
                <w:szCs w:val="20"/>
              </w:rPr>
            </w:pPr>
            <w:r w:rsidRPr="00A36F82">
              <w:rPr>
                <w:rFonts w:ascii="Times New Roman" w:hAnsi="Times New Roman" w:cs="Times New Roman"/>
                <w:b/>
                <w:bCs/>
                <w:sz w:val="20"/>
                <w:szCs w:val="20"/>
              </w:rPr>
              <w:t>İdari Personelin Eğitim Durumu</w:t>
            </w:r>
          </w:p>
        </w:tc>
      </w:tr>
      <w:tr w:rsidR="00A907E1" w:rsidRPr="00A36F82" w:rsidTr="00DB5E0E">
        <w:trPr>
          <w:trHeight w:val="306"/>
        </w:trPr>
        <w:tc>
          <w:tcPr>
            <w:tcW w:w="795" w:type="pct"/>
            <w:tcBorders>
              <w:top w:val="single" w:sz="8" w:space="0" w:color="4F81BD"/>
              <w:left w:val="single" w:sz="8" w:space="0" w:color="4F81BD"/>
              <w:bottom w:val="single" w:sz="8" w:space="0" w:color="4F81BD"/>
            </w:tcBorders>
            <w:shd w:val="clear" w:color="auto" w:fill="auto"/>
            <w:vAlign w:val="center"/>
          </w:tcPr>
          <w:p w:rsidR="00A907E1" w:rsidRPr="00A36F82" w:rsidRDefault="00A907E1" w:rsidP="00DB5E0E">
            <w:pPr>
              <w:autoSpaceDE w:val="0"/>
              <w:autoSpaceDN w:val="0"/>
              <w:adjustRightInd w:val="0"/>
              <w:jc w:val="center"/>
              <w:rPr>
                <w:rFonts w:ascii="Times New Roman" w:hAnsi="Times New Roman" w:cs="Times New Roman"/>
                <w:b/>
                <w:bCs/>
                <w:sz w:val="20"/>
                <w:szCs w:val="20"/>
              </w:rPr>
            </w:pPr>
          </w:p>
        </w:tc>
        <w:tc>
          <w:tcPr>
            <w:tcW w:w="806" w:type="pct"/>
            <w:tcBorders>
              <w:top w:val="single" w:sz="8" w:space="0" w:color="4F81BD"/>
              <w:bottom w:val="single" w:sz="8" w:space="0" w:color="4F81BD"/>
            </w:tcBorders>
            <w:shd w:val="clear" w:color="auto" w:fill="auto"/>
            <w:vAlign w:val="center"/>
          </w:tcPr>
          <w:p w:rsidR="00A907E1" w:rsidRPr="00A36F82" w:rsidRDefault="00A907E1" w:rsidP="00DB5E0E">
            <w:pPr>
              <w:autoSpaceDE w:val="0"/>
              <w:autoSpaceDN w:val="0"/>
              <w:adjustRightInd w:val="0"/>
              <w:jc w:val="center"/>
              <w:rPr>
                <w:rFonts w:ascii="Times New Roman" w:hAnsi="Times New Roman" w:cs="Times New Roman"/>
                <w:sz w:val="20"/>
                <w:szCs w:val="20"/>
              </w:rPr>
            </w:pPr>
            <w:r w:rsidRPr="00A36F82">
              <w:rPr>
                <w:rFonts w:ascii="Times New Roman" w:hAnsi="Times New Roman" w:cs="Times New Roman"/>
                <w:sz w:val="20"/>
                <w:szCs w:val="20"/>
              </w:rPr>
              <w:t>İlköğretim</w:t>
            </w:r>
          </w:p>
        </w:tc>
        <w:tc>
          <w:tcPr>
            <w:tcW w:w="799" w:type="pct"/>
            <w:tcBorders>
              <w:top w:val="single" w:sz="8" w:space="0" w:color="4F81BD"/>
              <w:bottom w:val="single" w:sz="8" w:space="0" w:color="4F81BD"/>
            </w:tcBorders>
            <w:shd w:val="clear" w:color="auto" w:fill="auto"/>
            <w:vAlign w:val="center"/>
          </w:tcPr>
          <w:p w:rsidR="00A907E1" w:rsidRPr="00A36F82" w:rsidRDefault="00A907E1" w:rsidP="00DB5E0E">
            <w:pPr>
              <w:autoSpaceDE w:val="0"/>
              <w:autoSpaceDN w:val="0"/>
              <w:adjustRightInd w:val="0"/>
              <w:jc w:val="center"/>
              <w:rPr>
                <w:rFonts w:ascii="Times New Roman" w:hAnsi="Times New Roman" w:cs="Times New Roman"/>
                <w:sz w:val="20"/>
                <w:szCs w:val="20"/>
              </w:rPr>
            </w:pPr>
            <w:r w:rsidRPr="00A36F82">
              <w:rPr>
                <w:rFonts w:ascii="Times New Roman" w:hAnsi="Times New Roman" w:cs="Times New Roman"/>
                <w:sz w:val="20"/>
                <w:szCs w:val="20"/>
              </w:rPr>
              <w:t>Lise</w:t>
            </w:r>
          </w:p>
        </w:tc>
        <w:tc>
          <w:tcPr>
            <w:tcW w:w="795" w:type="pct"/>
            <w:tcBorders>
              <w:top w:val="single" w:sz="8" w:space="0" w:color="4F81BD"/>
              <w:bottom w:val="single" w:sz="8" w:space="0" w:color="4F81BD"/>
            </w:tcBorders>
            <w:shd w:val="clear" w:color="auto" w:fill="auto"/>
            <w:vAlign w:val="center"/>
          </w:tcPr>
          <w:p w:rsidR="00A907E1" w:rsidRPr="00A36F82" w:rsidRDefault="00A907E1" w:rsidP="00DB5E0E">
            <w:pPr>
              <w:autoSpaceDE w:val="0"/>
              <w:autoSpaceDN w:val="0"/>
              <w:adjustRightInd w:val="0"/>
              <w:jc w:val="center"/>
              <w:rPr>
                <w:rFonts w:ascii="Times New Roman" w:hAnsi="Times New Roman" w:cs="Times New Roman"/>
                <w:sz w:val="20"/>
                <w:szCs w:val="20"/>
              </w:rPr>
            </w:pPr>
            <w:r w:rsidRPr="00A36F82">
              <w:rPr>
                <w:rFonts w:ascii="Times New Roman" w:hAnsi="Times New Roman" w:cs="Times New Roman"/>
                <w:sz w:val="20"/>
                <w:szCs w:val="20"/>
              </w:rPr>
              <w:t>Ön Lisans</w:t>
            </w:r>
          </w:p>
        </w:tc>
        <w:tc>
          <w:tcPr>
            <w:tcW w:w="795" w:type="pct"/>
            <w:tcBorders>
              <w:top w:val="single" w:sz="8" w:space="0" w:color="4F81BD"/>
              <w:bottom w:val="single" w:sz="8" w:space="0" w:color="4F81BD"/>
            </w:tcBorders>
            <w:shd w:val="clear" w:color="auto" w:fill="auto"/>
            <w:vAlign w:val="center"/>
          </w:tcPr>
          <w:p w:rsidR="00A907E1" w:rsidRPr="00A36F82" w:rsidRDefault="00A907E1" w:rsidP="00DB5E0E">
            <w:pPr>
              <w:autoSpaceDE w:val="0"/>
              <w:autoSpaceDN w:val="0"/>
              <w:adjustRightInd w:val="0"/>
              <w:jc w:val="center"/>
              <w:rPr>
                <w:rFonts w:ascii="Times New Roman" w:hAnsi="Times New Roman" w:cs="Times New Roman"/>
                <w:sz w:val="20"/>
                <w:szCs w:val="20"/>
              </w:rPr>
            </w:pPr>
            <w:r w:rsidRPr="00A36F82">
              <w:rPr>
                <w:rFonts w:ascii="Times New Roman" w:hAnsi="Times New Roman" w:cs="Times New Roman"/>
                <w:sz w:val="20"/>
                <w:szCs w:val="20"/>
              </w:rPr>
              <w:t>Lisans</w:t>
            </w:r>
          </w:p>
        </w:tc>
        <w:tc>
          <w:tcPr>
            <w:tcW w:w="1010" w:type="pct"/>
            <w:tcBorders>
              <w:top w:val="single" w:sz="8" w:space="0" w:color="4F81BD"/>
              <w:bottom w:val="single" w:sz="8" w:space="0" w:color="4F81BD"/>
              <w:right w:val="single" w:sz="8" w:space="0" w:color="4F81BD"/>
            </w:tcBorders>
            <w:shd w:val="clear" w:color="auto" w:fill="auto"/>
            <w:vAlign w:val="center"/>
          </w:tcPr>
          <w:p w:rsidR="00A907E1" w:rsidRPr="00A36F82" w:rsidRDefault="00A907E1" w:rsidP="00DB5E0E">
            <w:pPr>
              <w:autoSpaceDE w:val="0"/>
              <w:autoSpaceDN w:val="0"/>
              <w:adjustRightInd w:val="0"/>
              <w:jc w:val="center"/>
              <w:rPr>
                <w:rFonts w:ascii="Times New Roman" w:hAnsi="Times New Roman" w:cs="Times New Roman"/>
                <w:sz w:val="20"/>
                <w:szCs w:val="20"/>
              </w:rPr>
            </w:pPr>
            <w:r w:rsidRPr="00A36F82">
              <w:rPr>
                <w:rFonts w:ascii="Times New Roman" w:hAnsi="Times New Roman" w:cs="Times New Roman"/>
                <w:sz w:val="20"/>
                <w:szCs w:val="20"/>
              </w:rPr>
              <w:t xml:space="preserve">Y.L. ve </w:t>
            </w:r>
            <w:proofErr w:type="spellStart"/>
            <w:r w:rsidRPr="00A36F82">
              <w:rPr>
                <w:rFonts w:ascii="Times New Roman" w:hAnsi="Times New Roman" w:cs="Times New Roman"/>
                <w:sz w:val="20"/>
                <w:szCs w:val="20"/>
              </w:rPr>
              <w:t>Dokt</w:t>
            </w:r>
            <w:proofErr w:type="spellEnd"/>
            <w:r w:rsidRPr="00A36F82">
              <w:rPr>
                <w:rFonts w:ascii="Times New Roman" w:hAnsi="Times New Roman" w:cs="Times New Roman"/>
                <w:sz w:val="20"/>
                <w:szCs w:val="20"/>
              </w:rPr>
              <w:t>.</w:t>
            </w:r>
          </w:p>
        </w:tc>
      </w:tr>
      <w:tr w:rsidR="00A907E1" w:rsidRPr="00A36F82" w:rsidTr="00DB5E0E">
        <w:trPr>
          <w:trHeight w:val="306"/>
        </w:trPr>
        <w:tc>
          <w:tcPr>
            <w:tcW w:w="795" w:type="pct"/>
            <w:shd w:val="clear" w:color="auto" w:fill="auto"/>
            <w:vAlign w:val="center"/>
          </w:tcPr>
          <w:p w:rsidR="00A907E1" w:rsidRPr="00A36F82" w:rsidRDefault="00A907E1" w:rsidP="00DB5E0E">
            <w:pPr>
              <w:rPr>
                <w:rFonts w:ascii="Times New Roman" w:hAnsi="Times New Roman" w:cs="Times New Roman"/>
                <w:b/>
                <w:bCs/>
                <w:sz w:val="20"/>
                <w:szCs w:val="20"/>
              </w:rPr>
            </w:pPr>
            <w:r w:rsidRPr="00A36F82">
              <w:rPr>
                <w:rFonts w:ascii="Times New Roman" w:hAnsi="Times New Roman" w:cs="Times New Roman"/>
                <w:b/>
                <w:bCs/>
                <w:sz w:val="20"/>
                <w:szCs w:val="20"/>
              </w:rPr>
              <w:t>Kişi Sayısı</w:t>
            </w:r>
          </w:p>
        </w:tc>
        <w:tc>
          <w:tcPr>
            <w:tcW w:w="806" w:type="pct"/>
            <w:shd w:val="clear" w:color="auto" w:fill="auto"/>
            <w:vAlign w:val="center"/>
          </w:tcPr>
          <w:p w:rsidR="00A907E1" w:rsidRPr="00A36F82" w:rsidRDefault="00A36F82" w:rsidP="00DB5E0E">
            <w:pPr>
              <w:jc w:val="center"/>
              <w:rPr>
                <w:rFonts w:ascii="Times New Roman" w:hAnsi="Times New Roman" w:cs="Times New Roman"/>
                <w:sz w:val="20"/>
                <w:szCs w:val="20"/>
              </w:rPr>
            </w:pPr>
            <w:r w:rsidRPr="00A36F82">
              <w:rPr>
                <w:rFonts w:ascii="Times New Roman" w:hAnsi="Times New Roman" w:cs="Times New Roman"/>
                <w:sz w:val="20"/>
                <w:szCs w:val="20"/>
              </w:rPr>
              <w:t>2</w:t>
            </w:r>
          </w:p>
        </w:tc>
        <w:tc>
          <w:tcPr>
            <w:tcW w:w="799" w:type="pct"/>
            <w:shd w:val="clear" w:color="auto" w:fill="auto"/>
            <w:vAlign w:val="center"/>
          </w:tcPr>
          <w:p w:rsidR="00A907E1" w:rsidRPr="00A36F82" w:rsidRDefault="00A36F82" w:rsidP="00DB5E0E">
            <w:pPr>
              <w:jc w:val="center"/>
              <w:rPr>
                <w:rFonts w:ascii="Times New Roman" w:hAnsi="Times New Roman" w:cs="Times New Roman"/>
                <w:sz w:val="20"/>
                <w:szCs w:val="20"/>
              </w:rPr>
            </w:pPr>
            <w:r w:rsidRPr="00A36F82">
              <w:rPr>
                <w:rFonts w:ascii="Times New Roman" w:hAnsi="Times New Roman" w:cs="Times New Roman"/>
                <w:sz w:val="20"/>
                <w:szCs w:val="20"/>
              </w:rPr>
              <w:t>6</w:t>
            </w:r>
          </w:p>
        </w:tc>
        <w:tc>
          <w:tcPr>
            <w:tcW w:w="795" w:type="pct"/>
            <w:shd w:val="clear" w:color="auto" w:fill="auto"/>
            <w:vAlign w:val="center"/>
          </w:tcPr>
          <w:p w:rsidR="00A907E1" w:rsidRPr="00A36F82" w:rsidRDefault="00A36F82" w:rsidP="00DB5E0E">
            <w:pPr>
              <w:jc w:val="center"/>
              <w:rPr>
                <w:rFonts w:ascii="Times New Roman" w:hAnsi="Times New Roman" w:cs="Times New Roman"/>
                <w:sz w:val="20"/>
                <w:szCs w:val="20"/>
              </w:rPr>
            </w:pPr>
            <w:r w:rsidRPr="00A36F82">
              <w:rPr>
                <w:rFonts w:ascii="Times New Roman" w:hAnsi="Times New Roman" w:cs="Times New Roman"/>
                <w:sz w:val="20"/>
                <w:szCs w:val="20"/>
              </w:rPr>
              <w:t>2</w:t>
            </w:r>
          </w:p>
        </w:tc>
        <w:tc>
          <w:tcPr>
            <w:tcW w:w="795" w:type="pct"/>
            <w:shd w:val="clear" w:color="auto" w:fill="auto"/>
            <w:vAlign w:val="center"/>
          </w:tcPr>
          <w:p w:rsidR="00A907E1" w:rsidRPr="00A36F82" w:rsidRDefault="00A36F82" w:rsidP="00DB5E0E">
            <w:pPr>
              <w:jc w:val="center"/>
              <w:rPr>
                <w:rFonts w:ascii="Times New Roman" w:hAnsi="Times New Roman" w:cs="Times New Roman"/>
                <w:sz w:val="20"/>
                <w:szCs w:val="20"/>
              </w:rPr>
            </w:pPr>
            <w:r w:rsidRPr="00A36F82">
              <w:rPr>
                <w:rFonts w:ascii="Times New Roman" w:hAnsi="Times New Roman" w:cs="Times New Roman"/>
                <w:sz w:val="20"/>
                <w:szCs w:val="20"/>
              </w:rPr>
              <w:t>1</w:t>
            </w:r>
          </w:p>
        </w:tc>
        <w:tc>
          <w:tcPr>
            <w:tcW w:w="1010" w:type="pct"/>
            <w:shd w:val="clear" w:color="auto" w:fill="auto"/>
            <w:vAlign w:val="center"/>
          </w:tcPr>
          <w:p w:rsidR="00A907E1" w:rsidRPr="00A36F82" w:rsidRDefault="00A907E1" w:rsidP="00DB5E0E">
            <w:pPr>
              <w:jc w:val="center"/>
              <w:rPr>
                <w:rFonts w:ascii="Times New Roman" w:hAnsi="Times New Roman" w:cs="Times New Roman"/>
                <w:sz w:val="20"/>
                <w:szCs w:val="20"/>
              </w:rPr>
            </w:pPr>
            <w:r w:rsidRPr="00A36F82">
              <w:rPr>
                <w:rFonts w:ascii="Times New Roman" w:hAnsi="Times New Roman" w:cs="Times New Roman"/>
                <w:sz w:val="20"/>
                <w:szCs w:val="20"/>
              </w:rPr>
              <w:t>1</w:t>
            </w:r>
          </w:p>
        </w:tc>
      </w:tr>
      <w:tr w:rsidR="00A907E1" w:rsidRPr="00A36F82" w:rsidTr="00DB5E0E">
        <w:trPr>
          <w:trHeight w:val="306"/>
        </w:trPr>
        <w:tc>
          <w:tcPr>
            <w:tcW w:w="795" w:type="pct"/>
            <w:tcBorders>
              <w:top w:val="double" w:sz="6" w:space="0" w:color="4F81BD"/>
              <w:left w:val="single" w:sz="8" w:space="0" w:color="4F81BD"/>
              <w:bottom w:val="single" w:sz="8" w:space="0" w:color="4F81BD"/>
            </w:tcBorders>
            <w:shd w:val="clear" w:color="auto" w:fill="auto"/>
            <w:vAlign w:val="center"/>
          </w:tcPr>
          <w:p w:rsidR="00A907E1" w:rsidRPr="00A36F82" w:rsidRDefault="00A907E1" w:rsidP="00DB5E0E">
            <w:pPr>
              <w:rPr>
                <w:rFonts w:ascii="Times New Roman" w:hAnsi="Times New Roman" w:cs="Times New Roman"/>
                <w:b/>
                <w:bCs/>
                <w:sz w:val="20"/>
                <w:szCs w:val="20"/>
              </w:rPr>
            </w:pPr>
            <w:r w:rsidRPr="00A36F82">
              <w:rPr>
                <w:rFonts w:ascii="Times New Roman" w:hAnsi="Times New Roman" w:cs="Times New Roman"/>
                <w:b/>
                <w:bCs/>
                <w:sz w:val="20"/>
                <w:szCs w:val="20"/>
              </w:rPr>
              <w:t>Yüzde</w:t>
            </w:r>
          </w:p>
        </w:tc>
        <w:tc>
          <w:tcPr>
            <w:tcW w:w="806" w:type="pct"/>
            <w:tcBorders>
              <w:top w:val="double" w:sz="6" w:space="0" w:color="4F81BD"/>
              <w:bottom w:val="single" w:sz="8" w:space="0" w:color="4F81BD"/>
            </w:tcBorders>
            <w:shd w:val="clear" w:color="auto" w:fill="auto"/>
            <w:vAlign w:val="center"/>
          </w:tcPr>
          <w:p w:rsidR="00A907E1" w:rsidRPr="00A36F82" w:rsidRDefault="00A36F82" w:rsidP="00DB5E0E">
            <w:pPr>
              <w:jc w:val="center"/>
              <w:rPr>
                <w:rFonts w:ascii="Times New Roman" w:hAnsi="Times New Roman" w:cs="Times New Roman"/>
                <w:b/>
                <w:bCs/>
                <w:sz w:val="20"/>
                <w:szCs w:val="20"/>
              </w:rPr>
            </w:pPr>
            <w:r>
              <w:rPr>
                <w:rFonts w:ascii="Times New Roman" w:hAnsi="Times New Roman" w:cs="Times New Roman"/>
                <w:b/>
                <w:bCs/>
                <w:sz w:val="20"/>
                <w:szCs w:val="20"/>
              </w:rPr>
              <w:t>%16.6</w:t>
            </w:r>
          </w:p>
        </w:tc>
        <w:tc>
          <w:tcPr>
            <w:tcW w:w="799" w:type="pct"/>
            <w:tcBorders>
              <w:top w:val="double" w:sz="6" w:space="0" w:color="4F81BD"/>
              <w:bottom w:val="single" w:sz="8" w:space="0" w:color="4F81BD"/>
            </w:tcBorders>
            <w:shd w:val="clear" w:color="auto" w:fill="auto"/>
            <w:vAlign w:val="center"/>
          </w:tcPr>
          <w:p w:rsidR="00A907E1" w:rsidRPr="00A36F82" w:rsidRDefault="00A36F82" w:rsidP="00657404">
            <w:pPr>
              <w:jc w:val="center"/>
              <w:rPr>
                <w:rFonts w:ascii="Times New Roman" w:hAnsi="Times New Roman" w:cs="Times New Roman"/>
                <w:b/>
                <w:bCs/>
                <w:sz w:val="20"/>
                <w:szCs w:val="20"/>
              </w:rPr>
            </w:pPr>
            <w:r>
              <w:rPr>
                <w:rFonts w:ascii="Times New Roman" w:hAnsi="Times New Roman" w:cs="Times New Roman"/>
                <w:b/>
                <w:bCs/>
                <w:sz w:val="20"/>
                <w:szCs w:val="20"/>
              </w:rPr>
              <w:t>%50</w:t>
            </w:r>
          </w:p>
        </w:tc>
        <w:tc>
          <w:tcPr>
            <w:tcW w:w="795" w:type="pct"/>
            <w:tcBorders>
              <w:top w:val="double" w:sz="6" w:space="0" w:color="4F81BD"/>
              <w:bottom w:val="single" w:sz="8" w:space="0" w:color="4F81BD"/>
            </w:tcBorders>
            <w:shd w:val="clear" w:color="auto" w:fill="auto"/>
            <w:vAlign w:val="center"/>
          </w:tcPr>
          <w:p w:rsidR="00A907E1" w:rsidRPr="00A36F82" w:rsidRDefault="00A907E1" w:rsidP="001A620F">
            <w:pPr>
              <w:jc w:val="center"/>
              <w:rPr>
                <w:rFonts w:ascii="Times New Roman" w:hAnsi="Times New Roman" w:cs="Times New Roman"/>
                <w:b/>
                <w:bCs/>
                <w:sz w:val="20"/>
                <w:szCs w:val="20"/>
              </w:rPr>
            </w:pPr>
            <w:r w:rsidRPr="00A36F82">
              <w:rPr>
                <w:rFonts w:ascii="Times New Roman" w:hAnsi="Times New Roman" w:cs="Times New Roman"/>
                <w:b/>
                <w:bCs/>
                <w:sz w:val="20"/>
                <w:szCs w:val="20"/>
              </w:rPr>
              <w:t>%</w:t>
            </w:r>
            <w:r w:rsidR="00A36F82">
              <w:rPr>
                <w:rFonts w:ascii="Times New Roman" w:hAnsi="Times New Roman" w:cs="Times New Roman"/>
                <w:b/>
                <w:bCs/>
                <w:sz w:val="20"/>
                <w:szCs w:val="20"/>
              </w:rPr>
              <w:t>16.6</w:t>
            </w:r>
          </w:p>
        </w:tc>
        <w:tc>
          <w:tcPr>
            <w:tcW w:w="795" w:type="pct"/>
            <w:tcBorders>
              <w:top w:val="double" w:sz="6" w:space="0" w:color="4F81BD"/>
              <w:bottom w:val="single" w:sz="8" w:space="0" w:color="4F81BD"/>
            </w:tcBorders>
            <w:shd w:val="clear" w:color="auto" w:fill="auto"/>
            <w:vAlign w:val="center"/>
          </w:tcPr>
          <w:p w:rsidR="00A907E1" w:rsidRPr="00A36F82" w:rsidRDefault="00A36F82" w:rsidP="00DB5E0E">
            <w:pPr>
              <w:jc w:val="center"/>
              <w:rPr>
                <w:rFonts w:ascii="Times New Roman" w:hAnsi="Times New Roman" w:cs="Times New Roman"/>
                <w:b/>
                <w:bCs/>
                <w:sz w:val="20"/>
                <w:szCs w:val="20"/>
              </w:rPr>
            </w:pPr>
            <w:r>
              <w:rPr>
                <w:rFonts w:ascii="Times New Roman" w:hAnsi="Times New Roman" w:cs="Times New Roman"/>
                <w:b/>
                <w:bCs/>
                <w:sz w:val="20"/>
                <w:szCs w:val="20"/>
              </w:rPr>
              <w:t>%8.33</w:t>
            </w:r>
          </w:p>
        </w:tc>
        <w:tc>
          <w:tcPr>
            <w:tcW w:w="1010" w:type="pct"/>
            <w:tcBorders>
              <w:top w:val="double" w:sz="6" w:space="0" w:color="4F81BD"/>
              <w:bottom w:val="single" w:sz="8" w:space="0" w:color="4F81BD"/>
              <w:right w:val="single" w:sz="8" w:space="0" w:color="4F81BD"/>
            </w:tcBorders>
            <w:shd w:val="clear" w:color="auto" w:fill="auto"/>
            <w:vAlign w:val="center"/>
          </w:tcPr>
          <w:p w:rsidR="00A907E1" w:rsidRPr="00A36F82" w:rsidRDefault="00A36F82" w:rsidP="00DB5E0E">
            <w:pPr>
              <w:jc w:val="center"/>
              <w:rPr>
                <w:rFonts w:ascii="Times New Roman" w:hAnsi="Times New Roman" w:cs="Times New Roman"/>
                <w:b/>
                <w:bCs/>
                <w:sz w:val="20"/>
                <w:szCs w:val="20"/>
              </w:rPr>
            </w:pPr>
            <w:r>
              <w:rPr>
                <w:rFonts w:ascii="Times New Roman" w:hAnsi="Times New Roman" w:cs="Times New Roman"/>
                <w:b/>
                <w:bCs/>
                <w:sz w:val="20"/>
                <w:szCs w:val="20"/>
              </w:rPr>
              <w:t>%8.33</w:t>
            </w:r>
          </w:p>
        </w:tc>
      </w:tr>
    </w:tbl>
    <w:p w:rsidR="00A907E1" w:rsidRPr="00A36F82" w:rsidRDefault="001A620F" w:rsidP="001A620F">
      <w:pPr>
        <w:rPr>
          <w:rFonts w:ascii="Times New Roman" w:hAnsi="Times New Roman" w:cs="Times New Roman"/>
          <w:sz w:val="20"/>
          <w:szCs w:val="20"/>
        </w:rPr>
      </w:pPr>
      <w:r w:rsidRPr="00A36F82">
        <w:rPr>
          <w:rFonts w:ascii="Times New Roman" w:hAnsi="Times New Roman" w:cs="Times New Roman"/>
          <w:i/>
          <w:sz w:val="20"/>
          <w:szCs w:val="20"/>
        </w:rPr>
        <w:t>31.12.202</w:t>
      </w:r>
      <w:r w:rsidR="003658E6" w:rsidRPr="00A36F82">
        <w:rPr>
          <w:rFonts w:ascii="Times New Roman" w:hAnsi="Times New Roman" w:cs="Times New Roman"/>
          <w:i/>
          <w:sz w:val="20"/>
          <w:szCs w:val="20"/>
        </w:rPr>
        <w:t>1</w:t>
      </w:r>
      <w:r w:rsidRPr="00A36F82">
        <w:rPr>
          <w:rFonts w:ascii="Times New Roman" w:hAnsi="Times New Roman" w:cs="Times New Roman"/>
          <w:i/>
          <w:sz w:val="20"/>
          <w:szCs w:val="20"/>
        </w:rPr>
        <w:t xml:space="preserve"> </w:t>
      </w:r>
      <w:r w:rsidR="00A907E1" w:rsidRPr="00A36F82">
        <w:rPr>
          <w:rFonts w:ascii="Times New Roman" w:hAnsi="Times New Roman" w:cs="Times New Roman"/>
          <w:i/>
          <w:sz w:val="20"/>
          <w:szCs w:val="20"/>
        </w:rPr>
        <w:t>itibarı ile</w:t>
      </w:r>
    </w:p>
    <w:p w:rsidR="00A907E1" w:rsidRPr="001A620F" w:rsidRDefault="00A907E1" w:rsidP="00A907E1">
      <w:pPr>
        <w:rPr>
          <w:rFonts w:ascii="Times New Roman" w:hAnsi="Times New Roman" w:cs="Times New Roman"/>
          <w:b/>
          <w:sz w:val="20"/>
          <w:szCs w:val="20"/>
        </w:rPr>
      </w:pPr>
      <w:r w:rsidRPr="001A620F">
        <w:rPr>
          <w:rFonts w:ascii="Times New Roman" w:hAnsi="Times New Roman" w:cs="Times New Roman"/>
          <w:b/>
          <w:sz w:val="20"/>
          <w:szCs w:val="20"/>
        </w:rPr>
        <w:t>4.9- İdari Personelin Hizmet Süreleri</w:t>
      </w:r>
    </w:p>
    <w:p w:rsidR="00A907E1" w:rsidRPr="00334577" w:rsidRDefault="00A907E1" w:rsidP="00A907E1">
      <w:pPr>
        <w:pStyle w:val="ResimYazs"/>
        <w:rPr>
          <w:b w:val="0"/>
        </w:rPr>
      </w:pPr>
      <w:bookmarkStart w:id="70" w:name="_Toc533169377"/>
      <w:r w:rsidRPr="00334577">
        <w:t xml:space="preserve">Tablo </w:t>
      </w:r>
      <w:r w:rsidR="00795153" w:rsidRPr="00334577">
        <w:fldChar w:fldCharType="begin"/>
      </w:r>
      <w:r w:rsidRPr="00334577">
        <w:instrText xml:space="preserve"> SEQ Tablo \* ARABIC </w:instrText>
      </w:r>
      <w:r w:rsidR="00795153" w:rsidRPr="00334577">
        <w:fldChar w:fldCharType="separate"/>
      </w:r>
      <w:r w:rsidRPr="00334577">
        <w:rPr>
          <w:noProof/>
        </w:rPr>
        <w:t>23</w:t>
      </w:r>
      <w:r w:rsidR="00795153" w:rsidRPr="00334577">
        <w:fldChar w:fldCharType="end"/>
      </w:r>
      <w:r w:rsidRPr="00334577">
        <w:t xml:space="preserve">: </w:t>
      </w:r>
      <w:r w:rsidR="001A620F" w:rsidRPr="00334577">
        <w:t xml:space="preserve">Serinhisar Meslek Yüksekokulu </w:t>
      </w:r>
      <w:r w:rsidRPr="00334577">
        <w:t>İdari Personelin Hizmet Süresi</w:t>
      </w:r>
      <w:bookmarkEnd w:id="70"/>
    </w:p>
    <w:tbl>
      <w:tblPr>
        <w:tblW w:w="5000" w:type="pct"/>
        <w:tblBorders>
          <w:top w:val="single" w:sz="8" w:space="0" w:color="4F81BD"/>
          <w:left w:val="single" w:sz="8" w:space="0" w:color="4F81BD"/>
          <w:bottom w:val="single" w:sz="8" w:space="0" w:color="4F81BD"/>
          <w:right w:val="single" w:sz="8" w:space="0" w:color="4F81BD"/>
        </w:tblBorders>
        <w:tblLook w:val="00E0" w:firstRow="1" w:lastRow="1" w:firstColumn="1" w:lastColumn="0" w:noHBand="0" w:noVBand="0"/>
      </w:tblPr>
      <w:tblGrid>
        <w:gridCol w:w="1245"/>
        <w:gridCol w:w="1216"/>
        <w:gridCol w:w="1207"/>
        <w:gridCol w:w="1202"/>
        <w:gridCol w:w="1202"/>
        <w:gridCol w:w="1468"/>
        <w:gridCol w:w="1510"/>
      </w:tblGrid>
      <w:tr w:rsidR="00A907E1" w:rsidRPr="00334577" w:rsidTr="00DB5E0E">
        <w:trPr>
          <w:trHeight w:val="511"/>
        </w:trPr>
        <w:tc>
          <w:tcPr>
            <w:tcW w:w="5000" w:type="pct"/>
            <w:gridSpan w:val="7"/>
            <w:shd w:val="clear" w:color="auto" w:fill="4F81BD"/>
            <w:vAlign w:val="center"/>
          </w:tcPr>
          <w:p w:rsidR="00A907E1" w:rsidRPr="00334577" w:rsidRDefault="00A907E1" w:rsidP="00DB5E0E">
            <w:pPr>
              <w:autoSpaceDE w:val="0"/>
              <w:autoSpaceDN w:val="0"/>
              <w:adjustRightInd w:val="0"/>
              <w:jc w:val="center"/>
              <w:rPr>
                <w:rFonts w:ascii="Times New Roman" w:hAnsi="Times New Roman" w:cs="Times New Roman"/>
                <w:b/>
                <w:bCs/>
                <w:sz w:val="20"/>
                <w:szCs w:val="20"/>
              </w:rPr>
            </w:pPr>
            <w:r w:rsidRPr="00334577">
              <w:rPr>
                <w:rFonts w:ascii="Times New Roman" w:hAnsi="Times New Roman" w:cs="Times New Roman"/>
                <w:b/>
                <w:bCs/>
                <w:sz w:val="20"/>
                <w:szCs w:val="20"/>
              </w:rPr>
              <w:t>İdari Personelin Hizmet Süresi</w:t>
            </w:r>
          </w:p>
        </w:tc>
      </w:tr>
      <w:tr w:rsidR="00A907E1" w:rsidRPr="00334577" w:rsidTr="00DB5E0E">
        <w:trPr>
          <w:trHeight w:val="306"/>
        </w:trPr>
        <w:tc>
          <w:tcPr>
            <w:tcW w:w="688" w:type="pct"/>
            <w:tcBorders>
              <w:top w:val="single" w:sz="8" w:space="0" w:color="4F81BD"/>
              <w:left w:val="single" w:sz="8" w:space="0" w:color="4F81BD"/>
              <w:bottom w:val="single" w:sz="8" w:space="0" w:color="4F81BD"/>
            </w:tcBorders>
            <w:shd w:val="clear" w:color="auto" w:fill="auto"/>
            <w:vAlign w:val="center"/>
          </w:tcPr>
          <w:p w:rsidR="00A907E1" w:rsidRPr="00334577" w:rsidRDefault="00A907E1" w:rsidP="00DB5E0E">
            <w:pPr>
              <w:autoSpaceDE w:val="0"/>
              <w:autoSpaceDN w:val="0"/>
              <w:adjustRightInd w:val="0"/>
              <w:jc w:val="center"/>
              <w:rPr>
                <w:rFonts w:ascii="Times New Roman" w:hAnsi="Times New Roman" w:cs="Times New Roman"/>
                <w:b/>
                <w:bCs/>
                <w:sz w:val="20"/>
                <w:szCs w:val="20"/>
              </w:rPr>
            </w:pPr>
          </w:p>
        </w:tc>
        <w:tc>
          <w:tcPr>
            <w:tcW w:w="672" w:type="pct"/>
            <w:tcBorders>
              <w:top w:val="single" w:sz="8" w:space="0" w:color="4F81BD"/>
              <w:bottom w:val="single" w:sz="8" w:space="0" w:color="4F81BD"/>
            </w:tcBorders>
            <w:shd w:val="clear" w:color="auto" w:fill="auto"/>
            <w:vAlign w:val="center"/>
          </w:tcPr>
          <w:p w:rsidR="00A907E1" w:rsidRPr="00334577" w:rsidRDefault="00A907E1" w:rsidP="00DB5E0E">
            <w:pPr>
              <w:autoSpaceDE w:val="0"/>
              <w:autoSpaceDN w:val="0"/>
              <w:adjustRightInd w:val="0"/>
              <w:jc w:val="center"/>
              <w:rPr>
                <w:rFonts w:ascii="Times New Roman" w:hAnsi="Times New Roman" w:cs="Times New Roman"/>
                <w:sz w:val="20"/>
                <w:szCs w:val="20"/>
              </w:rPr>
            </w:pPr>
            <w:r w:rsidRPr="00334577">
              <w:rPr>
                <w:rFonts w:ascii="Times New Roman" w:hAnsi="Times New Roman" w:cs="Times New Roman"/>
                <w:sz w:val="20"/>
                <w:szCs w:val="20"/>
              </w:rPr>
              <w:t>1 – 3 Yıl</w:t>
            </w:r>
          </w:p>
        </w:tc>
        <w:tc>
          <w:tcPr>
            <w:tcW w:w="667" w:type="pct"/>
            <w:tcBorders>
              <w:top w:val="single" w:sz="8" w:space="0" w:color="4F81BD"/>
              <w:bottom w:val="single" w:sz="8" w:space="0" w:color="4F81BD"/>
            </w:tcBorders>
            <w:shd w:val="clear" w:color="auto" w:fill="auto"/>
            <w:vAlign w:val="center"/>
          </w:tcPr>
          <w:p w:rsidR="00A907E1" w:rsidRPr="00334577" w:rsidRDefault="00A907E1" w:rsidP="00DB5E0E">
            <w:pPr>
              <w:autoSpaceDE w:val="0"/>
              <w:autoSpaceDN w:val="0"/>
              <w:adjustRightInd w:val="0"/>
              <w:jc w:val="center"/>
              <w:rPr>
                <w:rFonts w:ascii="Times New Roman" w:hAnsi="Times New Roman" w:cs="Times New Roman"/>
                <w:sz w:val="20"/>
                <w:szCs w:val="20"/>
              </w:rPr>
            </w:pPr>
            <w:r w:rsidRPr="00334577">
              <w:rPr>
                <w:rFonts w:ascii="Times New Roman" w:hAnsi="Times New Roman" w:cs="Times New Roman"/>
                <w:sz w:val="20"/>
                <w:szCs w:val="20"/>
              </w:rPr>
              <w:t>4 – 6 Yıl</w:t>
            </w:r>
          </w:p>
        </w:tc>
        <w:tc>
          <w:tcPr>
            <w:tcW w:w="664" w:type="pct"/>
            <w:tcBorders>
              <w:top w:val="single" w:sz="8" w:space="0" w:color="4F81BD"/>
              <w:bottom w:val="single" w:sz="8" w:space="0" w:color="4F81BD"/>
            </w:tcBorders>
            <w:shd w:val="clear" w:color="auto" w:fill="auto"/>
            <w:vAlign w:val="center"/>
          </w:tcPr>
          <w:p w:rsidR="00A907E1" w:rsidRPr="00334577" w:rsidRDefault="00A907E1" w:rsidP="00DB5E0E">
            <w:pPr>
              <w:autoSpaceDE w:val="0"/>
              <w:autoSpaceDN w:val="0"/>
              <w:adjustRightInd w:val="0"/>
              <w:jc w:val="center"/>
              <w:rPr>
                <w:rFonts w:ascii="Times New Roman" w:hAnsi="Times New Roman" w:cs="Times New Roman"/>
                <w:sz w:val="20"/>
                <w:szCs w:val="20"/>
              </w:rPr>
            </w:pPr>
            <w:r w:rsidRPr="00334577">
              <w:rPr>
                <w:rFonts w:ascii="Times New Roman" w:hAnsi="Times New Roman" w:cs="Times New Roman"/>
                <w:sz w:val="20"/>
                <w:szCs w:val="20"/>
              </w:rPr>
              <w:t>7 – 10 Yıl</w:t>
            </w:r>
          </w:p>
        </w:tc>
        <w:tc>
          <w:tcPr>
            <w:tcW w:w="664" w:type="pct"/>
            <w:tcBorders>
              <w:top w:val="single" w:sz="8" w:space="0" w:color="4F81BD"/>
              <w:bottom w:val="single" w:sz="8" w:space="0" w:color="4F81BD"/>
            </w:tcBorders>
            <w:shd w:val="clear" w:color="auto" w:fill="auto"/>
            <w:vAlign w:val="center"/>
          </w:tcPr>
          <w:p w:rsidR="00A907E1" w:rsidRPr="00334577" w:rsidRDefault="00A907E1" w:rsidP="00DB5E0E">
            <w:pPr>
              <w:autoSpaceDE w:val="0"/>
              <w:autoSpaceDN w:val="0"/>
              <w:adjustRightInd w:val="0"/>
              <w:jc w:val="center"/>
              <w:rPr>
                <w:rFonts w:ascii="Times New Roman" w:hAnsi="Times New Roman" w:cs="Times New Roman"/>
                <w:sz w:val="20"/>
                <w:szCs w:val="20"/>
              </w:rPr>
            </w:pPr>
            <w:r w:rsidRPr="00334577">
              <w:rPr>
                <w:rFonts w:ascii="Times New Roman" w:hAnsi="Times New Roman" w:cs="Times New Roman"/>
                <w:sz w:val="20"/>
                <w:szCs w:val="20"/>
              </w:rPr>
              <w:t>11 – 15 Yıl</w:t>
            </w:r>
          </w:p>
        </w:tc>
        <w:tc>
          <w:tcPr>
            <w:tcW w:w="811" w:type="pct"/>
            <w:tcBorders>
              <w:top w:val="single" w:sz="8" w:space="0" w:color="4F81BD"/>
              <w:bottom w:val="single" w:sz="8" w:space="0" w:color="4F81BD"/>
            </w:tcBorders>
            <w:shd w:val="clear" w:color="auto" w:fill="auto"/>
            <w:vAlign w:val="center"/>
          </w:tcPr>
          <w:p w:rsidR="00A907E1" w:rsidRPr="00334577" w:rsidRDefault="00A907E1" w:rsidP="00DB5E0E">
            <w:pPr>
              <w:autoSpaceDE w:val="0"/>
              <w:autoSpaceDN w:val="0"/>
              <w:adjustRightInd w:val="0"/>
              <w:jc w:val="center"/>
              <w:rPr>
                <w:rFonts w:ascii="Times New Roman" w:hAnsi="Times New Roman" w:cs="Times New Roman"/>
                <w:sz w:val="20"/>
                <w:szCs w:val="20"/>
              </w:rPr>
            </w:pPr>
            <w:r w:rsidRPr="00334577">
              <w:rPr>
                <w:rFonts w:ascii="Times New Roman" w:hAnsi="Times New Roman" w:cs="Times New Roman"/>
                <w:sz w:val="20"/>
                <w:szCs w:val="20"/>
              </w:rPr>
              <w:t>16 – 20 Yıl</w:t>
            </w:r>
          </w:p>
        </w:tc>
        <w:tc>
          <w:tcPr>
            <w:tcW w:w="834" w:type="pct"/>
            <w:tcBorders>
              <w:top w:val="single" w:sz="8" w:space="0" w:color="4F81BD"/>
              <w:bottom w:val="single" w:sz="8" w:space="0" w:color="4F81BD"/>
              <w:right w:val="single" w:sz="8" w:space="0" w:color="4F81BD"/>
            </w:tcBorders>
            <w:shd w:val="clear" w:color="auto" w:fill="auto"/>
            <w:vAlign w:val="center"/>
          </w:tcPr>
          <w:p w:rsidR="00A907E1" w:rsidRPr="00334577" w:rsidRDefault="00A907E1" w:rsidP="00DB5E0E">
            <w:pPr>
              <w:autoSpaceDE w:val="0"/>
              <w:autoSpaceDN w:val="0"/>
              <w:adjustRightInd w:val="0"/>
              <w:jc w:val="center"/>
              <w:rPr>
                <w:rFonts w:ascii="Times New Roman" w:hAnsi="Times New Roman" w:cs="Times New Roman"/>
                <w:sz w:val="20"/>
                <w:szCs w:val="20"/>
              </w:rPr>
            </w:pPr>
            <w:r w:rsidRPr="00334577">
              <w:rPr>
                <w:rFonts w:ascii="Times New Roman" w:hAnsi="Times New Roman" w:cs="Times New Roman"/>
                <w:sz w:val="20"/>
                <w:szCs w:val="20"/>
              </w:rPr>
              <w:t>21 - Üzeri</w:t>
            </w:r>
          </w:p>
        </w:tc>
      </w:tr>
      <w:tr w:rsidR="00A907E1" w:rsidRPr="00334577" w:rsidTr="00DB5E0E">
        <w:trPr>
          <w:trHeight w:val="306"/>
        </w:trPr>
        <w:tc>
          <w:tcPr>
            <w:tcW w:w="688" w:type="pct"/>
            <w:shd w:val="clear" w:color="auto" w:fill="auto"/>
            <w:vAlign w:val="center"/>
          </w:tcPr>
          <w:p w:rsidR="00A907E1" w:rsidRPr="00334577" w:rsidRDefault="00A907E1" w:rsidP="00DB5E0E">
            <w:pPr>
              <w:rPr>
                <w:rFonts w:ascii="Times New Roman" w:hAnsi="Times New Roman" w:cs="Times New Roman"/>
                <w:b/>
                <w:bCs/>
                <w:sz w:val="20"/>
                <w:szCs w:val="20"/>
              </w:rPr>
            </w:pPr>
            <w:r w:rsidRPr="00334577">
              <w:rPr>
                <w:rFonts w:ascii="Times New Roman" w:hAnsi="Times New Roman" w:cs="Times New Roman"/>
                <w:b/>
                <w:bCs/>
                <w:sz w:val="20"/>
                <w:szCs w:val="20"/>
              </w:rPr>
              <w:t>Kişi Sayısı</w:t>
            </w:r>
          </w:p>
        </w:tc>
        <w:tc>
          <w:tcPr>
            <w:tcW w:w="672" w:type="pct"/>
            <w:shd w:val="clear" w:color="auto" w:fill="auto"/>
            <w:vAlign w:val="center"/>
          </w:tcPr>
          <w:p w:rsidR="00A907E1" w:rsidRPr="00334577" w:rsidRDefault="00A32DE0" w:rsidP="00DB5E0E">
            <w:pPr>
              <w:jc w:val="center"/>
              <w:rPr>
                <w:rFonts w:ascii="Times New Roman" w:hAnsi="Times New Roman" w:cs="Times New Roman"/>
                <w:sz w:val="20"/>
                <w:szCs w:val="20"/>
              </w:rPr>
            </w:pPr>
            <w:r w:rsidRPr="00334577">
              <w:rPr>
                <w:rFonts w:ascii="Times New Roman" w:hAnsi="Times New Roman" w:cs="Times New Roman"/>
                <w:sz w:val="20"/>
                <w:szCs w:val="20"/>
              </w:rPr>
              <w:t>1</w:t>
            </w:r>
          </w:p>
        </w:tc>
        <w:tc>
          <w:tcPr>
            <w:tcW w:w="667" w:type="pct"/>
            <w:shd w:val="clear" w:color="auto" w:fill="auto"/>
            <w:vAlign w:val="center"/>
          </w:tcPr>
          <w:p w:rsidR="00A907E1" w:rsidRPr="00334577" w:rsidRDefault="00334577" w:rsidP="00DB5E0E">
            <w:pPr>
              <w:jc w:val="center"/>
              <w:rPr>
                <w:rFonts w:ascii="Times New Roman" w:hAnsi="Times New Roman" w:cs="Times New Roman"/>
                <w:sz w:val="20"/>
                <w:szCs w:val="20"/>
              </w:rPr>
            </w:pPr>
            <w:r>
              <w:rPr>
                <w:rFonts w:ascii="Times New Roman" w:hAnsi="Times New Roman" w:cs="Times New Roman"/>
                <w:sz w:val="20"/>
                <w:szCs w:val="20"/>
              </w:rPr>
              <w:t>0</w:t>
            </w:r>
          </w:p>
        </w:tc>
        <w:tc>
          <w:tcPr>
            <w:tcW w:w="664" w:type="pct"/>
            <w:shd w:val="clear" w:color="auto" w:fill="auto"/>
            <w:vAlign w:val="center"/>
          </w:tcPr>
          <w:p w:rsidR="00A907E1" w:rsidRPr="00334577" w:rsidRDefault="0058113A" w:rsidP="00DB5E0E">
            <w:pPr>
              <w:jc w:val="center"/>
              <w:rPr>
                <w:rFonts w:ascii="Times New Roman" w:hAnsi="Times New Roman" w:cs="Times New Roman"/>
                <w:sz w:val="20"/>
                <w:szCs w:val="20"/>
              </w:rPr>
            </w:pPr>
            <w:r>
              <w:rPr>
                <w:rFonts w:ascii="Times New Roman" w:hAnsi="Times New Roman" w:cs="Times New Roman"/>
                <w:sz w:val="20"/>
                <w:szCs w:val="20"/>
              </w:rPr>
              <w:t>7</w:t>
            </w:r>
          </w:p>
        </w:tc>
        <w:tc>
          <w:tcPr>
            <w:tcW w:w="664" w:type="pct"/>
            <w:shd w:val="clear" w:color="auto" w:fill="auto"/>
            <w:vAlign w:val="center"/>
          </w:tcPr>
          <w:p w:rsidR="00A907E1" w:rsidRPr="00334577" w:rsidRDefault="00334577" w:rsidP="00DB5E0E">
            <w:pPr>
              <w:jc w:val="center"/>
              <w:rPr>
                <w:rFonts w:ascii="Times New Roman" w:hAnsi="Times New Roman" w:cs="Times New Roman"/>
                <w:sz w:val="20"/>
                <w:szCs w:val="20"/>
              </w:rPr>
            </w:pPr>
            <w:r>
              <w:rPr>
                <w:rFonts w:ascii="Times New Roman" w:hAnsi="Times New Roman" w:cs="Times New Roman"/>
                <w:sz w:val="20"/>
                <w:szCs w:val="20"/>
              </w:rPr>
              <w:t>1</w:t>
            </w:r>
          </w:p>
        </w:tc>
        <w:tc>
          <w:tcPr>
            <w:tcW w:w="811" w:type="pct"/>
            <w:shd w:val="clear" w:color="auto" w:fill="auto"/>
            <w:vAlign w:val="center"/>
          </w:tcPr>
          <w:p w:rsidR="00A907E1" w:rsidRPr="00334577" w:rsidRDefault="00334577" w:rsidP="00DB5E0E">
            <w:pPr>
              <w:jc w:val="center"/>
              <w:rPr>
                <w:rFonts w:ascii="Times New Roman" w:hAnsi="Times New Roman" w:cs="Times New Roman"/>
                <w:sz w:val="20"/>
                <w:szCs w:val="20"/>
              </w:rPr>
            </w:pPr>
            <w:r>
              <w:rPr>
                <w:rFonts w:ascii="Times New Roman" w:hAnsi="Times New Roman" w:cs="Times New Roman"/>
                <w:sz w:val="20"/>
                <w:szCs w:val="20"/>
              </w:rPr>
              <w:t>0</w:t>
            </w:r>
          </w:p>
        </w:tc>
        <w:tc>
          <w:tcPr>
            <w:tcW w:w="834" w:type="pct"/>
            <w:shd w:val="clear" w:color="auto" w:fill="auto"/>
            <w:vAlign w:val="center"/>
          </w:tcPr>
          <w:p w:rsidR="00A907E1" w:rsidRPr="00334577" w:rsidRDefault="00334577" w:rsidP="00DB5E0E">
            <w:pPr>
              <w:jc w:val="center"/>
              <w:rPr>
                <w:rFonts w:ascii="Times New Roman" w:hAnsi="Times New Roman" w:cs="Times New Roman"/>
                <w:sz w:val="20"/>
                <w:szCs w:val="20"/>
              </w:rPr>
            </w:pPr>
            <w:r>
              <w:rPr>
                <w:rFonts w:ascii="Times New Roman" w:hAnsi="Times New Roman" w:cs="Times New Roman"/>
                <w:sz w:val="20"/>
                <w:szCs w:val="20"/>
              </w:rPr>
              <w:t>3</w:t>
            </w:r>
          </w:p>
        </w:tc>
      </w:tr>
      <w:tr w:rsidR="00A907E1" w:rsidRPr="00334577" w:rsidTr="00DB5E0E">
        <w:trPr>
          <w:trHeight w:val="306"/>
        </w:trPr>
        <w:tc>
          <w:tcPr>
            <w:tcW w:w="688" w:type="pct"/>
            <w:tcBorders>
              <w:top w:val="double" w:sz="6" w:space="0" w:color="4F81BD"/>
              <w:left w:val="single" w:sz="8" w:space="0" w:color="4F81BD"/>
              <w:bottom w:val="single" w:sz="8" w:space="0" w:color="4F81BD"/>
            </w:tcBorders>
            <w:shd w:val="clear" w:color="auto" w:fill="auto"/>
            <w:vAlign w:val="center"/>
          </w:tcPr>
          <w:p w:rsidR="00A907E1" w:rsidRPr="00334577" w:rsidRDefault="00A907E1" w:rsidP="00DB5E0E">
            <w:pPr>
              <w:rPr>
                <w:rFonts w:ascii="Times New Roman" w:hAnsi="Times New Roman" w:cs="Times New Roman"/>
                <w:b/>
                <w:bCs/>
                <w:sz w:val="20"/>
                <w:szCs w:val="20"/>
              </w:rPr>
            </w:pPr>
            <w:r w:rsidRPr="00334577">
              <w:rPr>
                <w:rFonts w:ascii="Times New Roman" w:hAnsi="Times New Roman" w:cs="Times New Roman"/>
                <w:b/>
                <w:bCs/>
                <w:sz w:val="20"/>
                <w:szCs w:val="20"/>
              </w:rPr>
              <w:t>Yüzde</w:t>
            </w:r>
          </w:p>
        </w:tc>
        <w:tc>
          <w:tcPr>
            <w:tcW w:w="672" w:type="pct"/>
            <w:tcBorders>
              <w:top w:val="double" w:sz="6" w:space="0" w:color="4F81BD"/>
              <w:bottom w:val="single" w:sz="8" w:space="0" w:color="4F81BD"/>
            </w:tcBorders>
            <w:shd w:val="clear" w:color="auto" w:fill="auto"/>
            <w:vAlign w:val="center"/>
          </w:tcPr>
          <w:p w:rsidR="00A907E1" w:rsidRPr="00334577" w:rsidRDefault="0058113A" w:rsidP="00DB5E0E">
            <w:pPr>
              <w:jc w:val="center"/>
              <w:rPr>
                <w:rFonts w:ascii="Times New Roman" w:hAnsi="Times New Roman" w:cs="Times New Roman"/>
                <w:b/>
                <w:bCs/>
                <w:sz w:val="20"/>
                <w:szCs w:val="20"/>
              </w:rPr>
            </w:pPr>
            <w:r>
              <w:rPr>
                <w:rFonts w:ascii="Times New Roman" w:hAnsi="Times New Roman" w:cs="Times New Roman"/>
                <w:b/>
                <w:bCs/>
                <w:sz w:val="20"/>
                <w:szCs w:val="20"/>
              </w:rPr>
              <w:t>%8.33</w:t>
            </w:r>
          </w:p>
        </w:tc>
        <w:tc>
          <w:tcPr>
            <w:tcW w:w="667" w:type="pct"/>
            <w:tcBorders>
              <w:top w:val="double" w:sz="6" w:space="0" w:color="4F81BD"/>
              <w:bottom w:val="single" w:sz="8" w:space="0" w:color="4F81BD"/>
            </w:tcBorders>
            <w:shd w:val="clear" w:color="auto" w:fill="auto"/>
            <w:vAlign w:val="center"/>
          </w:tcPr>
          <w:p w:rsidR="00A907E1" w:rsidRPr="00334577" w:rsidRDefault="00593358" w:rsidP="00DB5E0E">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664" w:type="pct"/>
            <w:tcBorders>
              <w:top w:val="double" w:sz="6" w:space="0" w:color="4F81BD"/>
              <w:bottom w:val="single" w:sz="8" w:space="0" w:color="4F81BD"/>
            </w:tcBorders>
            <w:shd w:val="clear" w:color="auto" w:fill="auto"/>
            <w:vAlign w:val="center"/>
          </w:tcPr>
          <w:p w:rsidR="00A907E1" w:rsidRPr="00334577" w:rsidRDefault="0058113A" w:rsidP="00DB5E0E">
            <w:pPr>
              <w:jc w:val="center"/>
              <w:rPr>
                <w:rFonts w:ascii="Times New Roman" w:hAnsi="Times New Roman" w:cs="Times New Roman"/>
                <w:b/>
                <w:bCs/>
                <w:sz w:val="20"/>
                <w:szCs w:val="20"/>
              </w:rPr>
            </w:pPr>
            <w:r>
              <w:rPr>
                <w:rFonts w:ascii="Times New Roman" w:hAnsi="Times New Roman" w:cs="Times New Roman"/>
                <w:b/>
                <w:bCs/>
                <w:sz w:val="20"/>
                <w:szCs w:val="20"/>
              </w:rPr>
              <w:t>%58.3</w:t>
            </w:r>
            <w:r w:rsidR="00270797">
              <w:rPr>
                <w:rFonts w:ascii="Times New Roman" w:hAnsi="Times New Roman" w:cs="Times New Roman"/>
                <w:b/>
                <w:bCs/>
                <w:sz w:val="20"/>
                <w:szCs w:val="20"/>
              </w:rPr>
              <w:t>3</w:t>
            </w:r>
          </w:p>
        </w:tc>
        <w:tc>
          <w:tcPr>
            <w:tcW w:w="664" w:type="pct"/>
            <w:tcBorders>
              <w:top w:val="double" w:sz="6" w:space="0" w:color="4F81BD"/>
              <w:bottom w:val="single" w:sz="8" w:space="0" w:color="4F81BD"/>
            </w:tcBorders>
            <w:shd w:val="clear" w:color="auto" w:fill="auto"/>
            <w:vAlign w:val="center"/>
          </w:tcPr>
          <w:p w:rsidR="00A907E1" w:rsidRPr="00334577" w:rsidRDefault="0058113A" w:rsidP="00DB5E0E">
            <w:pPr>
              <w:jc w:val="center"/>
              <w:rPr>
                <w:rFonts w:ascii="Times New Roman" w:hAnsi="Times New Roman" w:cs="Times New Roman"/>
                <w:b/>
                <w:bCs/>
                <w:sz w:val="20"/>
                <w:szCs w:val="20"/>
              </w:rPr>
            </w:pPr>
            <w:r>
              <w:rPr>
                <w:rFonts w:ascii="Times New Roman" w:hAnsi="Times New Roman" w:cs="Times New Roman"/>
                <w:b/>
                <w:bCs/>
                <w:sz w:val="20"/>
                <w:szCs w:val="20"/>
              </w:rPr>
              <w:t>%8.33</w:t>
            </w:r>
          </w:p>
        </w:tc>
        <w:tc>
          <w:tcPr>
            <w:tcW w:w="811" w:type="pct"/>
            <w:tcBorders>
              <w:top w:val="double" w:sz="6" w:space="0" w:color="4F81BD"/>
              <w:bottom w:val="single" w:sz="8" w:space="0" w:color="4F81BD"/>
            </w:tcBorders>
            <w:shd w:val="clear" w:color="auto" w:fill="auto"/>
            <w:vAlign w:val="center"/>
          </w:tcPr>
          <w:p w:rsidR="00A907E1" w:rsidRPr="00334577" w:rsidRDefault="00A32DE0" w:rsidP="00DB5E0E">
            <w:pPr>
              <w:jc w:val="center"/>
              <w:rPr>
                <w:rFonts w:ascii="Times New Roman" w:hAnsi="Times New Roman" w:cs="Times New Roman"/>
                <w:b/>
                <w:bCs/>
                <w:sz w:val="20"/>
                <w:szCs w:val="20"/>
              </w:rPr>
            </w:pPr>
            <w:r w:rsidRPr="00334577">
              <w:rPr>
                <w:rFonts w:ascii="Times New Roman" w:hAnsi="Times New Roman" w:cs="Times New Roman"/>
                <w:b/>
                <w:bCs/>
                <w:sz w:val="20"/>
                <w:szCs w:val="20"/>
              </w:rPr>
              <w:t>%0</w:t>
            </w:r>
          </w:p>
        </w:tc>
        <w:tc>
          <w:tcPr>
            <w:tcW w:w="834" w:type="pct"/>
            <w:tcBorders>
              <w:top w:val="double" w:sz="6" w:space="0" w:color="4F81BD"/>
              <w:bottom w:val="single" w:sz="8" w:space="0" w:color="4F81BD"/>
              <w:right w:val="single" w:sz="8" w:space="0" w:color="4F81BD"/>
            </w:tcBorders>
            <w:shd w:val="clear" w:color="auto" w:fill="auto"/>
            <w:vAlign w:val="center"/>
          </w:tcPr>
          <w:p w:rsidR="00A907E1" w:rsidRPr="00334577" w:rsidRDefault="00A907E1" w:rsidP="00A32DE0">
            <w:pPr>
              <w:jc w:val="center"/>
              <w:rPr>
                <w:rFonts w:ascii="Times New Roman" w:hAnsi="Times New Roman" w:cs="Times New Roman"/>
                <w:b/>
                <w:bCs/>
                <w:sz w:val="20"/>
                <w:szCs w:val="20"/>
              </w:rPr>
            </w:pPr>
            <w:r w:rsidRPr="00334577">
              <w:rPr>
                <w:rFonts w:ascii="Times New Roman" w:hAnsi="Times New Roman" w:cs="Times New Roman"/>
                <w:b/>
                <w:bCs/>
                <w:sz w:val="20"/>
                <w:szCs w:val="20"/>
              </w:rPr>
              <w:t>%</w:t>
            </w:r>
            <w:r w:rsidR="0058113A">
              <w:rPr>
                <w:rFonts w:ascii="Times New Roman" w:hAnsi="Times New Roman" w:cs="Times New Roman"/>
                <w:b/>
                <w:bCs/>
                <w:sz w:val="20"/>
                <w:szCs w:val="20"/>
              </w:rPr>
              <w:t>25</w:t>
            </w:r>
          </w:p>
        </w:tc>
      </w:tr>
    </w:tbl>
    <w:p w:rsidR="00A907E1" w:rsidRPr="00334577" w:rsidRDefault="00334577" w:rsidP="00A32DE0">
      <w:pPr>
        <w:rPr>
          <w:rFonts w:ascii="Times New Roman" w:hAnsi="Times New Roman" w:cs="Times New Roman"/>
          <w:sz w:val="20"/>
          <w:szCs w:val="20"/>
        </w:rPr>
      </w:pPr>
      <w:r>
        <w:rPr>
          <w:rFonts w:ascii="Times New Roman" w:hAnsi="Times New Roman" w:cs="Times New Roman"/>
          <w:i/>
          <w:sz w:val="20"/>
          <w:szCs w:val="20"/>
        </w:rPr>
        <w:t xml:space="preserve">31.12.2021 </w:t>
      </w:r>
      <w:r w:rsidR="00A907E1" w:rsidRPr="00334577">
        <w:rPr>
          <w:rFonts w:ascii="Times New Roman" w:hAnsi="Times New Roman" w:cs="Times New Roman"/>
          <w:i/>
          <w:sz w:val="20"/>
          <w:szCs w:val="20"/>
        </w:rPr>
        <w:t>itibarı ile</w:t>
      </w:r>
    </w:p>
    <w:p w:rsidR="00A907E1" w:rsidRPr="00797612" w:rsidRDefault="00A907E1" w:rsidP="00A907E1">
      <w:pPr>
        <w:rPr>
          <w:rFonts w:ascii="Times New Roman" w:hAnsi="Times New Roman" w:cs="Times New Roman"/>
          <w:b/>
          <w:sz w:val="20"/>
          <w:szCs w:val="20"/>
        </w:rPr>
      </w:pPr>
      <w:r w:rsidRPr="00657404">
        <w:rPr>
          <w:rFonts w:ascii="Times New Roman" w:hAnsi="Times New Roman" w:cs="Times New Roman"/>
          <w:b/>
          <w:color w:val="00B050"/>
          <w:sz w:val="20"/>
          <w:szCs w:val="20"/>
        </w:rPr>
        <w:lastRenderedPageBreak/>
        <w:t>4</w:t>
      </w:r>
      <w:r w:rsidRPr="00797612">
        <w:rPr>
          <w:rFonts w:ascii="Times New Roman" w:hAnsi="Times New Roman" w:cs="Times New Roman"/>
          <w:b/>
          <w:sz w:val="20"/>
          <w:szCs w:val="20"/>
        </w:rPr>
        <w:t>.10- İdari Personelin Yaş İtibariyle Dağılımı</w:t>
      </w:r>
    </w:p>
    <w:p w:rsidR="00A907E1" w:rsidRPr="00797612" w:rsidRDefault="00A907E1" w:rsidP="00A907E1">
      <w:pPr>
        <w:pStyle w:val="ResimYazs"/>
        <w:rPr>
          <w:b w:val="0"/>
        </w:rPr>
      </w:pPr>
      <w:bookmarkStart w:id="71" w:name="_Toc533169378"/>
      <w:r w:rsidRPr="00797612">
        <w:t xml:space="preserve">Tablo </w:t>
      </w:r>
      <w:r w:rsidR="00795153" w:rsidRPr="00797612">
        <w:fldChar w:fldCharType="begin"/>
      </w:r>
      <w:r w:rsidRPr="00797612">
        <w:instrText xml:space="preserve"> SEQ Tablo \* ARABIC </w:instrText>
      </w:r>
      <w:r w:rsidR="00795153" w:rsidRPr="00797612">
        <w:fldChar w:fldCharType="separate"/>
      </w:r>
      <w:r w:rsidRPr="00797612">
        <w:rPr>
          <w:noProof/>
        </w:rPr>
        <w:t>24</w:t>
      </w:r>
      <w:r w:rsidR="00795153" w:rsidRPr="00797612">
        <w:fldChar w:fldCharType="end"/>
      </w:r>
      <w:r w:rsidRPr="00797612">
        <w:t xml:space="preserve">: </w:t>
      </w:r>
      <w:r w:rsidR="00A32DE0" w:rsidRPr="00797612">
        <w:t xml:space="preserve">Serinhisar Meslek Yüksekokulu </w:t>
      </w:r>
      <w:r w:rsidRPr="00797612">
        <w:t>İdari Personelin Yaş İtibariyle Dağılımı</w:t>
      </w:r>
      <w:bookmarkEnd w:id="71"/>
    </w:p>
    <w:tbl>
      <w:tblPr>
        <w:tblW w:w="5000" w:type="pct"/>
        <w:tblBorders>
          <w:top w:val="single" w:sz="8" w:space="0" w:color="4F81BD"/>
          <w:left w:val="single" w:sz="8" w:space="0" w:color="4F81BD"/>
          <w:bottom w:val="single" w:sz="8" w:space="0" w:color="4F81BD"/>
          <w:right w:val="single" w:sz="8" w:space="0" w:color="4F81BD"/>
        </w:tblBorders>
        <w:tblLook w:val="00E0" w:firstRow="1" w:lastRow="1" w:firstColumn="1" w:lastColumn="0" w:noHBand="0" w:noVBand="0"/>
      </w:tblPr>
      <w:tblGrid>
        <w:gridCol w:w="1128"/>
        <w:gridCol w:w="1052"/>
        <w:gridCol w:w="1046"/>
        <w:gridCol w:w="1043"/>
        <w:gridCol w:w="1043"/>
        <w:gridCol w:w="1242"/>
        <w:gridCol w:w="1307"/>
        <w:gridCol w:w="1189"/>
      </w:tblGrid>
      <w:tr w:rsidR="00A907E1" w:rsidRPr="00797612" w:rsidTr="00DB5E0E">
        <w:trPr>
          <w:trHeight w:val="511"/>
        </w:trPr>
        <w:tc>
          <w:tcPr>
            <w:tcW w:w="5000" w:type="pct"/>
            <w:gridSpan w:val="8"/>
            <w:shd w:val="clear" w:color="auto" w:fill="4F81BD"/>
            <w:vAlign w:val="center"/>
          </w:tcPr>
          <w:p w:rsidR="00A907E1" w:rsidRPr="00797612" w:rsidRDefault="00A907E1" w:rsidP="00DB5E0E">
            <w:pPr>
              <w:autoSpaceDE w:val="0"/>
              <w:autoSpaceDN w:val="0"/>
              <w:adjustRightInd w:val="0"/>
              <w:jc w:val="center"/>
              <w:rPr>
                <w:rFonts w:ascii="Times New Roman" w:hAnsi="Times New Roman" w:cs="Times New Roman"/>
                <w:b/>
                <w:bCs/>
                <w:sz w:val="20"/>
                <w:szCs w:val="20"/>
              </w:rPr>
            </w:pPr>
            <w:r w:rsidRPr="00797612">
              <w:rPr>
                <w:rFonts w:ascii="Times New Roman" w:hAnsi="Times New Roman" w:cs="Times New Roman"/>
                <w:b/>
                <w:bCs/>
                <w:sz w:val="20"/>
                <w:szCs w:val="20"/>
              </w:rPr>
              <w:t>İdari Personelin Yaş İtibariyle Dağılımı</w:t>
            </w:r>
          </w:p>
        </w:tc>
      </w:tr>
      <w:tr w:rsidR="00A907E1" w:rsidRPr="00797612" w:rsidTr="00DB5E0E">
        <w:trPr>
          <w:trHeight w:val="306"/>
        </w:trPr>
        <w:tc>
          <w:tcPr>
            <w:tcW w:w="624" w:type="pct"/>
            <w:tcBorders>
              <w:top w:val="single" w:sz="8" w:space="0" w:color="4F81BD"/>
              <w:left w:val="single" w:sz="8" w:space="0" w:color="4F81BD"/>
              <w:bottom w:val="single" w:sz="8" w:space="0" w:color="4F81BD"/>
            </w:tcBorders>
            <w:shd w:val="clear" w:color="auto" w:fill="auto"/>
            <w:vAlign w:val="center"/>
          </w:tcPr>
          <w:p w:rsidR="00A907E1" w:rsidRPr="00797612" w:rsidRDefault="00A907E1" w:rsidP="00DB5E0E">
            <w:pPr>
              <w:autoSpaceDE w:val="0"/>
              <w:autoSpaceDN w:val="0"/>
              <w:adjustRightInd w:val="0"/>
              <w:jc w:val="center"/>
              <w:rPr>
                <w:rFonts w:ascii="Times New Roman" w:hAnsi="Times New Roman" w:cs="Times New Roman"/>
                <w:b/>
                <w:bCs/>
                <w:sz w:val="20"/>
                <w:szCs w:val="20"/>
              </w:rPr>
            </w:pPr>
          </w:p>
        </w:tc>
        <w:tc>
          <w:tcPr>
            <w:tcW w:w="581" w:type="pct"/>
            <w:tcBorders>
              <w:top w:val="single" w:sz="8" w:space="0" w:color="4F81BD"/>
              <w:bottom w:val="single" w:sz="8" w:space="0" w:color="4F81BD"/>
            </w:tcBorders>
            <w:shd w:val="clear" w:color="auto" w:fill="auto"/>
            <w:vAlign w:val="center"/>
          </w:tcPr>
          <w:p w:rsidR="00A907E1" w:rsidRPr="00797612" w:rsidRDefault="00A907E1" w:rsidP="00DB5E0E">
            <w:pPr>
              <w:autoSpaceDE w:val="0"/>
              <w:autoSpaceDN w:val="0"/>
              <w:adjustRightInd w:val="0"/>
              <w:jc w:val="center"/>
              <w:rPr>
                <w:rFonts w:ascii="Times New Roman" w:hAnsi="Times New Roman" w:cs="Times New Roman"/>
                <w:sz w:val="20"/>
                <w:szCs w:val="20"/>
              </w:rPr>
            </w:pPr>
            <w:r w:rsidRPr="00797612">
              <w:rPr>
                <w:rFonts w:ascii="Times New Roman" w:hAnsi="Times New Roman" w:cs="Times New Roman"/>
                <w:sz w:val="20"/>
                <w:szCs w:val="20"/>
              </w:rPr>
              <w:t>18-24 Yaş</w:t>
            </w:r>
          </w:p>
        </w:tc>
        <w:tc>
          <w:tcPr>
            <w:tcW w:w="578" w:type="pct"/>
            <w:tcBorders>
              <w:top w:val="single" w:sz="8" w:space="0" w:color="4F81BD"/>
              <w:bottom w:val="single" w:sz="8" w:space="0" w:color="4F81BD"/>
            </w:tcBorders>
            <w:shd w:val="clear" w:color="auto" w:fill="auto"/>
            <w:vAlign w:val="center"/>
          </w:tcPr>
          <w:p w:rsidR="00A907E1" w:rsidRPr="00797612" w:rsidRDefault="00A907E1" w:rsidP="00DB5E0E">
            <w:pPr>
              <w:autoSpaceDE w:val="0"/>
              <w:autoSpaceDN w:val="0"/>
              <w:adjustRightInd w:val="0"/>
              <w:jc w:val="center"/>
              <w:rPr>
                <w:rFonts w:ascii="Times New Roman" w:hAnsi="Times New Roman" w:cs="Times New Roman"/>
                <w:sz w:val="20"/>
                <w:szCs w:val="20"/>
              </w:rPr>
            </w:pPr>
            <w:r w:rsidRPr="00797612">
              <w:rPr>
                <w:rFonts w:ascii="Times New Roman" w:hAnsi="Times New Roman" w:cs="Times New Roman"/>
                <w:sz w:val="20"/>
                <w:szCs w:val="20"/>
              </w:rPr>
              <w:t>25-29 Yaş</w:t>
            </w:r>
          </w:p>
        </w:tc>
        <w:tc>
          <w:tcPr>
            <w:tcW w:w="576" w:type="pct"/>
            <w:tcBorders>
              <w:top w:val="single" w:sz="8" w:space="0" w:color="4F81BD"/>
              <w:bottom w:val="single" w:sz="8" w:space="0" w:color="4F81BD"/>
            </w:tcBorders>
            <w:shd w:val="clear" w:color="auto" w:fill="auto"/>
            <w:vAlign w:val="center"/>
          </w:tcPr>
          <w:p w:rsidR="00A907E1" w:rsidRPr="00797612" w:rsidRDefault="00A907E1" w:rsidP="00DB5E0E">
            <w:pPr>
              <w:autoSpaceDE w:val="0"/>
              <w:autoSpaceDN w:val="0"/>
              <w:adjustRightInd w:val="0"/>
              <w:jc w:val="center"/>
              <w:rPr>
                <w:rFonts w:ascii="Times New Roman" w:hAnsi="Times New Roman" w:cs="Times New Roman"/>
                <w:sz w:val="20"/>
                <w:szCs w:val="20"/>
              </w:rPr>
            </w:pPr>
            <w:r w:rsidRPr="00797612">
              <w:rPr>
                <w:rFonts w:ascii="Times New Roman" w:hAnsi="Times New Roman" w:cs="Times New Roman"/>
                <w:sz w:val="20"/>
                <w:szCs w:val="20"/>
              </w:rPr>
              <w:t>30-34 Yaş</w:t>
            </w:r>
          </w:p>
        </w:tc>
        <w:tc>
          <w:tcPr>
            <w:tcW w:w="576" w:type="pct"/>
            <w:tcBorders>
              <w:top w:val="single" w:sz="8" w:space="0" w:color="4F81BD"/>
              <w:bottom w:val="single" w:sz="8" w:space="0" w:color="4F81BD"/>
            </w:tcBorders>
            <w:shd w:val="clear" w:color="auto" w:fill="auto"/>
            <w:vAlign w:val="center"/>
          </w:tcPr>
          <w:p w:rsidR="00A907E1" w:rsidRPr="00797612" w:rsidRDefault="00A907E1" w:rsidP="00DB5E0E">
            <w:pPr>
              <w:autoSpaceDE w:val="0"/>
              <w:autoSpaceDN w:val="0"/>
              <w:adjustRightInd w:val="0"/>
              <w:jc w:val="center"/>
              <w:rPr>
                <w:rFonts w:ascii="Times New Roman" w:hAnsi="Times New Roman" w:cs="Times New Roman"/>
                <w:sz w:val="20"/>
                <w:szCs w:val="20"/>
              </w:rPr>
            </w:pPr>
            <w:r w:rsidRPr="00797612">
              <w:rPr>
                <w:rFonts w:ascii="Times New Roman" w:hAnsi="Times New Roman" w:cs="Times New Roman"/>
                <w:sz w:val="20"/>
                <w:szCs w:val="20"/>
              </w:rPr>
              <w:t>35-39 Yaş</w:t>
            </w:r>
          </w:p>
        </w:tc>
        <w:tc>
          <w:tcPr>
            <w:tcW w:w="686" w:type="pct"/>
            <w:tcBorders>
              <w:top w:val="single" w:sz="8" w:space="0" w:color="4F81BD"/>
              <w:bottom w:val="single" w:sz="8" w:space="0" w:color="4F81BD"/>
            </w:tcBorders>
            <w:shd w:val="clear" w:color="auto" w:fill="auto"/>
            <w:vAlign w:val="center"/>
          </w:tcPr>
          <w:p w:rsidR="00A907E1" w:rsidRPr="00797612" w:rsidRDefault="00A907E1" w:rsidP="00DB5E0E">
            <w:pPr>
              <w:autoSpaceDE w:val="0"/>
              <w:autoSpaceDN w:val="0"/>
              <w:adjustRightInd w:val="0"/>
              <w:jc w:val="center"/>
              <w:rPr>
                <w:rFonts w:ascii="Times New Roman" w:hAnsi="Times New Roman" w:cs="Times New Roman"/>
                <w:sz w:val="20"/>
                <w:szCs w:val="20"/>
              </w:rPr>
            </w:pPr>
            <w:r w:rsidRPr="00797612">
              <w:rPr>
                <w:rFonts w:ascii="Times New Roman" w:hAnsi="Times New Roman" w:cs="Times New Roman"/>
                <w:sz w:val="20"/>
                <w:szCs w:val="20"/>
              </w:rPr>
              <w:t>40-44 Yaş</w:t>
            </w:r>
          </w:p>
        </w:tc>
        <w:tc>
          <w:tcPr>
            <w:tcW w:w="722" w:type="pct"/>
            <w:tcBorders>
              <w:top w:val="single" w:sz="8" w:space="0" w:color="4F81BD"/>
              <w:bottom w:val="single" w:sz="8" w:space="0" w:color="4F81BD"/>
            </w:tcBorders>
            <w:shd w:val="clear" w:color="auto" w:fill="auto"/>
            <w:vAlign w:val="center"/>
          </w:tcPr>
          <w:p w:rsidR="00A907E1" w:rsidRPr="00797612" w:rsidRDefault="00A907E1" w:rsidP="00DB5E0E">
            <w:pPr>
              <w:autoSpaceDE w:val="0"/>
              <w:autoSpaceDN w:val="0"/>
              <w:adjustRightInd w:val="0"/>
              <w:jc w:val="center"/>
              <w:rPr>
                <w:rFonts w:ascii="Times New Roman" w:hAnsi="Times New Roman" w:cs="Times New Roman"/>
                <w:sz w:val="20"/>
                <w:szCs w:val="20"/>
              </w:rPr>
            </w:pPr>
            <w:r w:rsidRPr="00797612">
              <w:rPr>
                <w:rFonts w:ascii="Times New Roman" w:hAnsi="Times New Roman" w:cs="Times New Roman"/>
                <w:sz w:val="20"/>
                <w:szCs w:val="20"/>
              </w:rPr>
              <w:t>45-49 Yaş</w:t>
            </w:r>
          </w:p>
        </w:tc>
        <w:tc>
          <w:tcPr>
            <w:tcW w:w="657" w:type="pct"/>
            <w:tcBorders>
              <w:top w:val="single" w:sz="8" w:space="0" w:color="4F81BD"/>
              <w:bottom w:val="single" w:sz="8" w:space="0" w:color="4F81BD"/>
              <w:right w:val="single" w:sz="8" w:space="0" w:color="4F81BD"/>
            </w:tcBorders>
            <w:shd w:val="clear" w:color="auto" w:fill="auto"/>
            <w:vAlign w:val="center"/>
          </w:tcPr>
          <w:p w:rsidR="00A907E1" w:rsidRPr="00797612" w:rsidRDefault="00A907E1" w:rsidP="00DB5E0E">
            <w:pPr>
              <w:autoSpaceDE w:val="0"/>
              <w:autoSpaceDN w:val="0"/>
              <w:adjustRightInd w:val="0"/>
              <w:jc w:val="center"/>
              <w:rPr>
                <w:rFonts w:ascii="Times New Roman" w:hAnsi="Times New Roman" w:cs="Times New Roman"/>
                <w:sz w:val="20"/>
                <w:szCs w:val="20"/>
              </w:rPr>
            </w:pPr>
            <w:r w:rsidRPr="00797612">
              <w:rPr>
                <w:rFonts w:ascii="Times New Roman" w:hAnsi="Times New Roman" w:cs="Times New Roman"/>
                <w:sz w:val="20"/>
                <w:szCs w:val="20"/>
              </w:rPr>
              <w:t>50- Üzeri</w:t>
            </w:r>
          </w:p>
        </w:tc>
      </w:tr>
      <w:tr w:rsidR="00A907E1" w:rsidRPr="00797612" w:rsidTr="00DB5E0E">
        <w:trPr>
          <w:trHeight w:val="306"/>
        </w:trPr>
        <w:tc>
          <w:tcPr>
            <w:tcW w:w="624" w:type="pct"/>
            <w:shd w:val="clear" w:color="auto" w:fill="auto"/>
            <w:vAlign w:val="center"/>
          </w:tcPr>
          <w:p w:rsidR="00A907E1" w:rsidRPr="00797612" w:rsidRDefault="00A907E1" w:rsidP="00DB5E0E">
            <w:pPr>
              <w:rPr>
                <w:rFonts w:ascii="Times New Roman" w:hAnsi="Times New Roman" w:cs="Times New Roman"/>
                <w:b/>
                <w:bCs/>
                <w:sz w:val="20"/>
                <w:szCs w:val="20"/>
              </w:rPr>
            </w:pPr>
            <w:r w:rsidRPr="00797612">
              <w:rPr>
                <w:rFonts w:ascii="Times New Roman" w:hAnsi="Times New Roman" w:cs="Times New Roman"/>
                <w:b/>
                <w:bCs/>
                <w:sz w:val="20"/>
                <w:szCs w:val="20"/>
              </w:rPr>
              <w:t>Kişi Sayısı</w:t>
            </w:r>
          </w:p>
        </w:tc>
        <w:tc>
          <w:tcPr>
            <w:tcW w:w="581" w:type="pct"/>
            <w:shd w:val="clear" w:color="auto" w:fill="auto"/>
            <w:vAlign w:val="center"/>
          </w:tcPr>
          <w:p w:rsidR="00A907E1" w:rsidRPr="00797612" w:rsidRDefault="00A32DE0" w:rsidP="00DB5E0E">
            <w:pPr>
              <w:jc w:val="center"/>
              <w:rPr>
                <w:rFonts w:ascii="Times New Roman" w:hAnsi="Times New Roman" w:cs="Times New Roman"/>
                <w:sz w:val="20"/>
                <w:szCs w:val="20"/>
              </w:rPr>
            </w:pPr>
            <w:r w:rsidRPr="00797612">
              <w:rPr>
                <w:rFonts w:ascii="Times New Roman" w:hAnsi="Times New Roman" w:cs="Times New Roman"/>
                <w:sz w:val="20"/>
                <w:szCs w:val="20"/>
              </w:rPr>
              <w:t>1</w:t>
            </w:r>
          </w:p>
        </w:tc>
        <w:tc>
          <w:tcPr>
            <w:tcW w:w="578" w:type="pct"/>
            <w:shd w:val="clear" w:color="auto" w:fill="auto"/>
            <w:vAlign w:val="center"/>
          </w:tcPr>
          <w:p w:rsidR="00A907E1" w:rsidRPr="00797612" w:rsidRDefault="00A907E1" w:rsidP="00DB5E0E">
            <w:pPr>
              <w:jc w:val="center"/>
              <w:rPr>
                <w:rFonts w:ascii="Times New Roman" w:hAnsi="Times New Roman" w:cs="Times New Roman"/>
                <w:sz w:val="20"/>
                <w:szCs w:val="20"/>
              </w:rPr>
            </w:pPr>
            <w:r w:rsidRPr="00797612">
              <w:rPr>
                <w:rFonts w:ascii="Times New Roman" w:hAnsi="Times New Roman" w:cs="Times New Roman"/>
                <w:sz w:val="20"/>
                <w:szCs w:val="20"/>
              </w:rPr>
              <w:t>0</w:t>
            </w:r>
          </w:p>
        </w:tc>
        <w:tc>
          <w:tcPr>
            <w:tcW w:w="576" w:type="pct"/>
            <w:shd w:val="clear" w:color="auto" w:fill="auto"/>
            <w:vAlign w:val="center"/>
          </w:tcPr>
          <w:p w:rsidR="00A907E1" w:rsidRPr="00797612" w:rsidRDefault="00797612" w:rsidP="00DB5E0E">
            <w:pPr>
              <w:jc w:val="center"/>
              <w:rPr>
                <w:rFonts w:ascii="Times New Roman" w:hAnsi="Times New Roman" w:cs="Times New Roman"/>
                <w:sz w:val="20"/>
                <w:szCs w:val="20"/>
              </w:rPr>
            </w:pPr>
            <w:r>
              <w:rPr>
                <w:rFonts w:ascii="Times New Roman" w:hAnsi="Times New Roman" w:cs="Times New Roman"/>
                <w:sz w:val="20"/>
                <w:szCs w:val="20"/>
              </w:rPr>
              <w:t>3</w:t>
            </w:r>
          </w:p>
        </w:tc>
        <w:tc>
          <w:tcPr>
            <w:tcW w:w="576" w:type="pct"/>
            <w:shd w:val="clear" w:color="auto" w:fill="auto"/>
            <w:vAlign w:val="center"/>
          </w:tcPr>
          <w:p w:rsidR="00A907E1" w:rsidRPr="00797612" w:rsidRDefault="00797612" w:rsidP="00DB5E0E">
            <w:pPr>
              <w:jc w:val="center"/>
              <w:rPr>
                <w:rFonts w:ascii="Times New Roman" w:hAnsi="Times New Roman" w:cs="Times New Roman"/>
                <w:sz w:val="20"/>
                <w:szCs w:val="20"/>
              </w:rPr>
            </w:pPr>
            <w:r>
              <w:rPr>
                <w:rFonts w:ascii="Times New Roman" w:hAnsi="Times New Roman" w:cs="Times New Roman"/>
                <w:sz w:val="20"/>
                <w:szCs w:val="20"/>
              </w:rPr>
              <w:t>3</w:t>
            </w:r>
          </w:p>
        </w:tc>
        <w:tc>
          <w:tcPr>
            <w:tcW w:w="686" w:type="pct"/>
            <w:shd w:val="clear" w:color="auto" w:fill="auto"/>
            <w:vAlign w:val="center"/>
          </w:tcPr>
          <w:p w:rsidR="00A907E1" w:rsidRPr="00797612" w:rsidRDefault="00797612" w:rsidP="00DB5E0E">
            <w:pPr>
              <w:jc w:val="center"/>
              <w:rPr>
                <w:rFonts w:ascii="Times New Roman" w:hAnsi="Times New Roman" w:cs="Times New Roman"/>
                <w:sz w:val="20"/>
                <w:szCs w:val="20"/>
              </w:rPr>
            </w:pPr>
            <w:r>
              <w:rPr>
                <w:rFonts w:ascii="Times New Roman" w:hAnsi="Times New Roman" w:cs="Times New Roman"/>
                <w:sz w:val="20"/>
                <w:szCs w:val="20"/>
              </w:rPr>
              <w:t>1</w:t>
            </w:r>
          </w:p>
        </w:tc>
        <w:tc>
          <w:tcPr>
            <w:tcW w:w="722" w:type="pct"/>
            <w:shd w:val="clear" w:color="auto" w:fill="auto"/>
            <w:vAlign w:val="center"/>
          </w:tcPr>
          <w:p w:rsidR="00A907E1" w:rsidRPr="00797612" w:rsidRDefault="00797612" w:rsidP="00DB5E0E">
            <w:pPr>
              <w:jc w:val="center"/>
              <w:rPr>
                <w:rFonts w:ascii="Times New Roman" w:hAnsi="Times New Roman" w:cs="Times New Roman"/>
                <w:sz w:val="20"/>
                <w:szCs w:val="20"/>
              </w:rPr>
            </w:pPr>
            <w:r>
              <w:rPr>
                <w:rFonts w:ascii="Times New Roman" w:hAnsi="Times New Roman" w:cs="Times New Roman"/>
                <w:sz w:val="20"/>
                <w:szCs w:val="20"/>
              </w:rPr>
              <w:t>0</w:t>
            </w:r>
          </w:p>
        </w:tc>
        <w:tc>
          <w:tcPr>
            <w:tcW w:w="657" w:type="pct"/>
            <w:shd w:val="clear" w:color="auto" w:fill="auto"/>
            <w:vAlign w:val="center"/>
          </w:tcPr>
          <w:p w:rsidR="00A907E1" w:rsidRPr="00797612" w:rsidRDefault="00797612" w:rsidP="00DB5E0E">
            <w:pPr>
              <w:jc w:val="center"/>
              <w:rPr>
                <w:rFonts w:ascii="Times New Roman" w:hAnsi="Times New Roman" w:cs="Times New Roman"/>
                <w:sz w:val="20"/>
                <w:szCs w:val="20"/>
              </w:rPr>
            </w:pPr>
            <w:r>
              <w:rPr>
                <w:rFonts w:ascii="Times New Roman" w:hAnsi="Times New Roman" w:cs="Times New Roman"/>
                <w:sz w:val="20"/>
                <w:szCs w:val="20"/>
              </w:rPr>
              <w:t>4</w:t>
            </w:r>
          </w:p>
        </w:tc>
      </w:tr>
      <w:tr w:rsidR="00A907E1" w:rsidRPr="00797612" w:rsidTr="00DB5E0E">
        <w:trPr>
          <w:trHeight w:val="306"/>
        </w:trPr>
        <w:tc>
          <w:tcPr>
            <w:tcW w:w="624" w:type="pct"/>
            <w:tcBorders>
              <w:top w:val="double" w:sz="6" w:space="0" w:color="4F81BD"/>
              <w:left w:val="single" w:sz="8" w:space="0" w:color="4F81BD"/>
              <w:bottom w:val="single" w:sz="8" w:space="0" w:color="4F81BD"/>
            </w:tcBorders>
            <w:shd w:val="clear" w:color="auto" w:fill="auto"/>
            <w:vAlign w:val="center"/>
          </w:tcPr>
          <w:p w:rsidR="00A907E1" w:rsidRPr="00797612" w:rsidRDefault="00A907E1" w:rsidP="00DB5E0E">
            <w:pPr>
              <w:rPr>
                <w:rFonts w:ascii="Times New Roman" w:hAnsi="Times New Roman" w:cs="Times New Roman"/>
                <w:b/>
                <w:bCs/>
                <w:sz w:val="20"/>
                <w:szCs w:val="20"/>
              </w:rPr>
            </w:pPr>
            <w:r w:rsidRPr="00797612">
              <w:rPr>
                <w:rFonts w:ascii="Times New Roman" w:hAnsi="Times New Roman" w:cs="Times New Roman"/>
                <w:b/>
                <w:bCs/>
                <w:sz w:val="20"/>
                <w:szCs w:val="20"/>
              </w:rPr>
              <w:t>Yüzde</w:t>
            </w:r>
          </w:p>
        </w:tc>
        <w:tc>
          <w:tcPr>
            <w:tcW w:w="581" w:type="pct"/>
            <w:tcBorders>
              <w:top w:val="double" w:sz="6" w:space="0" w:color="4F81BD"/>
              <w:bottom w:val="single" w:sz="8" w:space="0" w:color="4F81BD"/>
            </w:tcBorders>
            <w:shd w:val="clear" w:color="auto" w:fill="auto"/>
            <w:vAlign w:val="center"/>
          </w:tcPr>
          <w:p w:rsidR="00A907E1" w:rsidRPr="00797612" w:rsidRDefault="00797612" w:rsidP="00DB5E0E">
            <w:pPr>
              <w:jc w:val="center"/>
              <w:rPr>
                <w:rFonts w:ascii="Times New Roman" w:hAnsi="Times New Roman" w:cs="Times New Roman"/>
                <w:b/>
                <w:bCs/>
                <w:sz w:val="20"/>
                <w:szCs w:val="20"/>
              </w:rPr>
            </w:pPr>
            <w:r>
              <w:rPr>
                <w:rFonts w:ascii="Times New Roman" w:hAnsi="Times New Roman" w:cs="Times New Roman"/>
                <w:b/>
                <w:bCs/>
                <w:sz w:val="20"/>
                <w:szCs w:val="20"/>
              </w:rPr>
              <w:t>%8.33</w:t>
            </w:r>
          </w:p>
        </w:tc>
        <w:tc>
          <w:tcPr>
            <w:tcW w:w="578" w:type="pct"/>
            <w:tcBorders>
              <w:top w:val="double" w:sz="6" w:space="0" w:color="4F81BD"/>
              <w:bottom w:val="single" w:sz="8" w:space="0" w:color="4F81BD"/>
            </w:tcBorders>
            <w:shd w:val="clear" w:color="auto" w:fill="auto"/>
            <w:vAlign w:val="center"/>
          </w:tcPr>
          <w:p w:rsidR="00A907E1" w:rsidRPr="00797612" w:rsidRDefault="00B806F9" w:rsidP="00DB5E0E">
            <w:pPr>
              <w:jc w:val="center"/>
              <w:rPr>
                <w:rFonts w:ascii="Times New Roman" w:hAnsi="Times New Roman" w:cs="Times New Roman"/>
                <w:b/>
                <w:bCs/>
                <w:sz w:val="20"/>
                <w:szCs w:val="20"/>
              </w:rPr>
            </w:pPr>
            <w:r w:rsidRPr="00797612">
              <w:rPr>
                <w:rFonts w:ascii="Times New Roman" w:hAnsi="Times New Roman" w:cs="Times New Roman"/>
                <w:b/>
                <w:bCs/>
                <w:sz w:val="20"/>
                <w:szCs w:val="20"/>
              </w:rPr>
              <w:t>%0</w:t>
            </w:r>
          </w:p>
        </w:tc>
        <w:tc>
          <w:tcPr>
            <w:tcW w:w="576" w:type="pct"/>
            <w:tcBorders>
              <w:top w:val="double" w:sz="6" w:space="0" w:color="4F81BD"/>
              <w:bottom w:val="single" w:sz="8" w:space="0" w:color="4F81BD"/>
            </w:tcBorders>
            <w:shd w:val="clear" w:color="auto" w:fill="auto"/>
            <w:vAlign w:val="center"/>
          </w:tcPr>
          <w:p w:rsidR="00A907E1" w:rsidRPr="00797612" w:rsidRDefault="002C146D" w:rsidP="00DB5E0E">
            <w:pPr>
              <w:jc w:val="center"/>
              <w:rPr>
                <w:rFonts w:ascii="Times New Roman" w:hAnsi="Times New Roman" w:cs="Times New Roman"/>
                <w:b/>
                <w:bCs/>
                <w:sz w:val="20"/>
                <w:szCs w:val="20"/>
              </w:rPr>
            </w:pPr>
            <w:r>
              <w:rPr>
                <w:rFonts w:ascii="Times New Roman" w:hAnsi="Times New Roman" w:cs="Times New Roman"/>
                <w:b/>
                <w:bCs/>
                <w:sz w:val="20"/>
                <w:szCs w:val="20"/>
              </w:rPr>
              <w:t>%25</w:t>
            </w:r>
          </w:p>
        </w:tc>
        <w:tc>
          <w:tcPr>
            <w:tcW w:w="576" w:type="pct"/>
            <w:tcBorders>
              <w:top w:val="double" w:sz="6" w:space="0" w:color="4F81BD"/>
              <w:bottom w:val="single" w:sz="8" w:space="0" w:color="4F81BD"/>
            </w:tcBorders>
            <w:shd w:val="clear" w:color="auto" w:fill="auto"/>
            <w:vAlign w:val="center"/>
          </w:tcPr>
          <w:p w:rsidR="00A907E1" w:rsidRPr="00797612" w:rsidRDefault="002C146D" w:rsidP="00DB5E0E">
            <w:pPr>
              <w:jc w:val="center"/>
              <w:rPr>
                <w:rFonts w:ascii="Times New Roman" w:hAnsi="Times New Roman" w:cs="Times New Roman"/>
                <w:b/>
                <w:bCs/>
                <w:sz w:val="20"/>
                <w:szCs w:val="20"/>
              </w:rPr>
            </w:pPr>
            <w:r>
              <w:rPr>
                <w:rFonts w:ascii="Times New Roman" w:hAnsi="Times New Roman" w:cs="Times New Roman"/>
                <w:b/>
                <w:bCs/>
                <w:sz w:val="20"/>
                <w:szCs w:val="20"/>
              </w:rPr>
              <w:t>%25</w:t>
            </w:r>
          </w:p>
        </w:tc>
        <w:tc>
          <w:tcPr>
            <w:tcW w:w="686" w:type="pct"/>
            <w:tcBorders>
              <w:top w:val="double" w:sz="6" w:space="0" w:color="4F81BD"/>
              <w:bottom w:val="single" w:sz="8" w:space="0" w:color="4F81BD"/>
            </w:tcBorders>
            <w:shd w:val="clear" w:color="auto" w:fill="auto"/>
            <w:vAlign w:val="center"/>
          </w:tcPr>
          <w:p w:rsidR="00A907E1" w:rsidRPr="00797612" w:rsidRDefault="00A907E1" w:rsidP="00B806F9">
            <w:pPr>
              <w:jc w:val="center"/>
              <w:rPr>
                <w:rFonts w:ascii="Times New Roman" w:hAnsi="Times New Roman" w:cs="Times New Roman"/>
                <w:b/>
                <w:bCs/>
                <w:sz w:val="20"/>
                <w:szCs w:val="20"/>
              </w:rPr>
            </w:pPr>
            <w:r w:rsidRPr="00797612">
              <w:rPr>
                <w:rFonts w:ascii="Times New Roman" w:hAnsi="Times New Roman" w:cs="Times New Roman"/>
                <w:b/>
                <w:bCs/>
                <w:sz w:val="20"/>
                <w:szCs w:val="20"/>
              </w:rPr>
              <w:t>%</w:t>
            </w:r>
            <w:r w:rsidR="00797612">
              <w:rPr>
                <w:rFonts w:ascii="Times New Roman" w:hAnsi="Times New Roman" w:cs="Times New Roman"/>
                <w:b/>
                <w:bCs/>
                <w:sz w:val="20"/>
                <w:szCs w:val="20"/>
              </w:rPr>
              <w:t>8.33</w:t>
            </w:r>
          </w:p>
        </w:tc>
        <w:tc>
          <w:tcPr>
            <w:tcW w:w="722" w:type="pct"/>
            <w:tcBorders>
              <w:top w:val="double" w:sz="6" w:space="0" w:color="4F81BD"/>
              <w:bottom w:val="single" w:sz="8" w:space="0" w:color="4F81BD"/>
            </w:tcBorders>
            <w:shd w:val="clear" w:color="auto" w:fill="auto"/>
            <w:vAlign w:val="center"/>
          </w:tcPr>
          <w:p w:rsidR="00A907E1" w:rsidRPr="00797612" w:rsidRDefault="00B806F9" w:rsidP="00DB5E0E">
            <w:pPr>
              <w:jc w:val="center"/>
              <w:rPr>
                <w:rFonts w:ascii="Times New Roman" w:hAnsi="Times New Roman" w:cs="Times New Roman"/>
                <w:b/>
                <w:bCs/>
                <w:sz w:val="20"/>
                <w:szCs w:val="20"/>
              </w:rPr>
            </w:pPr>
            <w:r w:rsidRPr="00797612">
              <w:rPr>
                <w:rFonts w:ascii="Times New Roman" w:hAnsi="Times New Roman" w:cs="Times New Roman"/>
                <w:b/>
                <w:bCs/>
                <w:sz w:val="20"/>
                <w:szCs w:val="20"/>
              </w:rPr>
              <w:t>%0</w:t>
            </w:r>
          </w:p>
        </w:tc>
        <w:tc>
          <w:tcPr>
            <w:tcW w:w="657" w:type="pct"/>
            <w:tcBorders>
              <w:top w:val="double" w:sz="6" w:space="0" w:color="4F81BD"/>
              <w:bottom w:val="single" w:sz="8" w:space="0" w:color="4F81BD"/>
              <w:right w:val="single" w:sz="8" w:space="0" w:color="4F81BD"/>
            </w:tcBorders>
            <w:shd w:val="clear" w:color="auto" w:fill="auto"/>
            <w:vAlign w:val="center"/>
          </w:tcPr>
          <w:p w:rsidR="00A907E1" w:rsidRPr="00797612" w:rsidRDefault="002C146D" w:rsidP="00DB5E0E">
            <w:pPr>
              <w:jc w:val="center"/>
              <w:rPr>
                <w:rFonts w:ascii="Times New Roman" w:hAnsi="Times New Roman" w:cs="Times New Roman"/>
                <w:b/>
                <w:bCs/>
                <w:sz w:val="20"/>
                <w:szCs w:val="20"/>
              </w:rPr>
            </w:pPr>
            <w:r>
              <w:rPr>
                <w:rFonts w:ascii="Times New Roman" w:hAnsi="Times New Roman" w:cs="Times New Roman"/>
                <w:b/>
                <w:bCs/>
                <w:sz w:val="20"/>
                <w:szCs w:val="20"/>
              </w:rPr>
              <w:t>%33.33</w:t>
            </w:r>
          </w:p>
        </w:tc>
      </w:tr>
    </w:tbl>
    <w:p w:rsidR="00A907E1" w:rsidRPr="00B806F9" w:rsidRDefault="00B818F2" w:rsidP="00A907E1">
      <w:pPr>
        <w:rPr>
          <w:rFonts w:ascii="Times New Roman" w:hAnsi="Times New Roman" w:cs="Times New Roman"/>
          <w:i/>
          <w:sz w:val="20"/>
          <w:szCs w:val="20"/>
        </w:rPr>
      </w:pPr>
      <w:r>
        <w:rPr>
          <w:rFonts w:ascii="Times New Roman" w:hAnsi="Times New Roman" w:cs="Times New Roman"/>
          <w:i/>
          <w:sz w:val="20"/>
          <w:szCs w:val="20"/>
        </w:rPr>
        <w:t>31.12.2021</w:t>
      </w:r>
      <w:r w:rsidR="00A907E1" w:rsidRPr="00A32DE0">
        <w:rPr>
          <w:rFonts w:ascii="Times New Roman" w:hAnsi="Times New Roman" w:cs="Times New Roman"/>
          <w:i/>
          <w:sz w:val="20"/>
          <w:szCs w:val="20"/>
        </w:rPr>
        <w:t xml:space="preserve"> itibarı ile</w:t>
      </w:r>
    </w:p>
    <w:p w:rsidR="00A907E1" w:rsidRPr="00B806F9" w:rsidRDefault="00A907E1" w:rsidP="00A907E1">
      <w:pPr>
        <w:rPr>
          <w:rFonts w:ascii="Times New Roman" w:hAnsi="Times New Roman" w:cs="Times New Roman"/>
          <w:b/>
          <w:sz w:val="20"/>
          <w:szCs w:val="20"/>
        </w:rPr>
      </w:pPr>
      <w:r w:rsidRPr="00B806F9">
        <w:rPr>
          <w:rFonts w:ascii="Times New Roman" w:hAnsi="Times New Roman" w:cs="Times New Roman"/>
          <w:b/>
          <w:sz w:val="20"/>
          <w:szCs w:val="20"/>
        </w:rPr>
        <w:t>4.11- İşçiler</w:t>
      </w:r>
    </w:p>
    <w:p w:rsidR="00A907E1" w:rsidRPr="00B806F9" w:rsidRDefault="00A907E1" w:rsidP="00A907E1">
      <w:pPr>
        <w:pStyle w:val="ResimYazs"/>
      </w:pPr>
      <w:bookmarkStart w:id="72" w:name="_Toc533169379"/>
      <w:r w:rsidRPr="00B806F9">
        <w:t xml:space="preserve">Tablo </w:t>
      </w:r>
      <w:r w:rsidR="00795153" w:rsidRPr="00B806F9">
        <w:fldChar w:fldCharType="begin"/>
      </w:r>
      <w:r w:rsidRPr="00B806F9">
        <w:instrText xml:space="preserve"> SEQ Tablo \* ARABIC </w:instrText>
      </w:r>
      <w:r w:rsidR="00795153" w:rsidRPr="00B806F9">
        <w:fldChar w:fldCharType="separate"/>
      </w:r>
      <w:r w:rsidRPr="00B806F9">
        <w:rPr>
          <w:noProof/>
        </w:rPr>
        <w:t>25</w:t>
      </w:r>
      <w:r w:rsidR="00795153" w:rsidRPr="00B806F9">
        <w:fldChar w:fldCharType="end"/>
      </w:r>
      <w:r w:rsidRPr="00B806F9">
        <w:t xml:space="preserve">: </w:t>
      </w:r>
      <w:r w:rsidR="00B806F9" w:rsidRPr="00C603EA">
        <w:t xml:space="preserve">Serinhisar Meslek Yüksekokulu </w:t>
      </w:r>
      <w:r w:rsidR="00B806F9">
        <w:t xml:space="preserve">Sürekli </w:t>
      </w:r>
      <w:r w:rsidRPr="00B806F9">
        <w:t>İşçiler</w:t>
      </w:r>
      <w:bookmarkEnd w:id="72"/>
      <w:r w:rsidRPr="00B806F9">
        <w:t>i</w:t>
      </w:r>
    </w:p>
    <w:tbl>
      <w:tblPr>
        <w:tblW w:w="5000" w:type="pct"/>
        <w:tblBorders>
          <w:top w:val="single" w:sz="8" w:space="0" w:color="4F81BD"/>
          <w:left w:val="single" w:sz="8" w:space="0" w:color="4F81BD"/>
          <w:bottom w:val="single" w:sz="8" w:space="0" w:color="4F81BD"/>
          <w:right w:val="single" w:sz="8" w:space="0" w:color="4F81BD"/>
        </w:tblBorders>
        <w:tblLook w:val="0060" w:firstRow="1" w:lastRow="1" w:firstColumn="0" w:lastColumn="0" w:noHBand="0" w:noVBand="0"/>
      </w:tblPr>
      <w:tblGrid>
        <w:gridCol w:w="3624"/>
        <w:gridCol w:w="1540"/>
        <w:gridCol w:w="1712"/>
        <w:gridCol w:w="2174"/>
      </w:tblGrid>
      <w:tr w:rsidR="00A907E1" w:rsidRPr="00B806F9" w:rsidTr="00DB5E0E">
        <w:trPr>
          <w:trHeight w:val="559"/>
        </w:trPr>
        <w:tc>
          <w:tcPr>
            <w:tcW w:w="5000" w:type="pct"/>
            <w:gridSpan w:val="4"/>
            <w:tcBorders>
              <w:left w:val="single" w:sz="8" w:space="0" w:color="4F81BD"/>
              <w:right w:val="single" w:sz="8" w:space="0" w:color="4F81BD"/>
            </w:tcBorders>
            <w:shd w:val="clear" w:color="auto" w:fill="4F81BD"/>
            <w:vAlign w:val="center"/>
          </w:tcPr>
          <w:p w:rsidR="00A907E1" w:rsidRPr="00B806F9" w:rsidRDefault="00A907E1" w:rsidP="00DB5E0E">
            <w:pPr>
              <w:ind w:firstLine="720"/>
              <w:jc w:val="center"/>
              <w:rPr>
                <w:rFonts w:ascii="Times New Roman" w:hAnsi="Times New Roman" w:cs="Times New Roman"/>
                <w:b/>
                <w:bCs/>
                <w:color w:val="FFFFFF"/>
                <w:sz w:val="20"/>
                <w:szCs w:val="20"/>
              </w:rPr>
            </w:pPr>
            <w:r w:rsidRPr="00B806F9">
              <w:rPr>
                <w:rFonts w:ascii="Times New Roman" w:hAnsi="Times New Roman" w:cs="Times New Roman"/>
                <w:b/>
                <w:bCs/>
                <w:color w:val="FFFFFF"/>
                <w:sz w:val="20"/>
                <w:szCs w:val="20"/>
              </w:rPr>
              <w:t>İşçiler (Çalıştıkları Pozisyonlara Göre)</w:t>
            </w:r>
          </w:p>
        </w:tc>
      </w:tr>
      <w:tr w:rsidR="00A907E1" w:rsidRPr="00B806F9" w:rsidTr="00DB5E0E">
        <w:trPr>
          <w:trHeight w:val="435"/>
        </w:trPr>
        <w:tc>
          <w:tcPr>
            <w:tcW w:w="2002" w:type="pct"/>
            <w:tcBorders>
              <w:top w:val="single" w:sz="8" w:space="0" w:color="4F81BD"/>
              <w:left w:val="single" w:sz="8" w:space="0" w:color="4F81BD"/>
              <w:bottom w:val="single" w:sz="8" w:space="0" w:color="4F81BD"/>
              <w:right w:val="single" w:sz="8" w:space="0" w:color="4F81BD"/>
            </w:tcBorders>
            <w:shd w:val="clear" w:color="auto" w:fill="auto"/>
            <w:vAlign w:val="center"/>
          </w:tcPr>
          <w:p w:rsidR="00A907E1" w:rsidRPr="00B806F9" w:rsidRDefault="00A907E1" w:rsidP="00DB5E0E">
            <w:pPr>
              <w:jc w:val="center"/>
              <w:rPr>
                <w:rFonts w:ascii="Times New Roman" w:hAnsi="Times New Roman" w:cs="Times New Roman"/>
                <w:sz w:val="20"/>
                <w:szCs w:val="20"/>
              </w:rPr>
            </w:pPr>
          </w:p>
        </w:tc>
        <w:tc>
          <w:tcPr>
            <w:tcW w:w="851" w:type="pct"/>
            <w:tcBorders>
              <w:top w:val="single" w:sz="8" w:space="0" w:color="4F81BD"/>
              <w:bottom w:val="single" w:sz="8" w:space="0" w:color="4F81BD"/>
            </w:tcBorders>
            <w:shd w:val="clear" w:color="auto" w:fill="auto"/>
            <w:vAlign w:val="center"/>
          </w:tcPr>
          <w:p w:rsidR="00A907E1" w:rsidRPr="00B806F9" w:rsidRDefault="00A907E1" w:rsidP="00DB5E0E">
            <w:pPr>
              <w:jc w:val="center"/>
              <w:rPr>
                <w:rFonts w:ascii="Times New Roman" w:hAnsi="Times New Roman" w:cs="Times New Roman"/>
                <w:sz w:val="20"/>
                <w:szCs w:val="20"/>
              </w:rPr>
            </w:pPr>
            <w:r w:rsidRPr="00B806F9">
              <w:rPr>
                <w:rFonts w:ascii="Times New Roman" w:hAnsi="Times New Roman" w:cs="Times New Roman"/>
                <w:sz w:val="20"/>
                <w:szCs w:val="20"/>
              </w:rPr>
              <w:t>Dolu</w:t>
            </w:r>
          </w:p>
        </w:tc>
        <w:tc>
          <w:tcPr>
            <w:tcW w:w="946" w:type="pct"/>
            <w:tcBorders>
              <w:top w:val="single" w:sz="8" w:space="0" w:color="4F81BD"/>
              <w:left w:val="single" w:sz="8" w:space="0" w:color="4F81BD"/>
              <w:bottom w:val="single" w:sz="8" w:space="0" w:color="4F81BD"/>
              <w:right w:val="single" w:sz="8" w:space="0" w:color="4F81BD"/>
            </w:tcBorders>
            <w:shd w:val="clear" w:color="auto" w:fill="auto"/>
            <w:vAlign w:val="center"/>
          </w:tcPr>
          <w:p w:rsidR="00A907E1" w:rsidRPr="00B806F9" w:rsidRDefault="00A907E1" w:rsidP="00DB5E0E">
            <w:pPr>
              <w:jc w:val="center"/>
              <w:rPr>
                <w:rFonts w:ascii="Times New Roman" w:hAnsi="Times New Roman" w:cs="Times New Roman"/>
                <w:sz w:val="20"/>
                <w:szCs w:val="20"/>
              </w:rPr>
            </w:pPr>
            <w:r w:rsidRPr="00B806F9">
              <w:rPr>
                <w:rFonts w:ascii="Times New Roman" w:hAnsi="Times New Roman" w:cs="Times New Roman"/>
                <w:sz w:val="20"/>
                <w:szCs w:val="20"/>
              </w:rPr>
              <w:t>Boş</w:t>
            </w:r>
          </w:p>
        </w:tc>
        <w:tc>
          <w:tcPr>
            <w:tcW w:w="1201" w:type="pct"/>
            <w:tcBorders>
              <w:top w:val="single" w:sz="8" w:space="0" w:color="4F81BD"/>
              <w:bottom w:val="single" w:sz="8" w:space="0" w:color="4F81BD"/>
              <w:right w:val="single" w:sz="8" w:space="0" w:color="4F81BD"/>
            </w:tcBorders>
            <w:shd w:val="clear" w:color="auto" w:fill="auto"/>
            <w:vAlign w:val="center"/>
          </w:tcPr>
          <w:p w:rsidR="00A907E1" w:rsidRPr="00B806F9" w:rsidRDefault="00A907E1" w:rsidP="00DB5E0E">
            <w:pPr>
              <w:jc w:val="center"/>
              <w:rPr>
                <w:rFonts w:ascii="Times New Roman" w:hAnsi="Times New Roman" w:cs="Times New Roman"/>
                <w:sz w:val="20"/>
                <w:szCs w:val="20"/>
              </w:rPr>
            </w:pPr>
            <w:r w:rsidRPr="00B806F9">
              <w:rPr>
                <w:rFonts w:ascii="Times New Roman" w:hAnsi="Times New Roman" w:cs="Times New Roman"/>
                <w:sz w:val="20"/>
                <w:szCs w:val="20"/>
              </w:rPr>
              <w:t>Toplam</w:t>
            </w:r>
          </w:p>
        </w:tc>
      </w:tr>
      <w:tr w:rsidR="00A907E1" w:rsidRPr="00B806F9" w:rsidTr="00DB5E0E">
        <w:trPr>
          <w:trHeight w:val="306"/>
        </w:trPr>
        <w:tc>
          <w:tcPr>
            <w:tcW w:w="2002" w:type="pct"/>
            <w:tcBorders>
              <w:left w:val="single" w:sz="8" w:space="0" w:color="4F81BD"/>
              <w:right w:val="single" w:sz="8" w:space="0" w:color="4F81BD"/>
            </w:tcBorders>
            <w:shd w:val="clear" w:color="auto" w:fill="auto"/>
            <w:vAlign w:val="center"/>
          </w:tcPr>
          <w:p w:rsidR="00A907E1" w:rsidRPr="00B806F9" w:rsidRDefault="00A907E1" w:rsidP="00DB5E0E">
            <w:pPr>
              <w:rPr>
                <w:rFonts w:ascii="Times New Roman" w:hAnsi="Times New Roman" w:cs="Times New Roman"/>
                <w:sz w:val="20"/>
                <w:szCs w:val="20"/>
              </w:rPr>
            </w:pPr>
            <w:r w:rsidRPr="00B806F9">
              <w:rPr>
                <w:rFonts w:ascii="Times New Roman" w:hAnsi="Times New Roman" w:cs="Times New Roman"/>
                <w:sz w:val="20"/>
                <w:szCs w:val="20"/>
              </w:rPr>
              <w:t>Sürekli İşçiler</w:t>
            </w:r>
          </w:p>
        </w:tc>
        <w:tc>
          <w:tcPr>
            <w:tcW w:w="851" w:type="pct"/>
            <w:shd w:val="clear" w:color="auto" w:fill="auto"/>
            <w:vAlign w:val="center"/>
          </w:tcPr>
          <w:p w:rsidR="00A907E1" w:rsidRPr="00B806F9" w:rsidRDefault="00B806F9" w:rsidP="00DB5E0E">
            <w:pPr>
              <w:jc w:val="center"/>
              <w:rPr>
                <w:rFonts w:ascii="Times New Roman" w:hAnsi="Times New Roman" w:cs="Times New Roman"/>
                <w:sz w:val="20"/>
                <w:szCs w:val="20"/>
              </w:rPr>
            </w:pPr>
            <w:r>
              <w:rPr>
                <w:rFonts w:ascii="Times New Roman" w:hAnsi="Times New Roman" w:cs="Times New Roman"/>
                <w:sz w:val="20"/>
                <w:szCs w:val="20"/>
              </w:rPr>
              <w:t>3</w:t>
            </w:r>
          </w:p>
        </w:tc>
        <w:tc>
          <w:tcPr>
            <w:tcW w:w="946" w:type="pct"/>
            <w:tcBorders>
              <w:left w:val="single" w:sz="8" w:space="0" w:color="4F81BD"/>
              <w:right w:val="single" w:sz="8" w:space="0" w:color="4F81BD"/>
            </w:tcBorders>
            <w:shd w:val="clear" w:color="auto" w:fill="auto"/>
            <w:vAlign w:val="center"/>
          </w:tcPr>
          <w:p w:rsidR="00A907E1" w:rsidRPr="00B806F9" w:rsidRDefault="00A907E1" w:rsidP="00DB5E0E">
            <w:pPr>
              <w:jc w:val="center"/>
              <w:rPr>
                <w:rFonts w:ascii="Times New Roman" w:hAnsi="Times New Roman" w:cs="Times New Roman"/>
                <w:sz w:val="20"/>
                <w:szCs w:val="20"/>
              </w:rPr>
            </w:pPr>
            <w:r w:rsidRPr="00B806F9">
              <w:rPr>
                <w:rFonts w:ascii="Times New Roman" w:hAnsi="Times New Roman" w:cs="Times New Roman"/>
                <w:sz w:val="20"/>
                <w:szCs w:val="20"/>
              </w:rPr>
              <w:t>0</w:t>
            </w:r>
          </w:p>
        </w:tc>
        <w:tc>
          <w:tcPr>
            <w:tcW w:w="1201" w:type="pct"/>
            <w:shd w:val="clear" w:color="auto" w:fill="auto"/>
            <w:vAlign w:val="center"/>
          </w:tcPr>
          <w:p w:rsidR="00A907E1" w:rsidRPr="00B806F9" w:rsidRDefault="00B806F9" w:rsidP="00DB5E0E">
            <w:pPr>
              <w:jc w:val="center"/>
              <w:rPr>
                <w:rFonts w:ascii="Times New Roman" w:hAnsi="Times New Roman" w:cs="Times New Roman"/>
                <w:sz w:val="20"/>
                <w:szCs w:val="20"/>
              </w:rPr>
            </w:pPr>
            <w:r>
              <w:rPr>
                <w:rFonts w:ascii="Times New Roman" w:hAnsi="Times New Roman" w:cs="Times New Roman"/>
                <w:sz w:val="20"/>
                <w:szCs w:val="20"/>
              </w:rPr>
              <w:t>3</w:t>
            </w:r>
          </w:p>
        </w:tc>
      </w:tr>
      <w:tr w:rsidR="00A907E1" w:rsidRPr="00B806F9" w:rsidTr="00DB5E0E">
        <w:trPr>
          <w:trHeight w:val="306"/>
        </w:trPr>
        <w:tc>
          <w:tcPr>
            <w:tcW w:w="2002" w:type="pct"/>
            <w:tcBorders>
              <w:top w:val="single" w:sz="8" w:space="0" w:color="4F81BD"/>
              <w:left w:val="single" w:sz="8" w:space="0" w:color="4F81BD"/>
              <w:bottom w:val="single" w:sz="8" w:space="0" w:color="4F81BD"/>
              <w:right w:val="single" w:sz="8" w:space="0" w:color="4F81BD"/>
            </w:tcBorders>
            <w:shd w:val="clear" w:color="auto" w:fill="auto"/>
            <w:vAlign w:val="center"/>
          </w:tcPr>
          <w:p w:rsidR="00A907E1" w:rsidRPr="00B806F9" w:rsidRDefault="00A907E1" w:rsidP="00DB5E0E">
            <w:pPr>
              <w:rPr>
                <w:rFonts w:ascii="Times New Roman" w:hAnsi="Times New Roman" w:cs="Times New Roman"/>
                <w:sz w:val="20"/>
                <w:szCs w:val="20"/>
              </w:rPr>
            </w:pPr>
            <w:r w:rsidRPr="00B806F9">
              <w:rPr>
                <w:rFonts w:ascii="Times New Roman" w:hAnsi="Times New Roman" w:cs="Times New Roman"/>
                <w:sz w:val="20"/>
                <w:szCs w:val="20"/>
              </w:rPr>
              <w:t>Vizeli Geçici İşçiler (adam/ay)</w:t>
            </w:r>
          </w:p>
        </w:tc>
        <w:tc>
          <w:tcPr>
            <w:tcW w:w="851" w:type="pct"/>
            <w:tcBorders>
              <w:top w:val="single" w:sz="8" w:space="0" w:color="4F81BD"/>
              <w:bottom w:val="single" w:sz="8" w:space="0" w:color="4F81BD"/>
            </w:tcBorders>
            <w:shd w:val="clear" w:color="auto" w:fill="auto"/>
            <w:vAlign w:val="center"/>
          </w:tcPr>
          <w:p w:rsidR="00A907E1" w:rsidRPr="00B806F9" w:rsidRDefault="00A907E1" w:rsidP="00DB5E0E">
            <w:pPr>
              <w:jc w:val="center"/>
              <w:rPr>
                <w:rFonts w:ascii="Times New Roman" w:hAnsi="Times New Roman" w:cs="Times New Roman"/>
                <w:sz w:val="20"/>
                <w:szCs w:val="20"/>
              </w:rPr>
            </w:pPr>
            <w:r w:rsidRPr="00B806F9">
              <w:rPr>
                <w:rFonts w:ascii="Times New Roman" w:hAnsi="Times New Roman" w:cs="Times New Roman"/>
                <w:sz w:val="20"/>
                <w:szCs w:val="20"/>
              </w:rPr>
              <w:t>-</w:t>
            </w:r>
          </w:p>
        </w:tc>
        <w:tc>
          <w:tcPr>
            <w:tcW w:w="946" w:type="pct"/>
            <w:tcBorders>
              <w:top w:val="single" w:sz="8" w:space="0" w:color="4F81BD"/>
              <w:left w:val="single" w:sz="8" w:space="0" w:color="4F81BD"/>
              <w:bottom w:val="single" w:sz="8" w:space="0" w:color="4F81BD"/>
              <w:right w:val="single" w:sz="8" w:space="0" w:color="4F81BD"/>
            </w:tcBorders>
            <w:shd w:val="clear" w:color="auto" w:fill="auto"/>
            <w:vAlign w:val="center"/>
          </w:tcPr>
          <w:p w:rsidR="00A907E1" w:rsidRPr="00B806F9" w:rsidRDefault="00A907E1" w:rsidP="00DB5E0E">
            <w:pPr>
              <w:jc w:val="center"/>
              <w:rPr>
                <w:rFonts w:ascii="Times New Roman" w:hAnsi="Times New Roman" w:cs="Times New Roman"/>
                <w:sz w:val="20"/>
                <w:szCs w:val="20"/>
              </w:rPr>
            </w:pPr>
            <w:r w:rsidRPr="00B806F9">
              <w:rPr>
                <w:rFonts w:ascii="Times New Roman" w:hAnsi="Times New Roman" w:cs="Times New Roman"/>
                <w:sz w:val="20"/>
                <w:szCs w:val="20"/>
              </w:rPr>
              <w:t>-</w:t>
            </w:r>
          </w:p>
        </w:tc>
        <w:tc>
          <w:tcPr>
            <w:tcW w:w="1201" w:type="pct"/>
            <w:tcBorders>
              <w:top w:val="single" w:sz="8" w:space="0" w:color="4F81BD"/>
              <w:bottom w:val="single" w:sz="8" w:space="0" w:color="4F81BD"/>
              <w:right w:val="single" w:sz="8" w:space="0" w:color="4F81BD"/>
            </w:tcBorders>
            <w:shd w:val="clear" w:color="auto" w:fill="auto"/>
            <w:vAlign w:val="center"/>
          </w:tcPr>
          <w:p w:rsidR="00A907E1" w:rsidRPr="00B806F9" w:rsidRDefault="00A907E1" w:rsidP="00DB5E0E">
            <w:pPr>
              <w:jc w:val="center"/>
              <w:rPr>
                <w:rFonts w:ascii="Times New Roman" w:hAnsi="Times New Roman" w:cs="Times New Roman"/>
                <w:sz w:val="20"/>
                <w:szCs w:val="20"/>
              </w:rPr>
            </w:pPr>
            <w:r w:rsidRPr="00B806F9">
              <w:rPr>
                <w:rFonts w:ascii="Times New Roman" w:hAnsi="Times New Roman" w:cs="Times New Roman"/>
                <w:sz w:val="20"/>
                <w:szCs w:val="20"/>
              </w:rPr>
              <w:t>-</w:t>
            </w:r>
          </w:p>
        </w:tc>
      </w:tr>
      <w:tr w:rsidR="00A907E1" w:rsidRPr="00B806F9" w:rsidTr="00657404">
        <w:trPr>
          <w:trHeight w:val="461"/>
        </w:trPr>
        <w:tc>
          <w:tcPr>
            <w:tcW w:w="2002" w:type="pct"/>
            <w:tcBorders>
              <w:left w:val="single" w:sz="8" w:space="0" w:color="4F81BD"/>
              <w:right w:val="single" w:sz="8" w:space="0" w:color="4F81BD"/>
            </w:tcBorders>
            <w:shd w:val="clear" w:color="auto" w:fill="auto"/>
            <w:vAlign w:val="center"/>
          </w:tcPr>
          <w:p w:rsidR="00A907E1" w:rsidRPr="00B806F9" w:rsidRDefault="00A907E1" w:rsidP="00DB5E0E">
            <w:pPr>
              <w:rPr>
                <w:rFonts w:ascii="Times New Roman" w:hAnsi="Times New Roman" w:cs="Times New Roman"/>
                <w:sz w:val="20"/>
                <w:szCs w:val="20"/>
              </w:rPr>
            </w:pPr>
            <w:r w:rsidRPr="00B806F9">
              <w:rPr>
                <w:rFonts w:ascii="Times New Roman" w:hAnsi="Times New Roman" w:cs="Times New Roman"/>
                <w:sz w:val="20"/>
                <w:szCs w:val="20"/>
              </w:rPr>
              <w:t>Vizesiz işçiler (3 Aylık)</w:t>
            </w:r>
          </w:p>
        </w:tc>
        <w:tc>
          <w:tcPr>
            <w:tcW w:w="851" w:type="pct"/>
            <w:shd w:val="clear" w:color="auto" w:fill="auto"/>
            <w:vAlign w:val="center"/>
          </w:tcPr>
          <w:p w:rsidR="00A907E1" w:rsidRPr="00B806F9" w:rsidRDefault="00A907E1" w:rsidP="00DB5E0E">
            <w:pPr>
              <w:jc w:val="center"/>
              <w:rPr>
                <w:rFonts w:ascii="Times New Roman" w:hAnsi="Times New Roman" w:cs="Times New Roman"/>
                <w:sz w:val="20"/>
                <w:szCs w:val="20"/>
              </w:rPr>
            </w:pPr>
            <w:r w:rsidRPr="00B806F9">
              <w:rPr>
                <w:rFonts w:ascii="Times New Roman" w:hAnsi="Times New Roman" w:cs="Times New Roman"/>
                <w:sz w:val="20"/>
                <w:szCs w:val="20"/>
              </w:rPr>
              <w:t>-</w:t>
            </w:r>
          </w:p>
        </w:tc>
        <w:tc>
          <w:tcPr>
            <w:tcW w:w="946" w:type="pct"/>
            <w:tcBorders>
              <w:left w:val="single" w:sz="8" w:space="0" w:color="4F81BD"/>
              <w:right w:val="single" w:sz="8" w:space="0" w:color="4F81BD"/>
            </w:tcBorders>
            <w:shd w:val="clear" w:color="auto" w:fill="auto"/>
            <w:vAlign w:val="center"/>
          </w:tcPr>
          <w:p w:rsidR="00A907E1" w:rsidRPr="00B806F9" w:rsidRDefault="00A907E1" w:rsidP="00DB5E0E">
            <w:pPr>
              <w:jc w:val="center"/>
              <w:rPr>
                <w:rFonts w:ascii="Times New Roman" w:hAnsi="Times New Roman" w:cs="Times New Roman"/>
                <w:sz w:val="20"/>
                <w:szCs w:val="20"/>
              </w:rPr>
            </w:pPr>
          </w:p>
        </w:tc>
        <w:tc>
          <w:tcPr>
            <w:tcW w:w="1201" w:type="pct"/>
            <w:shd w:val="clear" w:color="auto" w:fill="auto"/>
            <w:vAlign w:val="center"/>
          </w:tcPr>
          <w:p w:rsidR="00A907E1" w:rsidRPr="00B806F9" w:rsidRDefault="00A907E1" w:rsidP="00DB5E0E">
            <w:pPr>
              <w:jc w:val="center"/>
              <w:rPr>
                <w:rFonts w:ascii="Times New Roman" w:hAnsi="Times New Roman" w:cs="Times New Roman"/>
                <w:sz w:val="20"/>
                <w:szCs w:val="20"/>
              </w:rPr>
            </w:pPr>
            <w:r w:rsidRPr="00B806F9">
              <w:rPr>
                <w:rFonts w:ascii="Times New Roman" w:hAnsi="Times New Roman" w:cs="Times New Roman"/>
                <w:sz w:val="20"/>
                <w:szCs w:val="20"/>
              </w:rPr>
              <w:t>-</w:t>
            </w:r>
          </w:p>
        </w:tc>
      </w:tr>
      <w:tr w:rsidR="00A907E1" w:rsidRPr="00B806F9" w:rsidTr="00DB5E0E">
        <w:trPr>
          <w:trHeight w:val="306"/>
        </w:trPr>
        <w:tc>
          <w:tcPr>
            <w:tcW w:w="2002" w:type="pct"/>
            <w:tcBorders>
              <w:top w:val="double" w:sz="6" w:space="0" w:color="4F81BD"/>
              <w:left w:val="single" w:sz="8" w:space="0" w:color="4F81BD"/>
              <w:bottom w:val="single" w:sz="8" w:space="0" w:color="4F81BD"/>
              <w:right w:val="single" w:sz="8" w:space="0" w:color="4F81BD"/>
            </w:tcBorders>
            <w:shd w:val="clear" w:color="auto" w:fill="auto"/>
            <w:vAlign w:val="center"/>
          </w:tcPr>
          <w:p w:rsidR="00A907E1" w:rsidRPr="00B806F9" w:rsidRDefault="00A907E1" w:rsidP="00DB5E0E">
            <w:pPr>
              <w:rPr>
                <w:rFonts w:ascii="Times New Roman" w:hAnsi="Times New Roman" w:cs="Times New Roman"/>
                <w:b/>
                <w:bCs/>
                <w:sz w:val="20"/>
                <w:szCs w:val="20"/>
              </w:rPr>
            </w:pPr>
            <w:r w:rsidRPr="00B806F9">
              <w:rPr>
                <w:rFonts w:ascii="Times New Roman" w:hAnsi="Times New Roman" w:cs="Times New Roman"/>
                <w:b/>
                <w:bCs/>
                <w:sz w:val="20"/>
                <w:szCs w:val="20"/>
              </w:rPr>
              <w:t>Toplam</w:t>
            </w:r>
          </w:p>
        </w:tc>
        <w:tc>
          <w:tcPr>
            <w:tcW w:w="851" w:type="pct"/>
            <w:tcBorders>
              <w:top w:val="double" w:sz="6" w:space="0" w:color="4F81BD"/>
              <w:bottom w:val="single" w:sz="8" w:space="0" w:color="4F81BD"/>
            </w:tcBorders>
            <w:shd w:val="clear" w:color="auto" w:fill="auto"/>
            <w:vAlign w:val="center"/>
          </w:tcPr>
          <w:p w:rsidR="00A907E1" w:rsidRPr="00B806F9" w:rsidRDefault="00A907E1" w:rsidP="00DB5E0E">
            <w:pPr>
              <w:jc w:val="center"/>
              <w:rPr>
                <w:rFonts w:ascii="Times New Roman" w:hAnsi="Times New Roman" w:cs="Times New Roman"/>
                <w:b/>
                <w:bCs/>
                <w:sz w:val="20"/>
                <w:szCs w:val="20"/>
              </w:rPr>
            </w:pPr>
            <w:r w:rsidRPr="00B806F9">
              <w:rPr>
                <w:rFonts w:ascii="Times New Roman" w:hAnsi="Times New Roman" w:cs="Times New Roman"/>
                <w:b/>
                <w:bCs/>
                <w:sz w:val="20"/>
                <w:szCs w:val="20"/>
              </w:rPr>
              <w:t>-</w:t>
            </w:r>
          </w:p>
        </w:tc>
        <w:tc>
          <w:tcPr>
            <w:tcW w:w="946" w:type="pct"/>
            <w:tcBorders>
              <w:top w:val="double" w:sz="6" w:space="0" w:color="4F81BD"/>
              <w:left w:val="single" w:sz="8" w:space="0" w:color="4F81BD"/>
              <w:bottom w:val="single" w:sz="8" w:space="0" w:color="4F81BD"/>
              <w:right w:val="single" w:sz="8" w:space="0" w:color="4F81BD"/>
            </w:tcBorders>
            <w:shd w:val="clear" w:color="auto" w:fill="auto"/>
            <w:vAlign w:val="center"/>
          </w:tcPr>
          <w:p w:rsidR="00A907E1" w:rsidRPr="00B806F9" w:rsidRDefault="00A907E1" w:rsidP="00DB5E0E">
            <w:pPr>
              <w:jc w:val="center"/>
              <w:rPr>
                <w:rFonts w:ascii="Times New Roman" w:hAnsi="Times New Roman" w:cs="Times New Roman"/>
                <w:b/>
                <w:bCs/>
                <w:sz w:val="20"/>
                <w:szCs w:val="20"/>
              </w:rPr>
            </w:pPr>
            <w:r w:rsidRPr="00B806F9">
              <w:rPr>
                <w:rFonts w:ascii="Times New Roman" w:hAnsi="Times New Roman" w:cs="Times New Roman"/>
                <w:b/>
                <w:bCs/>
                <w:sz w:val="20"/>
                <w:szCs w:val="20"/>
              </w:rPr>
              <w:t>-</w:t>
            </w:r>
          </w:p>
        </w:tc>
        <w:tc>
          <w:tcPr>
            <w:tcW w:w="1201" w:type="pct"/>
            <w:tcBorders>
              <w:top w:val="double" w:sz="6" w:space="0" w:color="4F81BD"/>
              <w:bottom w:val="single" w:sz="8" w:space="0" w:color="4F81BD"/>
              <w:right w:val="single" w:sz="8" w:space="0" w:color="4F81BD"/>
            </w:tcBorders>
            <w:shd w:val="clear" w:color="auto" w:fill="auto"/>
            <w:vAlign w:val="center"/>
          </w:tcPr>
          <w:p w:rsidR="00A907E1" w:rsidRPr="00B806F9" w:rsidRDefault="00B806F9" w:rsidP="00DB5E0E">
            <w:pPr>
              <w:jc w:val="center"/>
              <w:rPr>
                <w:rFonts w:ascii="Times New Roman" w:hAnsi="Times New Roman" w:cs="Times New Roman"/>
                <w:b/>
                <w:bCs/>
                <w:sz w:val="20"/>
                <w:szCs w:val="20"/>
              </w:rPr>
            </w:pPr>
            <w:r>
              <w:rPr>
                <w:rFonts w:ascii="Times New Roman" w:hAnsi="Times New Roman" w:cs="Times New Roman"/>
                <w:b/>
                <w:bCs/>
                <w:sz w:val="20"/>
                <w:szCs w:val="20"/>
              </w:rPr>
              <w:t>3</w:t>
            </w:r>
          </w:p>
        </w:tc>
      </w:tr>
    </w:tbl>
    <w:p w:rsidR="00A907E1" w:rsidRPr="00B806F9" w:rsidRDefault="00B806F9" w:rsidP="00B806F9">
      <w:pPr>
        <w:rPr>
          <w:rFonts w:ascii="Times New Roman" w:hAnsi="Times New Roman" w:cs="Times New Roman"/>
          <w:sz w:val="20"/>
          <w:szCs w:val="20"/>
        </w:rPr>
      </w:pPr>
      <w:r>
        <w:rPr>
          <w:rFonts w:ascii="Times New Roman" w:hAnsi="Times New Roman" w:cs="Times New Roman"/>
          <w:i/>
          <w:sz w:val="20"/>
          <w:szCs w:val="20"/>
        </w:rPr>
        <w:t>31.12.202</w:t>
      </w:r>
      <w:r w:rsidR="00657404">
        <w:rPr>
          <w:rFonts w:ascii="Times New Roman" w:hAnsi="Times New Roman" w:cs="Times New Roman"/>
          <w:i/>
          <w:sz w:val="20"/>
          <w:szCs w:val="20"/>
        </w:rPr>
        <w:t>1</w:t>
      </w:r>
      <w:r w:rsidR="00A907E1" w:rsidRPr="00B806F9">
        <w:rPr>
          <w:rFonts w:ascii="Times New Roman" w:hAnsi="Times New Roman" w:cs="Times New Roman"/>
          <w:i/>
          <w:sz w:val="20"/>
          <w:szCs w:val="20"/>
        </w:rPr>
        <w:t xml:space="preserve"> itibarı ile</w:t>
      </w:r>
    </w:p>
    <w:p w:rsidR="00A907E1" w:rsidRPr="00461D30" w:rsidRDefault="00A907E1" w:rsidP="00B806F9">
      <w:pPr>
        <w:rPr>
          <w:rFonts w:ascii="Times New Roman" w:hAnsi="Times New Roman" w:cs="Times New Roman"/>
          <w:b/>
          <w:sz w:val="20"/>
          <w:szCs w:val="20"/>
        </w:rPr>
      </w:pPr>
      <w:r w:rsidRPr="00461D30">
        <w:rPr>
          <w:rFonts w:ascii="Times New Roman" w:hAnsi="Times New Roman" w:cs="Times New Roman"/>
          <w:b/>
          <w:sz w:val="20"/>
          <w:szCs w:val="20"/>
        </w:rPr>
        <w:t>4.12- Sürekli İşçilerin Hizmet Süreleri</w:t>
      </w:r>
    </w:p>
    <w:p w:rsidR="00A907E1" w:rsidRPr="00461D30" w:rsidRDefault="00A907E1" w:rsidP="00A907E1">
      <w:pPr>
        <w:pStyle w:val="ResimYazs"/>
      </w:pPr>
      <w:bookmarkStart w:id="73" w:name="_Toc533169380"/>
      <w:r w:rsidRPr="00461D30">
        <w:t xml:space="preserve">Tablo </w:t>
      </w:r>
      <w:r w:rsidR="00795153" w:rsidRPr="00461D30">
        <w:fldChar w:fldCharType="begin"/>
      </w:r>
      <w:r w:rsidRPr="00461D30">
        <w:instrText xml:space="preserve"> SEQ Tablo \* ARABIC </w:instrText>
      </w:r>
      <w:r w:rsidR="00795153" w:rsidRPr="00461D30">
        <w:fldChar w:fldCharType="separate"/>
      </w:r>
      <w:r w:rsidRPr="00461D30">
        <w:rPr>
          <w:noProof/>
        </w:rPr>
        <w:t>26</w:t>
      </w:r>
      <w:r w:rsidR="00795153" w:rsidRPr="00461D30">
        <w:fldChar w:fldCharType="end"/>
      </w:r>
      <w:r w:rsidRPr="00461D30">
        <w:t xml:space="preserve">: </w:t>
      </w:r>
      <w:r w:rsidR="00B806F9" w:rsidRPr="00461D30">
        <w:t xml:space="preserve">Serinhisar Meslek Yüksekokulu </w:t>
      </w:r>
      <w:r w:rsidRPr="00461D30">
        <w:t>Sürekli İşçilerin Hizmet Süresi</w:t>
      </w:r>
      <w:bookmarkEnd w:id="73"/>
    </w:p>
    <w:tbl>
      <w:tblPr>
        <w:tblW w:w="5000" w:type="pct"/>
        <w:tblBorders>
          <w:top w:val="single" w:sz="8" w:space="0" w:color="4F81BD"/>
          <w:left w:val="single" w:sz="8" w:space="0" w:color="4F81BD"/>
          <w:bottom w:val="single" w:sz="8" w:space="0" w:color="4F81BD"/>
          <w:right w:val="single" w:sz="8" w:space="0" w:color="4F81BD"/>
        </w:tblBorders>
        <w:tblLook w:val="00E0" w:firstRow="1" w:lastRow="1" w:firstColumn="1" w:lastColumn="0" w:noHBand="0" w:noVBand="0"/>
      </w:tblPr>
      <w:tblGrid>
        <w:gridCol w:w="1245"/>
        <w:gridCol w:w="1216"/>
        <w:gridCol w:w="1207"/>
        <w:gridCol w:w="1202"/>
        <w:gridCol w:w="1202"/>
        <w:gridCol w:w="1468"/>
        <w:gridCol w:w="1510"/>
      </w:tblGrid>
      <w:tr w:rsidR="00A907E1" w:rsidRPr="00461D30" w:rsidTr="00DB5E0E">
        <w:trPr>
          <w:trHeight w:val="511"/>
        </w:trPr>
        <w:tc>
          <w:tcPr>
            <w:tcW w:w="5000" w:type="pct"/>
            <w:gridSpan w:val="7"/>
            <w:shd w:val="clear" w:color="auto" w:fill="4F81BD"/>
            <w:vAlign w:val="center"/>
          </w:tcPr>
          <w:p w:rsidR="00A907E1" w:rsidRPr="00461D30" w:rsidRDefault="00A907E1" w:rsidP="00DB5E0E">
            <w:pPr>
              <w:autoSpaceDE w:val="0"/>
              <w:autoSpaceDN w:val="0"/>
              <w:adjustRightInd w:val="0"/>
              <w:jc w:val="center"/>
              <w:rPr>
                <w:rFonts w:ascii="Times New Roman" w:hAnsi="Times New Roman" w:cs="Times New Roman"/>
                <w:b/>
                <w:bCs/>
                <w:sz w:val="20"/>
                <w:szCs w:val="20"/>
              </w:rPr>
            </w:pPr>
            <w:r w:rsidRPr="00461D30">
              <w:rPr>
                <w:rFonts w:ascii="Times New Roman" w:hAnsi="Times New Roman" w:cs="Times New Roman"/>
                <w:b/>
                <w:bCs/>
                <w:sz w:val="20"/>
                <w:szCs w:val="20"/>
              </w:rPr>
              <w:t>Sürekli İşçilerin Hizmet Süresi</w:t>
            </w:r>
          </w:p>
        </w:tc>
      </w:tr>
      <w:tr w:rsidR="00A907E1" w:rsidRPr="00461D30" w:rsidTr="00DB5E0E">
        <w:trPr>
          <w:trHeight w:val="306"/>
        </w:trPr>
        <w:tc>
          <w:tcPr>
            <w:tcW w:w="688" w:type="pct"/>
            <w:tcBorders>
              <w:top w:val="single" w:sz="8" w:space="0" w:color="4F81BD"/>
              <w:left w:val="single" w:sz="8" w:space="0" w:color="4F81BD"/>
              <w:bottom w:val="single" w:sz="8" w:space="0" w:color="4F81BD"/>
            </w:tcBorders>
            <w:shd w:val="clear" w:color="auto" w:fill="auto"/>
            <w:vAlign w:val="center"/>
          </w:tcPr>
          <w:p w:rsidR="00A907E1" w:rsidRPr="00461D30" w:rsidRDefault="00A907E1" w:rsidP="00DB5E0E">
            <w:pPr>
              <w:autoSpaceDE w:val="0"/>
              <w:autoSpaceDN w:val="0"/>
              <w:adjustRightInd w:val="0"/>
              <w:jc w:val="center"/>
              <w:rPr>
                <w:rFonts w:ascii="Times New Roman" w:hAnsi="Times New Roman" w:cs="Times New Roman"/>
                <w:b/>
                <w:bCs/>
                <w:sz w:val="20"/>
                <w:szCs w:val="20"/>
              </w:rPr>
            </w:pPr>
          </w:p>
        </w:tc>
        <w:tc>
          <w:tcPr>
            <w:tcW w:w="672" w:type="pct"/>
            <w:tcBorders>
              <w:top w:val="single" w:sz="8" w:space="0" w:color="4F81BD"/>
              <w:bottom w:val="single" w:sz="8" w:space="0" w:color="4F81BD"/>
            </w:tcBorders>
            <w:shd w:val="clear" w:color="auto" w:fill="auto"/>
            <w:vAlign w:val="center"/>
          </w:tcPr>
          <w:p w:rsidR="00A907E1" w:rsidRPr="00461D30" w:rsidRDefault="00A907E1" w:rsidP="00DB5E0E">
            <w:pPr>
              <w:autoSpaceDE w:val="0"/>
              <w:autoSpaceDN w:val="0"/>
              <w:adjustRightInd w:val="0"/>
              <w:jc w:val="center"/>
              <w:rPr>
                <w:rFonts w:ascii="Times New Roman" w:hAnsi="Times New Roman" w:cs="Times New Roman"/>
                <w:sz w:val="20"/>
                <w:szCs w:val="20"/>
              </w:rPr>
            </w:pPr>
            <w:r w:rsidRPr="00461D30">
              <w:rPr>
                <w:rFonts w:ascii="Times New Roman" w:hAnsi="Times New Roman" w:cs="Times New Roman"/>
                <w:sz w:val="20"/>
                <w:szCs w:val="20"/>
              </w:rPr>
              <w:t>1 – 3 Yıl</w:t>
            </w:r>
          </w:p>
        </w:tc>
        <w:tc>
          <w:tcPr>
            <w:tcW w:w="667" w:type="pct"/>
            <w:tcBorders>
              <w:top w:val="single" w:sz="8" w:space="0" w:color="4F81BD"/>
              <w:bottom w:val="single" w:sz="8" w:space="0" w:color="4F81BD"/>
            </w:tcBorders>
            <w:shd w:val="clear" w:color="auto" w:fill="auto"/>
            <w:vAlign w:val="center"/>
          </w:tcPr>
          <w:p w:rsidR="00A907E1" w:rsidRPr="00461D30" w:rsidRDefault="00A907E1" w:rsidP="00DB5E0E">
            <w:pPr>
              <w:autoSpaceDE w:val="0"/>
              <w:autoSpaceDN w:val="0"/>
              <w:adjustRightInd w:val="0"/>
              <w:jc w:val="center"/>
              <w:rPr>
                <w:rFonts w:ascii="Times New Roman" w:hAnsi="Times New Roman" w:cs="Times New Roman"/>
                <w:sz w:val="20"/>
                <w:szCs w:val="20"/>
              </w:rPr>
            </w:pPr>
            <w:r w:rsidRPr="00461D30">
              <w:rPr>
                <w:rFonts w:ascii="Times New Roman" w:hAnsi="Times New Roman" w:cs="Times New Roman"/>
                <w:sz w:val="20"/>
                <w:szCs w:val="20"/>
              </w:rPr>
              <w:t>4 – 6 Yıl</w:t>
            </w:r>
          </w:p>
        </w:tc>
        <w:tc>
          <w:tcPr>
            <w:tcW w:w="664" w:type="pct"/>
            <w:tcBorders>
              <w:top w:val="single" w:sz="8" w:space="0" w:color="4F81BD"/>
              <w:bottom w:val="single" w:sz="8" w:space="0" w:color="4F81BD"/>
            </w:tcBorders>
            <w:shd w:val="clear" w:color="auto" w:fill="auto"/>
            <w:vAlign w:val="center"/>
          </w:tcPr>
          <w:p w:rsidR="00A907E1" w:rsidRPr="00461D30" w:rsidRDefault="00A907E1" w:rsidP="00DB5E0E">
            <w:pPr>
              <w:autoSpaceDE w:val="0"/>
              <w:autoSpaceDN w:val="0"/>
              <w:adjustRightInd w:val="0"/>
              <w:jc w:val="center"/>
              <w:rPr>
                <w:rFonts w:ascii="Times New Roman" w:hAnsi="Times New Roman" w:cs="Times New Roman"/>
                <w:sz w:val="20"/>
                <w:szCs w:val="20"/>
              </w:rPr>
            </w:pPr>
            <w:r w:rsidRPr="00461D30">
              <w:rPr>
                <w:rFonts w:ascii="Times New Roman" w:hAnsi="Times New Roman" w:cs="Times New Roman"/>
                <w:sz w:val="20"/>
                <w:szCs w:val="20"/>
              </w:rPr>
              <w:t>7 – 10 Yıl</w:t>
            </w:r>
          </w:p>
        </w:tc>
        <w:tc>
          <w:tcPr>
            <w:tcW w:w="664" w:type="pct"/>
            <w:tcBorders>
              <w:top w:val="single" w:sz="8" w:space="0" w:color="4F81BD"/>
              <w:bottom w:val="single" w:sz="8" w:space="0" w:color="4F81BD"/>
            </w:tcBorders>
            <w:shd w:val="clear" w:color="auto" w:fill="auto"/>
            <w:vAlign w:val="center"/>
          </w:tcPr>
          <w:p w:rsidR="00A907E1" w:rsidRPr="00461D30" w:rsidRDefault="00A907E1" w:rsidP="00DB5E0E">
            <w:pPr>
              <w:autoSpaceDE w:val="0"/>
              <w:autoSpaceDN w:val="0"/>
              <w:adjustRightInd w:val="0"/>
              <w:jc w:val="center"/>
              <w:rPr>
                <w:rFonts w:ascii="Times New Roman" w:hAnsi="Times New Roman" w:cs="Times New Roman"/>
                <w:sz w:val="20"/>
                <w:szCs w:val="20"/>
              </w:rPr>
            </w:pPr>
            <w:r w:rsidRPr="00461D30">
              <w:rPr>
                <w:rFonts w:ascii="Times New Roman" w:hAnsi="Times New Roman" w:cs="Times New Roman"/>
                <w:sz w:val="20"/>
                <w:szCs w:val="20"/>
              </w:rPr>
              <w:t>11 – 15 Yıl</w:t>
            </w:r>
          </w:p>
        </w:tc>
        <w:tc>
          <w:tcPr>
            <w:tcW w:w="811" w:type="pct"/>
            <w:tcBorders>
              <w:top w:val="single" w:sz="8" w:space="0" w:color="4F81BD"/>
              <w:bottom w:val="single" w:sz="8" w:space="0" w:color="4F81BD"/>
            </w:tcBorders>
            <w:shd w:val="clear" w:color="auto" w:fill="auto"/>
            <w:vAlign w:val="center"/>
          </w:tcPr>
          <w:p w:rsidR="00A907E1" w:rsidRPr="00461D30" w:rsidRDefault="00A907E1" w:rsidP="00DB5E0E">
            <w:pPr>
              <w:autoSpaceDE w:val="0"/>
              <w:autoSpaceDN w:val="0"/>
              <w:adjustRightInd w:val="0"/>
              <w:jc w:val="center"/>
              <w:rPr>
                <w:rFonts w:ascii="Times New Roman" w:hAnsi="Times New Roman" w:cs="Times New Roman"/>
                <w:sz w:val="20"/>
                <w:szCs w:val="20"/>
              </w:rPr>
            </w:pPr>
            <w:r w:rsidRPr="00461D30">
              <w:rPr>
                <w:rFonts w:ascii="Times New Roman" w:hAnsi="Times New Roman" w:cs="Times New Roman"/>
                <w:sz w:val="20"/>
                <w:szCs w:val="20"/>
              </w:rPr>
              <w:t>16 – 20 Yıl</w:t>
            </w:r>
          </w:p>
        </w:tc>
        <w:tc>
          <w:tcPr>
            <w:tcW w:w="834" w:type="pct"/>
            <w:tcBorders>
              <w:top w:val="single" w:sz="8" w:space="0" w:color="4F81BD"/>
              <w:bottom w:val="single" w:sz="8" w:space="0" w:color="4F81BD"/>
              <w:right w:val="single" w:sz="8" w:space="0" w:color="4F81BD"/>
            </w:tcBorders>
            <w:shd w:val="clear" w:color="auto" w:fill="auto"/>
            <w:vAlign w:val="center"/>
          </w:tcPr>
          <w:p w:rsidR="00A907E1" w:rsidRPr="00461D30" w:rsidRDefault="00A907E1" w:rsidP="00DB5E0E">
            <w:pPr>
              <w:autoSpaceDE w:val="0"/>
              <w:autoSpaceDN w:val="0"/>
              <w:adjustRightInd w:val="0"/>
              <w:jc w:val="center"/>
              <w:rPr>
                <w:rFonts w:ascii="Times New Roman" w:hAnsi="Times New Roman" w:cs="Times New Roman"/>
                <w:sz w:val="20"/>
                <w:szCs w:val="20"/>
              </w:rPr>
            </w:pPr>
            <w:r w:rsidRPr="00461D30">
              <w:rPr>
                <w:rFonts w:ascii="Times New Roman" w:hAnsi="Times New Roman" w:cs="Times New Roman"/>
                <w:sz w:val="20"/>
                <w:szCs w:val="20"/>
              </w:rPr>
              <w:t>21 - Üzeri</w:t>
            </w:r>
          </w:p>
        </w:tc>
      </w:tr>
      <w:tr w:rsidR="00A907E1" w:rsidRPr="00461D30" w:rsidTr="00DB5E0E">
        <w:trPr>
          <w:trHeight w:val="306"/>
        </w:trPr>
        <w:tc>
          <w:tcPr>
            <w:tcW w:w="688" w:type="pct"/>
            <w:shd w:val="clear" w:color="auto" w:fill="auto"/>
            <w:vAlign w:val="center"/>
          </w:tcPr>
          <w:p w:rsidR="00A907E1" w:rsidRPr="00461D30" w:rsidRDefault="00A907E1" w:rsidP="00DB5E0E">
            <w:pPr>
              <w:rPr>
                <w:rFonts w:ascii="Times New Roman" w:hAnsi="Times New Roman" w:cs="Times New Roman"/>
                <w:b/>
                <w:bCs/>
                <w:sz w:val="20"/>
                <w:szCs w:val="20"/>
              </w:rPr>
            </w:pPr>
            <w:r w:rsidRPr="00461D30">
              <w:rPr>
                <w:rFonts w:ascii="Times New Roman" w:hAnsi="Times New Roman" w:cs="Times New Roman"/>
                <w:b/>
                <w:bCs/>
                <w:sz w:val="20"/>
                <w:szCs w:val="20"/>
              </w:rPr>
              <w:t>Kişi Sayısı</w:t>
            </w:r>
          </w:p>
        </w:tc>
        <w:tc>
          <w:tcPr>
            <w:tcW w:w="672" w:type="pct"/>
            <w:shd w:val="clear" w:color="auto" w:fill="auto"/>
            <w:vAlign w:val="center"/>
          </w:tcPr>
          <w:p w:rsidR="00A907E1" w:rsidRPr="00461D30" w:rsidRDefault="00A907E1" w:rsidP="00DB5E0E">
            <w:pPr>
              <w:jc w:val="center"/>
              <w:rPr>
                <w:rFonts w:ascii="Times New Roman" w:hAnsi="Times New Roman" w:cs="Times New Roman"/>
                <w:sz w:val="20"/>
                <w:szCs w:val="20"/>
              </w:rPr>
            </w:pPr>
            <w:r w:rsidRPr="00461D30">
              <w:rPr>
                <w:rFonts w:ascii="Times New Roman" w:hAnsi="Times New Roman" w:cs="Times New Roman"/>
                <w:sz w:val="20"/>
                <w:szCs w:val="20"/>
              </w:rPr>
              <w:t>0</w:t>
            </w:r>
          </w:p>
        </w:tc>
        <w:tc>
          <w:tcPr>
            <w:tcW w:w="667" w:type="pct"/>
            <w:shd w:val="clear" w:color="auto" w:fill="auto"/>
            <w:vAlign w:val="center"/>
          </w:tcPr>
          <w:p w:rsidR="00A907E1" w:rsidRPr="00461D30" w:rsidRDefault="00B806F9" w:rsidP="00DB5E0E">
            <w:pPr>
              <w:jc w:val="center"/>
              <w:rPr>
                <w:rFonts w:ascii="Times New Roman" w:hAnsi="Times New Roman" w:cs="Times New Roman"/>
                <w:sz w:val="20"/>
                <w:szCs w:val="20"/>
              </w:rPr>
            </w:pPr>
            <w:r w:rsidRPr="00461D30">
              <w:rPr>
                <w:rFonts w:ascii="Times New Roman" w:hAnsi="Times New Roman" w:cs="Times New Roman"/>
                <w:sz w:val="20"/>
                <w:szCs w:val="20"/>
              </w:rPr>
              <w:t>0</w:t>
            </w:r>
          </w:p>
        </w:tc>
        <w:tc>
          <w:tcPr>
            <w:tcW w:w="664" w:type="pct"/>
            <w:shd w:val="clear" w:color="auto" w:fill="auto"/>
            <w:vAlign w:val="center"/>
          </w:tcPr>
          <w:p w:rsidR="00A907E1" w:rsidRPr="00461D30" w:rsidRDefault="00B806F9" w:rsidP="00DB5E0E">
            <w:pPr>
              <w:jc w:val="center"/>
              <w:rPr>
                <w:rFonts w:ascii="Times New Roman" w:hAnsi="Times New Roman" w:cs="Times New Roman"/>
                <w:sz w:val="20"/>
                <w:szCs w:val="20"/>
              </w:rPr>
            </w:pPr>
            <w:r w:rsidRPr="00461D30">
              <w:rPr>
                <w:rFonts w:ascii="Times New Roman" w:hAnsi="Times New Roman" w:cs="Times New Roman"/>
                <w:sz w:val="20"/>
                <w:szCs w:val="20"/>
              </w:rPr>
              <w:t>3</w:t>
            </w:r>
          </w:p>
        </w:tc>
        <w:tc>
          <w:tcPr>
            <w:tcW w:w="664" w:type="pct"/>
            <w:shd w:val="clear" w:color="auto" w:fill="auto"/>
            <w:vAlign w:val="center"/>
          </w:tcPr>
          <w:p w:rsidR="00A907E1" w:rsidRPr="00461D30" w:rsidRDefault="00A907E1" w:rsidP="00DB5E0E">
            <w:pPr>
              <w:jc w:val="center"/>
              <w:rPr>
                <w:rFonts w:ascii="Times New Roman" w:hAnsi="Times New Roman" w:cs="Times New Roman"/>
                <w:sz w:val="20"/>
                <w:szCs w:val="20"/>
              </w:rPr>
            </w:pPr>
            <w:r w:rsidRPr="00461D30">
              <w:rPr>
                <w:rFonts w:ascii="Times New Roman" w:hAnsi="Times New Roman" w:cs="Times New Roman"/>
                <w:sz w:val="20"/>
                <w:szCs w:val="20"/>
              </w:rPr>
              <w:t>0</w:t>
            </w:r>
          </w:p>
        </w:tc>
        <w:tc>
          <w:tcPr>
            <w:tcW w:w="811" w:type="pct"/>
            <w:shd w:val="clear" w:color="auto" w:fill="auto"/>
            <w:vAlign w:val="center"/>
          </w:tcPr>
          <w:p w:rsidR="00A907E1" w:rsidRPr="00461D30" w:rsidRDefault="00A907E1" w:rsidP="00DB5E0E">
            <w:pPr>
              <w:jc w:val="center"/>
              <w:rPr>
                <w:rFonts w:ascii="Times New Roman" w:hAnsi="Times New Roman" w:cs="Times New Roman"/>
                <w:sz w:val="20"/>
                <w:szCs w:val="20"/>
              </w:rPr>
            </w:pPr>
            <w:r w:rsidRPr="00461D30">
              <w:rPr>
                <w:rFonts w:ascii="Times New Roman" w:hAnsi="Times New Roman" w:cs="Times New Roman"/>
                <w:sz w:val="20"/>
                <w:szCs w:val="20"/>
              </w:rPr>
              <w:t>0</w:t>
            </w:r>
          </w:p>
        </w:tc>
        <w:tc>
          <w:tcPr>
            <w:tcW w:w="834" w:type="pct"/>
            <w:shd w:val="clear" w:color="auto" w:fill="auto"/>
            <w:vAlign w:val="center"/>
          </w:tcPr>
          <w:p w:rsidR="00A907E1" w:rsidRPr="00461D30" w:rsidRDefault="00A907E1" w:rsidP="00DB5E0E">
            <w:pPr>
              <w:jc w:val="center"/>
              <w:rPr>
                <w:rFonts w:ascii="Times New Roman" w:hAnsi="Times New Roman" w:cs="Times New Roman"/>
                <w:sz w:val="20"/>
                <w:szCs w:val="20"/>
              </w:rPr>
            </w:pPr>
            <w:r w:rsidRPr="00461D30">
              <w:rPr>
                <w:rFonts w:ascii="Times New Roman" w:hAnsi="Times New Roman" w:cs="Times New Roman"/>
                <w:sz w:val="20"/>
                <w:szCs w:val="20"/>
              </w:rPr>
              <w:t>0</w:t>
            </w:r>
          </w:p>
        </w:tc>
      </w:tr>
      <w:tr w:rsidR="00A907E1" w:rsidRPr="00461D30" w:rsidTr="00DB5E0E">
        <w:trPr>
          <w:trHeight w:val="306"/>
        </w:trPr>
        <w:tc>
          <w:tcPr>
            <w:tcW w:w="688" w:type="pct"/>
            <w:tcBorders>
              <w:top w:val="double" w:sz="6" w:space="0" w:color="4F81BD"/>
              <w:left w:val="single" w:sz="8" w:space="0" w:color="4F81BD"/>
              <w:bottom w:val="single" w:sz="8" w:space="0" w:color="4F81BD"/>
            </w:tcBorders>
            <w:shd w:val="clear" w:color="auto" w:fill="auto"/>
            <w:vAlign w:val="center"/>
          </w:tcPr>
          <w:p w:rsidR="00A907E1" w:rsidRPr="00461D30" w:rsidRDefault="00A907E1" w:rsidP="00DB5E0E">
            <w:pPr>
              <w:rPr>
                <w:rFonts w:ascii="Times New Roman" w:hAnsi="Times New Roman" w:cs="Times New Roman"/>
                <w:b/>
                <w:bCs/>
                <w:sz w:val="20"/>
                <w:szCs w:val="20"/>
              </w:rPr>
            </w:pPr>
            <w:r w:rsidRPr="00461D30">
              <w:rPr>
                <w:rFonts w:ascii="Times New Roman" w:hAnsi="Times New Roman" w:cs="Times New Roman"/>
                <w:b/>
                <w:bCs/>
                <w:sz w:val="20"/>
                <w:szCs w:val="20"/>
              </w:rPr>
              <w:t>Yüzde</w:t>
            </w:r>
          </w:p>
        </w:tc>
        <w:tc>
          <w:tcPr>
            <w:tcW w:w="672" w:type="pct"/>
            <w:tcBorders>
              <w:top w:val="double" w:sz="6" w:space="0" w:color="4F81BD"/>
              <w:bottom w:val="single" w:sz="8" w:space="0" w:color="4F81BD"/>
            </w:tcBorders>
            <w:shd w:val="clear" w:color="auto" w:fill="auto"/>
            <w:vAlign w:val="center"/>
          </w:tcPr>
          <w:p w:rsidR="00A907E1" w:rsidRPr="00461D30" w:rsidRDefault="00B806F9" w:rsidP="00DB5E0E">
            <w:pPr>
              <w:jc w:val="center"/>
              <w:rPr>
                <w:rFonts w:ascii="Times New Roman" w:hAnsi="Times New Roman" w:cs="Times New Roman"/>
                <w:b/>
                <w:bCs/>
                <w:sz w:val="20"/>
                <w:szCs w:val="20"/>
              </w:rPr>
            </w:pPr>
            <w:r w:rsidRPr="00461D30">
              <w:rPr>
                <w:rFonts w:ascii="Times New Roman" w:hAnsi="Times New Roman" w:cs="Times New Roman"/>
                <w:b/>
                <w:bCs/>
                <w:sz w:val="20"/>
                <w:szCs w:val="20"/>
              </w:rPr>
              <w:t>%0</w:t>
            </w:r>
          </w:p>
        </w:tc>
        <w:tc>
          <w:tcPr>
            <w:tcW w:w="667" w:type="pct"/>
            <w:tcBorders>
              <w:top w:val="double" w:sz="6" w:space="0" w:color="4F81BD"/>
              <w:bottom w:val="single" w:sz="8" w:space="0" w:color="4F81BD"/>
            </w:tcBorders>
            <w:shd w:val="clear" w:color="auto" w:fill="auto"/>
            <w:vAlign w:val="center"/>
          </w:tcPr>
          <w:p w:rsidR="00A907E1" w:rsidRPr="00461D30" w:rsidRDefault="00A907E1" w:rsidP="00B806F9">
            <w:pPr>
              <w:jc w:val="center"/>
              <w:rPr>
                <w:rFonts w:ascii="Times New Roman" w:hAnsi="Times New Roman" w:cs="Times New Roman"/>
                <w:b/>
                <w:bCs/>
                <w:sz w:val="20"/>
                <w:szCs w:val="20"/>
              </w:rPr>
            </w:pPr>
            <w:r w:rsidRPr="00461D30">
              <w:rPr>
                <w:rFonts w:ascii="Times New Roman" w:hAnsi="Times New Roman" w:cs="Times New Roman"/>
                <w:b/>
                <w:bCs/>
                <w:sz w:val="20"/>
                <w:szCs w:val="20"/>
              </w:rPr>
              <w:t>%</w:t>
            </w:r>
            <w:r w:rsidR="00B806F9" w:rsidRPr="00461D30">
              <w:rPr>
                <w:rFonts w:ascii="Times New Roman" w:hAnsi="Times New Roman" w:cs="Times New Roman"/>
                <w:b/>
                <w:bCs/>
                <w:sz w:val="20"/>
                <w:szCs w:val="20"/>
              </w:rPr>
              <w:t>0</w:t>
            </w:r>
          </w:p>
        </w:tc>
        <w:tc>
          <w:tcPr>
            <w:tcW w:w="664" w:type="pct"/>
            <w:tcBorders>
              <w:top w:val="double" w:sz="6" w:space="0" w:color="4F81BD"/>
              <w:bottom w:val="single" w:sz="8" w:space="0" w:color="4F81BD"/>
            </w:tcBorders>
            <w:shd w:val="clear" w:color="auto" w:fill="auto"/>
            <w:vAlign w:val="center"/>
          </w:tcPr>
          <w:p w:rsidR="00A907E1" w:rsidRPr="00461D30" w:rsidRDefault="00B806F9" w:rsidP="00DB5E0E">
            <w:pPr>
              <w:jc w:val="center"/>
              <w:rPr>
                <w:rFonts w:ascii="Times New Roman" w:hAnsi="Times New Roman" w:cs="Times New Roman"/>
                <w:b/>
                <w:bCs/>
                <w:sz w:val="20"/>
                <w:szCs w:val="20"/>
              </w:rPr>
            </w:pPr>
            <w:r w:rsidRPr="00461D30">
              <w:rPr>
                <w:rFonts w:ascii="Times New Roman" w:hAnsi="Times New Roman" w:cs="Times New Roman"/>
                <w:b/>
                <w:bCs/>
                <w:sz w:val="20"/>
                <w:szCs w:val="20"/>
              </w:rPr>
              <w:t>%100</w:t>
            </w:r>
          </w:p>
        </w:tc>
        <w:tc>
          <w:tcPr>
            <w:tcW w:w="664" w:type="pct"/>
            <w:tcBorders>
              <w:top w:val="double" w:sz="6" w:space="0" w:color="4F81BD"/>
              <w:bottom w:val="single" w:sz="8" w:space="0" w:color="4F81BD"/>
            </w:tcBorders>
            <w:shd w:val="clear" w:color="auto" w:fill="auto"/>
            <w:vAlign w:val="center"/>
          </w:tcPr>
          <w:p w:rsidR="00A907E1" w:rsidRPr="00461D30" w:rsidRDefault="00B806F9" w:rsidP="00DB5E0E">
            <w:pPr>
              <w:jc w:val="center"/>
              <w:rPr>
                <w:rFonts w:ascii="Times New Roman" w:hAnsi="Times New Roman" w:cs="Times New Roman"/>
                <w:b/>
                <w:bCs/>
                <w:sz w:val="20"/>
                <w:szCs w:val="20"/>
              </w:rPr>
            </w:pPr>
            <w:r w:rsidRPr="00461D30">
              <w:rPr>
                <w:rFonts w:ascii="Times New Roman" w:hAnsi="Times New Roman" w:cs="Times New Roman"/>
                <w:b/>
                <w:bCs/>
                <w:sz w:val="20"/>
                <w:szCs w:val="20"/>
              </w:rPr>
              <w:t>%0</w:t>
            </w:r>
          </w:p>
        </w:tc>
        <w:tc>
          <w:tcPr>
            <w:tcW w:w="811" w:type="pct"/>
            <w:tcBorders>
              <w:top w:val="double" w:sz="6" w:space="0" w:color="4F81BD"/>
              <w:bottom w:val="single" w:sz="8" w:space="0" w:color="4F81BD"/>
            </w:tcBorders>
            <w:shd w:val="clear" w:color="auto" w:fill="auto"/>
            <w:vAlign w:val="center"/>
          </w:tcPr>
          <w:p w:rsidR="00A907E1" w:rsidRPr="00461D30" w:rsidRDefault="00B806F9" w:rsidP="00DB5E0E">
            <w:pPr>
              <w:jc w:val="center"/>
              <w:rPr>
                <w:rFonts w:ascii="Times New Roman" w:hAnsi="Times New Roman" w:cs="Times New Roman"/>
                <w:b/>
                <w:bCs/>
                <w:sz w:val="20"/>
                <w:szCs w:val="20"/>
              </w:rPr>
            </w:pPr>
            <w:r w:rsidRPr="00461D30">
              <w:rPr>
                <w:rFonts w:ascii="Times New Roman" w:hAnsi="Times New Roman" w:cs="Times New Roman"/>
                <w:b/>
                <w:bCs/>
                <w:sz w:val="20"/>
                <w:szCs w:val="20"/>
              </w:rPr>
              <w:t>%0</w:t>
            </w:r>
          </w:p>
        </w:tc>
        <w:tc>
          <w:tcPr>
            <w:tcW w:w="834" w:type="pct"/>
            <w:tcBorders>
              <w:top w:val="double" w:sz="6" w:space="0" w:color="4F81BD"/>
              <w:bottom w:val="single" w:sz="8" w:space="0" w:color="4F81BD"/>
              <w:right w:val="single" w:sz="8" w:space="0" w:color="4F81BD"/>
            </w:tcBorders>
            <w:shd w:val="clear" w:color="auto" w:fill="auto"/>
            <w:vAlign w:val="center"/>
          </w:tcPr>
          <w:p w:rsidR="00A907E1" w:rsidRPr="00461D30" w:rsidRDefault="00B806F9" w:rsidP="00DB5E0E">
            <w:pPr>
              <w:jc w:val="center"/>
              <w:rPr>
                <w:rFonts w:ascii="Times New Roman" w:hAnsi="Times New Roman" w:cs="Times New Roman"/>
                <w:b/>
                <w:bCs/>
                <w:sz w:val="20"/>
                <w:szCs w:val="20"/>
              </w:rPr>
            </w:pPr>
            <w:r w:rsidRPr="00461D30">
              <w:rPr>
                <w:rFonts w:ascii="Times New Roman" w:hAnsi="Times New Roman" w:cs="Times New Roman"/>
                <w:b/>
                <w:bCs/>
                <w:sz w:val="20"/>
                <w:szCs w:val="20"/>
              </w:rPr>
              <w:t>%0</w:t>
            </w:r>
          </w:p>
        </w:tc>
      </w:tr>
    </w:tbl>
    <w:p w:rsidR="00A907E1" w:rsidRPr="00461D30" w:rsidRDefault="00461D30" w:rsidP="00B806F9">
      <w:pPr>
        <w:rPr>
          <w:rFonts w:ascii="Times New Roman" w:hAnsi="Times New Roman" w:cs="Times New Roman"/>
          <w:sz w:val="20"/>
          <w:szCs w:val="20"/>
        </w:rPr>
      </w:pPr>
      <w:r>
        <w:rPr>
          <w:rFonts w:ascii="Times New Roman" w:hAnsi="Times New Roman" w:cs="Times New Roman"/>
          <w:i/>
          <w:sz w:val="20"/>
          <w:szCs w:val="20"/>
        </w:rPr>
        <w:t>31.12.2021</w:t>
      </w:r>
      <w:r w:rsidR="00A907E1" w:rsidRPr="00461D30">
        <w:rPr>
          <w:rFonts w:ascii="Times New Roman" w:hAnsi="Times New Roman" w:cs="Times New Roman"/>
          <w:i/>
          <w:sz w:val="20"/>
          <w:szCs w:val="20"/>
        </w:rPr>
        <w:t xml:space="preserve"> itibarı ile</w:t>
      </w:r>
    </w:p>
    <w:p w:rsidR="00A907E1" w:rsidRPr="00461D30" w:rsidRDefault="00A907E1" w:rsidP="00B806F9">
      <w:pPr>
        <w:rPr>
          <w:rFonts w:ascii="Times New Roman" w:hAnsi="Times New Roman" w:cs="Times New Roman"/>
          <w:b/>
          <w:sz w:val="18"/>
          <w:szCs w:val="18"/>
        </w:rPr>
      </w:pPr>
      <w:r w:rsidRPr="00461D30">
        <w:rPr>
          <w:rFonts w:ascii="Times New Roman" w:hAnsi="Times New Roman" w:cs="Times New Roman"/>
          <w:b/>
          <w:sz w:val="18"/>
          <w:szCs w:val="18"/>
        </w:rPr>
        <w:t>4.13- Sürekli İşçilerin Yaş İtibariyle Dağılımı</w:t>
      </w:r>
    </w:p>
    <w:p w:rsidR="00A907E1" w:rsidRPr="00461D30" w:rsidRDefault="00A907E1" w:rsidP="00A907E1">
      <w:pPr>
        <w:pStyle w:val="ResimYazs"/>
        <w:rPr>
          <w:sz w:val="18"/>
          <w:szCs w:val="18"/>
        </w:rPr>
      </w:pPr>
      <w:bookmarkStart w:id="74" w:name="_Toc533169381"/>
      <w:r w:rsidRPr="00461D30">
        <w:rPr>
          <w:sz w:val="18"/>
          <w:szCs w:val="18"/>
        </w:rPr>
        <w:t xml:space="preserve">Tablo </w:t>
      </w:r>
      <w:r w:rsidR="00795153" w:rsidRPr="00461D30">
        <w:rPr>
          <w:sz w:val="18"/>
          <w:szCs w:val="18"/>
        </w:rPr>
        <w:fldChar w:fldCharType="begin"/>
      </w:r>
      <w:r w:rsidRPr="00461D30">
        <w:rPr>
          <w:sz w:val="18"/>
          <w:szCs w:val="18"/>
        </w:rPr>
        <w:instrText xml:space="preserve"> SEQ Tablo \* ARABIC </w:instrText>
      </w:r>
      <w:r w:rsidR="00795153" w:rsidRPr="00461D30">
        <w:rPr>
          <w:sz w:val="18"/>
          <w:szCs w:val="18"/>
        </w:rPr>
        <w:fldChar w:fldCharType="separate"/>
      </w:r>
      <w:r w:rsidRPr="00461D30">
        <w:rPr>
          <w:noProof/>
          <w:sz w:val="18"/>
          <w:szCs w:val="18"/>
        </w:rPr>
        <w:t>27</w:t>
      </w:r>
      <w:r w:rsidR="00795153" w:rsidRPr="00461D30">
        <w:rPr>
          <w:sz w:val="18"/>
          <w:szCs w:val="18"/>
        </w:rPr>
        <w:fldChar w:fldCharType="end"/>
      </w:r>
      <w:r w:rsidR="00C67EF0" w:rsidRPr="00461D30">
        <w:t xml:space="preserve"> Serinhisar Meslek Yüksekokulu </w:t>
      </w:r>
      <w:r w:rsidRPr="00461D30">
        <w:rPr>
          <w:sz w:val="18"/>
          <w:szCs w:val="18"/>
        </w:rPr>
        <w:t>Sürekli İşçilerin Yaş İtibariyle Dağılımı</w:t>
      </w:r>
      <w:bookmarkEnd w:id="74"/>
    </w:p>
    <w:tbl>
      <w:tblPr>
        <w:tblW w:w="5000" w:type="pct"/>
        <w:tblBorders>
          <w:top w:val="single" w:sz="8" w:space="0" w:color="4F81BD"/>
          <w:left w:val="single" w:sz="8" w:space="0" w:color="4F81BD"/>
          <w:bottom w:val="single" w:sz="8" w:space="0" w:color="4F81BD"/>
          <w:right w:val="single" w:sz="8" w:space="0" w:color="4F81BD"/>
        </w:tblBorders>
        <w:tblLook w:val="00E0" w:firstRow="1" w:lastRow="1" w:firstColumn="1" w:lastColumn="0" w:noHBand="0" w:noVBand="0"/>
      </w:tblPr>
      <w:tblGrid>
        <w:gridCol w:w="1245"/>
        <w:gridCol w:w="1216"/>
        <w:gridCol w:w="1207"/>
        <w:gridCol w:w="1202"/>
        <w:gridCol w:w="1202"/>
        <w:gridCol w:w="1468"/>
        <w:gridCol w:w="1510"/>
      </w:tblGrid>
      <w:tr w:rsidR="00A907E1" w:rsidRPr="00461D30" w:rsidTr="00DB5E0E">
        <w:trPr>
          <w:trHeight w:val="511"/>
        </w:trPr>
        <w:tc>
          <w:tcPr>
            <w:tcW w:w="5000" w:type="pct"/>
            <w:gridSpan w:val="7"/>
            <w:shd w:val="clear" w:color="auto" w:fill="4F81BD"/>
            <w:vAlign w:val="center"/>
          </w:tcPr>
          <w:p w:rsidR="00A907E1" w:rsidRPr="00461D30" w:rsidRDefault="00A907E1" w:rsidP="00DB5E0E">
            <w:pPr>
              <w:autoSpaceDE w:val="0"/>
              <w:autoSpaceDN w:val="0"/>
              <w:adjustRightInd w:val="0"/>
              <w:jc w:val="center"/>
              <w:rPr>
                <w:rFonts w:ascii="Times New Roman" w:hAnsi="Times New Roman" w:cs="Times New Roman"/>
                <w:b/>
                <w:bCs/>
                <w:sz w:val="18"/>
                <w:szCs w:val="18"/>
              </w:rPr>
            </w:pPr>
            <w:r w:rsidRPr="00461D30">
              <w:rPr>
                <w:rFonts w:ascii="Times New Roman" w:hAnsi="Times New Roman" w:cs="Times New Roman"/>
                <w:b/>
                <w:bCs/>
                <w:sz w:val="18"/>
                <w:szCs w:val="18"/>
              </w:rPr>
              <w:t>Sürekli İşçilerin Yaş İtibariyle Dağılımı</w:t>
            </w:r>
          </w:p>
        </w:tc>
      </w:tr>
      <w:tr w:rsidR="00A907E1" w:rsidRPr="00461D30" w:rsidTr="00DB5E0E">
        <w:trPr>
          <w:trHeight w:val="306"/>
        </w:trPr>
        <w:tc>
          <w:tcPr>
            <w:tcW w:w="688" w:type="pct"/>
            <w:tcBorders>
              <w:top w:val="single" w:sz="8" w:space="0" w:color="4F81BD"/>
              <w:left w:val="single" w:sz="8" w:space="0" w:color="4F81BD"/>
              <w:bottom w:val="single" w:sz="8" w:space="0" w:color="4F81BD"/>
            </w:tcBorders>
            <w:shd w:val="clear" w:color="auto" w:fill="auto"/>
            <w:vAlign w:val="center"/>
          </w:tcPr>
          <w:p w:rsidR="00A907E1" w:rsidRPr="00461D30" w:rsidRDefault="00A907E1" w:rsidP="00DB5E0E">
            <w:pPr>
              <w:autoSpaceDE w:val="0"/>
              <w:autoSpaceDN w:val="0"/>
              <w:adjustRightInd w:val="0"/>
              <w:jc w:val="center"/>
              <w:rPr>
                <w:rFonts w:ascii="Times New Roman" w:hAnsi="Times New Roman" w:cs="Times New Roman"/>
                <w:b/>
                <w:bCs/>
                <w:sz w:val="18"/>
                <w:szCs w:val="18"/>
              </w:rPr>
            </w:pPr>
          </w:p>
        </w:tc>
        <w:tc>
          <w:tcPr>
            <w:tcW w:w="672" w:type="pct"/>
            <w:tcBorders>
              <w:top w:val="single" w:sz="8" w:space="0" w:color="4F81BD"/>
              <w:bottom w:val="single" w:sz="8" w:space="0" w:color="4F81BD"/>
            </w:tcBorders>
            <w:shd w:val="clear" w:color="auto" w:fill="auto"/>
            <w:vAlign w:val="center"/>
          </w:tcPr>
          <w:p w:rsidR="00A907E1" w:rsidRPr="00461D30" w:rsidRDefault="00A907E1" w:rsidP="00DB5E0E">
            <w:pPr>
              <w:autoSpaceDE w:val="0"/>
              <w:autoSpaceDN w:val="0"/>
              <w:adjustRightInd w:val="0"/>
              <w:jc w:val="center"/>
              <w:rPr>
                <w:rFonts w:ascii="Times New Roman" w:hAnsi="Times New Roman" w:cs="Times New Roman"/>
                <w:sz w:val="18"/>
                <w:szCs w:val="18"/>
              </w:rPr>
            </w:pPr>
            <w:r w:rsidRPr="00461D30">
              <w:rPr>
                <w:rFonts w:ascii="Times New Roman" w:hAnsi="Times New Roman" w:cs="Times New Roman"/>
                <w:sz w:val="18"/>
                <w:szCs w:val="18"/>
              </w:rPr>
              <w:t>23 yaş altı</w:t>
            </w:r>
          </w:p>
        </w:tc>
        <w:tc>
          <w:tcPr>
            <w:tcW w:w="667" w:type="pct"/>
            <w:tcBorders>
              <w:top w:val="single" w:sz="8" w:space="0" w:color="4F81BD"/>
              <w:bottom w:val="single" w:sz="8" w:space="0" w:color="4F81BD"/>
            </w:tcBorders>
            <w:shd w:val="clear" w:color="auto" w:fill="auto"/>
            <w:vAlign w:val="center"/>
          </w:tcPr>
          <w:p w:rsidR="00A907E1" w:rsidRPr="00461D30" w:rsidRDefault="00A907E1" w:rsidP="00DB5E0E">
            <w:pPr>
              <w:autoSpaceDE w:val="0"/>
              <w:autoSpaceDN w:val="0"/>
              <w:adjustRightInd w:val="0"/>
              <w:jc w:val="center"/>
              <w:rPr>
                <w:rFonts w:ascii="Times New Roman" w:hAnsi="Times New Roman" w:cs="Times New Roman"/>
                <w:sz w:val="18"/>
                <w:szCs w:val="18"/>
              </w:rPr>
            </w:pPr>
            <w:r w:rsidRPr="00461D30">
              <w:rPr>
                <w:rFonts w:ascii="Times New Roman" w:hAnsi="Times New Roman" w:cs="Times New Roman"/>
                <w:sz w:val="18"/>
                <w:szCs w:val="18"/>
              </w:rPr>
              <w:t>23-30 Yaş</w:t>
            </w:r>
          </w:p>
        </w:tc>
        <w:tc>
          <w:tcPr>
            <w:tcW w:w="664" w:type="pct"/>
            <w:tcBorders>
              <w:top w:val="single" w:sz="8" w:space="0" w:color="4F81BD"/>
              <w:bottom w:val="single" w:sz="8" w:space="0" w:color="4F81BD"/>
            </w:tcBorders>
            <w:shd w:val="clear" w:color="auto" w:fill="auto"/>
            <w:vAlign w:val="center"/>
          </w:tcPr>
          <w:p w:rsidR="00A907E1" w:rsidRPr="00461D30" w:rsidRDefault="00A907E1" w:rsidP="00DB5E0E">
            <w:pPr>
              <w:autoSpaceDE w:val="0"/>
              <w:autoSpaceDN w:val="0"/>
              <w:adjustRightInd w:val="0"/>
              <w:jc w:val="center"/>
              <w:rPr>
                <w:rFonts w:ascii="Times New Roman" w:hAnsi="Times New Roman" w:cs="Times New Roman"/>
                <w:sz w:val="18"/>
                <w:szCs w:val="18"/>
              </w:rPr>
            </w:pPr>
            <w:r w:rsidRPr="00461D30">
              <w:rPr>
                <w:rFonts w:ascii="Times New Roman" w:hAnsi="Times New Roman" w:cs="Times New Roman"/>
                <w:sz w:val="18"/>
                <w:szCs w:val="18"/>
              </w:rPr>
              <w:t>31-35 Yaş</w:t>
            </w:r>
          </w:p>
        </w:tc>
        <w:tc>
          <w:tcPr>
            <w:tcW w:w="664" w:type="pct"/>
            <w:tcBorders>
              <w:top w:val="single" w:sz="8" w:space="0" w:color="4F81BD"/>
              <w:bottom w:val="single" w:sz="8" w:space="0" w:color="4F81BD"/>
            </w:tcBorders>
            <w:shd w:val="clear" w:color="auto" w:fill="auto"/>
            <w:vAlign w:val="center"/>
          </w:tcPr>
          <w:p w:rsidR="00A907E1" w:rsidRPr="00461D30" w:rsidRDefault="00A907E1" w:rsidP="00DB5E0E">
            <w:pPr>
              <w:autoSpaceDE w:val="0"/>
              <w:autoSpaceDN w:val="0"/>
              <w:adjustRightInd w:val="0"/>
              <w:jc w:val="center"/>
              <w:rPr>
                <w:rFonts w:ascii="Times New Roman" w:hAnsi="Times New Roman" w:cs="Times New Roman"/>
                <w:sz w:val="18"/>
                <w:szCs w:val="18"/>
              </w:rPr>
            </w:pPr>
            <w:r w:rsidRPr="00461D30">
              <w:rPr>
                <w:rFonts w:ascii="Times New Roman" w:hAnsi="Times New Roman" w:cs="Times New Roman"/>
                <w:sz w:val="18"/>
                <w:szCs w:val="18"/>
              </w:rPr>
              <w:t>36-40 Yaş</w:t>
            </w:r>
          </w:p>
        </w:tc>
        <w:tc>
          <w:tcPr>
            <w:tcW w:w="811" w:type="pct"/>
            <w:tcBorders>
              <w:top w:val="single" w:sz="8" w:space="0" w:color="4F81BD"/>
              <w:bottom w:val="single" w:sz="8" w:space="0" w:color="4F81BD"/>
            </w:tcBorders>
            <w:shd w:val="clear" w:color="auto" w:fill="auto"/>
            <w:vAlign w:val="center"/>
          </w:tcPr>
          <w:p w:rsidR="00A907E1" w:rsidRPr="00461D30" w:rsidRDefault="00A907E1" w:rsidP="00DB5E0E">
            <w:pPr>
              <w:autoSpaceDE w:val="0"/>
              <w:autoSpaceDN w:val="0"/>
              <w:adjustRightInd w:val="0"/>
              <w:jc w:val="center"/>
              <w:rPr>
                <w:rFonts w:ascii="Times New Roman" w:hAnsi="Times New Roman" w:cs="Times New Roman"/>
                <w:sz w:val="18"/>
                <w:szCs w:val="18"/>
              </w:rPr>
            </w:pPr>
            <w:r w:rsidRPr="00461D30">
              <w:rPr>
                <w:rFonts w:ascii="Times New Roman" w:hAnsi="Times New Roman" w:cs="Times New Roman"/>
                <w:sz w:val="18"/>
                <w:szCs w:val="18"/>
              </w:rPr>
              <w:t>41-50 Yaş</w:t>
            </w:r>
          </w:p>
        </w:tc>
        <w:tc>
          <w:tcPr>
            <w:tcW w:w="834" w:type="pct"/>
            <w:tcBorders>
              <w:top w:val="single" w:sz="8" w:space="0" w:color="4F81BD"/>
              <w:bottom w:val="single" w:sz="8" w:space="0" w:color="4F81BD"/>
              <w:right w:val="single" w:sz="8" w:space="0" w:color="4F81BD"/>
            </w:tcBorders>
            <w:shd w:val="clear" w:color="auto" w:fill="auto"/>
            <w:vAlign w:val="center"/>
          </w:tcPr>
          <w:p w:rsidR="00A907E1" w:rsidRPr="00461D30" w:rsidRDefault="00A907E1" w:rsidP="00DB5E0E">
            <w:pPr>
              <w:autoSpaceDE w:val="0"/>
              <w:autoSpaceDN w:val="0"/>
              <w:adjustRightInd w:val="0"/>
              <w:jc w:val="center"/>
              <w:rPr>
                <w:rFonts w:ascii="Times New Roman" w:hAnsi="Times New Roman" w:cs="Times New Roman"/>
                <w:sz w:val="18"/>
                <w:szCs w:val="18"/>
              </w:rPr>
            </w:pPr>
            <w:r w:rsidRPr="00461D30">
              <w:rPr>
                <w:rFonts w:ascii="Times New Roman" w:hAnsi="Times New Roman" w:cs="Times New Roman"/>
                <w:sz w:val="18"/>
                <w:szCs w:val="18"/>
              </w:rPr>
              <w:t>51- Üzeri</w:t>
            </w:r>
          </w:p>
        </w:tc>
      </w:tr>
      <w:tr w:rsidR="00A907E1" w:rsidRPr="00461D30" w:rsidTr="00DB5E0E">
        <w:trPr>
          <w:trHeight w:val="306"/>
        </w:trPr>
        <w:tc>
          <w:tcPr>
            <w:tcW w:w="688" w:type="pct"/>
            <w:shd w:val="clear" w:color="auto" w:fill="auto"/>
            <w:vAlign w:val="center"/>
          </w:tcPr>
          <w:p w:rsidR="00A907E1" w:rsidRPr="00461D30" w:rsidRDefault="00A907E1" w:rsidP="00DB5E0E">
            <w:pPr>
              <w:rPr>
                <w:rFonts w:ascii="Times New Roman" w:hAnsi="Times New Roman" w:cs="Times New Roman"/>
                <w:b/>
                <w:bCs/>
                <w:sz w:val="18"/>
                <w:szCs w:val="18"/>
              </w:rPr>
            </w:pPr>
            <w:r w:rsidRPr="00461D30">
              <w:rPr>
                <w:rFonts w:ascii="Times New Roman" w:hAnsi="Times New Roman" w:cs="Times New Roman"/>
                <w:b/>
                <w:bCs/>
                <w:sz w:val="18"/>
                <w:szCs w:val="18"/>
              </w:rPr>
              <w:t>Kişi Sayısı</w:t>
            </w:r>
          </w:p>
        </w:tc>
        <w:tc>
          <w:tcPr>
            <w:tcW w:w="672" w:type="pct"/>
            <w:shd w:val="clear" w:color="auto" w:fill="auto"/>
            <w:vAlign w:val="center"/>
          </w:tcPr>
          <w:p w:rsidR="00A907E1" w:rsidRPr="00461D30" w:rsidRDefault="00A907E1" w:rsidP="00DB5E0E">
            <w:pPr>
              <w:jc w:val="center"/>
              <w:rPr>
                <w:rFonts w:ascii="Times New Roman" w:hAnsi="Times New Roman" w:cs="Times New Roman"/>
                <w:sz w:val="18"/>
                <w:szCs w:val="18"/>
              </w:rPr>
            </w:pPr>
            <w:r w:rsidRPr="00461D30">
              <w:rPr>
                <w:rFonts w:ascii="Times New Roman" w:hAnsi="Times New Roman" w:cs="Times New Roman"/>
                <w:sz w:val="18"/>
                <w:szCs w:val="18"/>
              </w:rPr>
              <w:t>0</w:t>
            </w:r>
          </w:p>
        </w:tc>
        <w:tc>
          <w:tcPr>
            <w:tcW w:w="667" w:type="pct"/>
            <w:shd w:val="clear" w:color="auto" w:fill="auto"/>
            <w:vAlign w:val="center"/>
          </w:tcPr>
          <w:p w:rsidR="00A907E1" w:rsidRPr="00461D30" w:rsidRDefault="00A907E1" w:rsidP="00DB5E0E">
            <w:pPr>
              <w:jc w:val="center"/>
              <w:rPr>
                <w:rFonts w:ascii="Times New Roman" w:hAnsi="Times New Roman" w:cs="Times New Roman"/>
                <w:sz w:val="18"/>
                <w:szCs w:val="18"/>
              </w:rPr>
            </w:pPr>
            <w:r w:rsidRPr="00461D30">
              <w:rPr>
                <w:rFonts w:ascii="Times New Roman" w:hAnsi="Times New Roman" w:cs="Times New Roman"/>
                <w:sz w:val="18"/>
                <w:szCs w:val="18"/>
              </w:rPr>
              <w:t>0</w:t>
            </w:r>
          </w:p>
        </w:tc>
        <w:tc>
          <w:tcPr>
            <w:tcW w:w="664" w:type="pct"/>
            <w:shd w:val="clear" w:color="auto" w:fill="auto"/>
            <w:vAlign w:val="center"/>
          </w:tcPr>
          <w:p w:rsidR="00A907E1" w:rsidRPr="00461D30" w:rsidRDefault="00A907E1" w:rsidP="00DB5E0E">
            <w:pPr>
              <w:jc w:val="center"/>
              <w:rPr>
                <w:rFonts w:ascii="Times New Roman" w:hAnsi="Times New Roman" w:cs="Times New Roman"/>
                <w:sz w:val="18"/>
                <w:szCs w:val="18"/>
              </w:rPr>
            </w:pPr>
          </w:p>
        </w:tc>
        <w:tc>
          <w:tcPr>
            <w:tcW w:w="664" w:type="pct"/>
            <w:shd w:val="clear" w:color="auto" w:fill="auto"/>
            <w:vAlign w:val="center"/>
          </w:tcPr>
          <w:p w:rsidR="00A907E1" w:rsidRPr="00461D30" w:rsidRDefault="00B806F9" w:rsidP="00DB5E0E">
            <w:pPr>
              <w:jc w:val="center"/>
              <w:rPr>
                <w:rFonts w:ascii="Times New Roman" w:hAnsi="Times New Roman" w:cs="Times New Roman"/>
                <w:sz w:val="18"/>
                <w:szCs w:val="18"/>
              </w:rPr>
            </w:pPr>
            <w:r w:rsidRPr="00461D30">
              <w:rPr>
                <w:rFonts w:ascii="Times New Roman" w:hAnsi="Times New Roman" w:cs="Times New Roman"/>
                <w:sz w:val="18"/>
                <w:szCs w:val="18"/>
              </w:rPr>
              <w:t>1</w:t>
            </w:r>
          </w:p>
        </w:tc>
        <w:tc>
          <w:tcPr>
            <w:tcW w:w="811" w:type="pct"/>
            <w:shd w:val="clear" w:color="auto" w:fill="auto"/>
            <w:vAlign w:val="center"/>
          </w:tcPr>
          <w:p w:rsidR="00A907E1" w:rsidRPr="00461D30" w:rsidRDefault="00461D30" w:rsidP="00DB5E0E">
            <w:pPr>
              <w:jc w:val="center"/>
              <w:rPr>
                <w:rFonts w:ascii="Times New Roman" w:hAnsi="Times New Roman" w:cs="Times New Roman"/>
                <w:sz w:val="18"/>
                <w:szCs w:val="18"/>
              </w:rPr>
            </w:pPr>
            <w:r>
              <w:rPr>
                <w:rFonts w:ascii="Times New Roman" w:hAnsi="Times New Roman" w:cs="Times New Roman"/>
                <w:sz w:val="18"/>
                <w:szCs w:val="18"/>
              </w:rPr>
              <w:t>1</w:t>
            </w:r>
          </w:p>
        </w:tc>
        <w:tc>
          <w:tcPr>
            <w:tcW w:w="834" w:type="pct"/>
            <w:shd w:val="clear" w:color="auto" w:fill="auto"/>
            <w:vAlign w:val="center"/>
          </w:tcPr>
          <w:p w:rsidR="00A907E1" w:rsidRPr="00461D30" w:rsidRDefault="00461D30" w:rsidP="00DB5E0E">
            <w:pPr>
              <w:jc w:val="center"/>
              <w:rPr>
                <w:rFonts w:ascii="Times New Roman" w:hAnsi="Times New Roman" w:cs="Times New Roman"/>
                <w:sz w:val="18"/>
                <w:szCs w:val="18"/>
              </w:rPr>
            </w:pPr>
            <w:r>
              <w:rPr>
                <w:rFonts w:ascii="Times New Roman" w:hAnsi="Times New Roman" w:cs="Times New Roman"/>
                <w:sz w:val="18"/>
                <w:szCs w:val="18"/>
              </w:rPr>
              <w:t>1</w:t>
            </w:r>
          </w:p>
        </w:tc>
      </w:tr>
      <w:tr w:rsidR="00A907E1" w:rsidRPr="00461D30" w:rsidTr="00DB5E0E">
        <w:trPr>
          <w:trHeight w:val="306"/>
        </w:trPr>
        <w:tc>
          <w:tcPr>
            <w:tcW w:w="688" w:type="pct"/>
            <w:tcBorders>
              <w:top w:val="double" w:sz="6" w:space="0" w:color="4F81BD"/>
              <w:left w:val="single" w:sz="8" w:space="0" w:color="4F81BD"/>
              <w:bottom w:val="single" w:sz="8" w:space="0" w:color="4F81BD"/>
            </w:tcBorders>
            <w:shd w:val="clear" w:color="auto" w:fill="auto"/>
            <w:vAlign w:val="center"/>
          </w:tcPr>
          <w:p w:rsidR="00A907E1" w:rsidRPr="00461D30" w:rsidRDefault="00A907E1" w:rsidP="00DB5E0E">
            <w:pPr>
              <w:rPr>
                <w:rFonts w:ascii="Times New Roman" w:hAnsi="Times New Roman" w:cs="Times New Roman"/>
                <w:b/>
                <w:bCs/>
                <w:sz w:val="18"/>
                <w:szCs w:val="18"/>
              </w:rPr>
            </w:pPr>
            <w:r w:rsidRPr="00461D30">
              <w:rPr>
                <w:rFonts w:ascii="Times New Roman" w:hAnsi="Times New Roman" w:cs="Times New Roman"/>
                <w:b/>
                <w:bCs/>
                <w:sz w:val="18"/>
                <w:szCs w:val="18"/>
              </w:rPr>
              <w:t>Yüzde</w:t>
            </w:r>
          </w:p>
        </w:tc>
        <w:tc>
          <w:tcPr>
            <w:tcW w:w="672" w:type="pct"/>
            <w:tcBorders>
              <w:top w:val="double" w:sz="6" w:space="0" w:color="4F81BD"/>
              <w:bottom w:val="single" w:sz="8" w:space="0" w:color="4F81BD"/>
            </w:tcBorders>
            <w:shd w:val="clear" w:color="auto" w:fill="auto"/>
            <w:vAlign w:val="center"/>
          </w:tcPr>
          <w:p w:rsidR="00A907E1" w:rsidRPr="00461D30" w:rsidRDefault="00A907E1" w:rsidP="00DB5E0E">
            <w:pPr>
              <w:jc w:val="center"/>
              <w:rPr>
                <w:rFonts w:ascii="Times New Roman" w:hAnsi="Times New Roman" w:cs="Times New Roman"/>
                <w:b/>
                <w:bCs/>
                <w:sz w:val="18"/>
                <w:szCs w:val="18"/>
              </w:rPr>
            </w:pPr>
            <w:r w:rsidRPr="00461D30">
              <w:rPr>
                <w:rFonts w:ascii="Times New Roman" w:hAnsi="Times New Roman" w:cs="Times New Roman"/>
                <w:b/>
                <w:bCs/>
                <w:sz w:val="18"/>
                <w:szCs w:val="18"/>
              </w:rPr>
              <w:t>-</w:t>
            </w:r>
          </w:p>
        </w:tc>
        <w:tc>
          <w:tcPr>
            <w:tcW w:w="667" w:type="pct"/>
            <w:tcBorders>
              <w:top w:val="double" w:sz="6" w:space="0" w:color="4F81BD"/>
              <w:bottom w:val="single" w:sz="8" w:space="0" w:color="4F81BD"/>
            </w:tcBorders>
            <w:shd w:val="clear" w:color="auto" w:fill="auto"/>
            <w:vAlign w:val="center"/>
          </w:tcPr>
          <w:p w:rsidR="00A907E1" w:rsidRPr="00461D30" w:rsidRDefault="00A907E1" w:rsidP="00DB5E0E">
            <w:pPr>
              <w:jc w:val="center"/>
              <w:rPr>
                <w:rFonts w:ascii="Times New Roman" w:hAnsi="Times New Roman" w:cs="Times New Roman"/>
                <w:b/>
                <w:bCs/>
                <w:sz w:val="18"/>
                <w:szCs w:val="18"/>
              </w:rPr>
            </w:pPr>
            <w:r w:rsidRPr="00461D30">
              <w:rPr>
                <w:rFonts w:ascii="Times New Roman" w:hAnsi="Times New Roman" w:cs="Times New Roman"/>
                <w:b/>
                <w:bCs/>
                <w:sz w:val="18"/>
                <w:szCs w:val="18"/>
              </w:rPr>
              <w:t>-</w:t>
            </w:r>
          </w:p>
        </w:tc>
        <w:tc>
          <w:tcPr>
            <w:tcW w:w="664" w:type="pct"/>
            <w:tcBorders>
              <w:top w:val="double" w:sz="6" w:space="0" w:color="4F81BD"/>
              <w:bottom w:val="single" w:sz="8" w:space="0" w:color="4F81BD"/>
            </w:tcBorders>
            <w:shd w:val="clear" w:color="auto" w:fill="auto"/>
            <w:vAlign w:val="center"/>
          </w:tcPr>
          <w:p w:rsidR="00A907E1" w:rsidRPr="00461D30" w:rsidRDefault="00A907E1" w:rsidP="00DB5E0E">
            <w:pPr>
              <w:jc w:val="center"/>
              <w:rPr>
                <w:rFonts w:ascii="Times New Roman" w:hAnsi="Times New Roman" w:cs="Times New Roman"/>
                <w:b/>
                <w:bCs/>
                <w:sz w:val="18"/>
                <w:szCs w:val="18"/>
              </w:rPr>
            </w:pPr>
          </w:p>
        </w:tc>
        <w:tc>
          <w:tcPr>
            <w:tcW w:w="664" w:type="pct"/>
            <w:tcBorders>
              <w:top w:val="double" w:sz="6" w:space="0" w:color="4F81BD"/>
              <w:bottom w:val="single" w:sz="8" w:space="0" w:color="4F81BD"/>
            </w:tcBorders>
            <w:shd w:val="clear" w:color="auto" w:fill="auto"/>
            <w:vAlign w:val="center"/>
          </w:tcPr>
          <w:p w:rsidR="00A907E1" w:rsidRPr="00461D30" w:rsidRDefault="00C67EF0" w:rsidP="00DB5E0E">
            <w:pPr>
              <w:jc w:val="center"/>
              <w:rPr>
                <w:rFonts w:ascii="Times New Roman" w:hAnsi="Times New Roman" w:cs="Times New Roman"/>
                <w:b/>
                <w:bCs/>
                <w:sz w:val="18"/>
                <w:szCs w:val="18"/>
              </w:rPr>
            </w:pPr>
            <w:r w:rsidRPr="00461D30">
              <w:rPr>
                <w:rFonts w:ascii="Times New Roman" w:hAnsi="Times New Roman" w:cs="Times New Roman"/>
                <w:b/>
                <w:bCs/>
                <w:sz w:val="18"/>
                <w:szCs w:val="18"/>
              </w:rPr>
              <w:t>%33.3</w:t>
            </w:r>
          </w:p>
        </w:tc>
        <w:tc>
          <w:tcPr>
            <w:tcW w:w="811" w:type="pct"/>
            <w:tcBorders>
              <w:top w:val="double" w:sz="6" w:space="0" w:color="4F81BD"/>
              <w:bottom w:val="single" w:sz="8" w:space="0" w:color="4F81BD"/>
            </w:tcBorders>
            <w:shd w:val="clear" w:color="auto" w:fill="auto"/>
            <w:vAlign w:val="center"/>
          </w:tcPr>
          <w:p w:rsidR="00A907E1" w:rsidRPr="00461D30" w:rsidRDefault="00461D30" w:rsidP="00DB5E0E">
            <w:pPr>
              <w:jc w:val="center"/>
              <w:rPr>
                <w:rFonts w:ascii="Times New Roman" w:hAnsi="Times New Roman" w:cs="Times New Roman"/>
                <w:b/>
                <w:bCs/>
                <w:sz w:val="18"/>
                <w:szCs w:val="18"/>
              </w:rPr>
            </w:pPr>
            <w:r w:rsidRPr="00461D30">
              <w:rPr>
                <w:rFonts w:ascii="Times New Roman" w:hAnsi="Times New Roman" w:cs="Times New Roman"/>
                <w:b/>
                <w:bCs/>
                <w:sz w:val="18"/>
                <w:szCs w:val="18"/>
              </w:rPr>
              <w:t>%33.3</w:t>
            </w:r>
          </w:p>
        </w:tc>
        <w:tc>
          <w:tcPr>
            <w:tcW w:w="834" w:type="pct"/>
            <w:tcBorders>
              <w:top w:val="double" w:sz="6" w:space="0" w:color="4F81BD"/>
              <w:bottom w:val="single" w:sz="8" w:space="0" w:color="4F81BD"/>
              <w:right w:val="single" w:sz="8" w:space="0" w:color="4F81BD"/>
            </w:tcBorders>
            <w:shd w:val="clear" w:color="auto" w:fill="auto"/>
            <w:vAlign w:val="center"/>
          </w:tcPr>
          <w:p w:rsidR="00A907E1" w:rsidRPr="00461D30" w:rsidRDefault="00C67EF0" w:rsidP="00DB5E0E">
            <w:pPr>
              <w:jc w:val="center"/>
              <w:rPr>
                <w:rFonts w:ascii="Times New Roman" w:hAnsi="Times New Roman" w:cs="Times New Roman"/>
                <w:b/>
                <w:bCs/>
                <w:sz w:val="18"/>
                <w:szCs w:val="18"/>
              </w:rPr>
            </w:pPr>
            <w:r w:rsidRPr="00461D30">
              <w:rPr>
                <w:rFonts w:ascii="Times New Roman" w:hAnsi="Times New Roman" w:cs="Times New Roman"/>
                <w:b/>
                <w:bCs/>
                <w:sz w:val="18"/>
                <w:szCs w:val="18"/>
              </w:rPr>
              <w:t>%33.3</w:t>
            </w:r>
          </w:p>
        </w:tc>
      </w:tr>
    </w:tbl>
    <w:p w:rsidR="00A907E1" w:rsidRPr="00C67EF0" w:rsidRDefault="00461D30" w:rsidP="00C67EF0">
      <w:pPr>
        <w:rPr>
          <w:rFonts w:ascii="Times New Roman" w:hAnsi="Times New Roman" w:cs="Times New Roman"/>
          <w:sz w:val="18"/>
          <w:szCs w:val="18"/>
        </w:rPr>
      </w:pPr>
      <w:r>
        <w:rPr>
          <w:rFonts w:ascii="Times New Roman" w:hAnsi="Times New Roman" w:cs="Times New Roman"/>
          <w:i/>
          <w:sz w:val="18"/>
          <w:szCs w:val="18"/>
        </w:rPr>
        <w:t>31.12.2021</w:t>
      </w:r>
      <w:r w:rsidR="00A907E1" w:rsidRPr="00B806F9">
        <w:rPr>
          <w:rFonts w:ascii="Times New Roman" w:hAnsi="Times New Roman" w:cs="Times New Roman"/>
          <w:i/>
          <w:sz w:val="18"/>
          <w:szCs w:val="18"/>
        </w:rPr>
        <w:t xml:space="preserve"> itibarı ile</w:t>
      </w:r>
    </w:p>
    <w:p w:rsidR="00657404" w:rsidRDefault="00657404" w:rsidP="00A907E1">
      <w:pPr>
        <w:rPr>
          <w:rFonts w:ascii="Times New Roman" w:hAnsi="Times New Roman" w:cs="Times New Roman"/>
          <w:b/>
          <w:sz w:val="20"/>
          <w:szCs w:val="20"/>
        </w:rPr>
      </w:pPr>
    </w:p>
    <w:p w:rsidR="00A907E1" w:rsidRPr="00C67EF0" w:rsidRDefault="00A907E1" w:rsidP="00A907E1">
      <w:pPr>
        <w:rPr>
          <w:rFonts w:ascii="Times New Roman" w:hAnsi="Times New Roman" w:cs="Times New Roman"/>
          <w:b/>
          <w:sz w:val="20"/>
          <w:szCs w:val="20"/>
        </w:rPr>
      </w:pPr>
      <w:r w:rsidRPr="00C67EF0">
        <w:rPr>
          <w:rFonts w:ascii="Times New Roman" w:hAnsi="Times New Roman" w:cs="Times New Roman"/>
          <w:b/>
          <w:sz w:val="20"/>
          <w:szCs w:val="20"/>
        </w:rPr>
        <w:lastRenderedPageBreak/>
        <w:t xml:space="preserve">4.14- Engelli Personel </w:t>
      </w:r>
    </w:p>
    <w:p w:rsidR="00A907E1" w:rsidRPr="00C67EF0" w:rsidRDefault="00A907E1" w:rsidP="00A907E1">
      <w:pPr>
        <w:pStyle w:val="ResimYazs"/>
        <w:rPr>
          <w:b w:val="0"/>
        </w:rPr>
      </w:pPr>
      <w:bookmarkStart w:id="75" w:name="_Toc533169382"/>
      <w:r w:rsidRPr="00C67EF0">
        <w:t xml:space="preserve">Tablo </w:t>
      </w:r>
      <w:r w:rsidR="00795153" w:rsidRPr="00C67EF0">
        <w:fldChar w:fldCharType="begin"/>
      </w:r>
      <w:r w:rsidRPr="00C67EF0">
        <w:instrText xml:space="preserve"> SEQ Tablo \* ARABIC </w:instrText>
      </w:r>
      <w:r w:rsidR="00795153" w:rsidRPr="00C67EF0">
        <w:fldChar w:fldCharType="separate"/>
      </w:r>
      <w:r w:rsidRPr="00C67EF0">
        <w:rPr>
          <w:noProof/>
        </w:rPr>
        <w:t>28</w:t>
      </w:r>
      <w:r w:rsidR="00795153" w:rsidRPr="00C67EF0">
        <w:fldChar w:fldCharType="end"/>
      </w:r>
      <w:r w:rsidRPr="00C67EF0">
        <w:t xml:space="preserve">: </w:t>
      </w:r>
      <w:r w:rsidR="00C67EF0" w:rsidRPr="00FD6D87">
        <w:t xml:space="preserve">Serinhisar Meslek Yüksekokulu </w:t>
      </w:r>
      <w:r w:rsidRPr="00C67EF0">
        <w:t>Kadroların Doluluk Oranına Göre Engelli Personel</w:t>
      </w:r>
      <w:bookmarkEnd w:id="75"/>
    </w:p>
    <w:tbl>
      <w:tblPr>
        <w:tblW w:w="5000" w:type="pct"/>
        <w:tblBorders>
          <w:top w:val="single" w:sz="8" w:space="0" w:color="4F81BD"/>
          <w:left w:val="single" w:sz="8" w:space="0" w:color="4F81BD"/>
          <w:bottom w:val="single" w:sz="8" w:space="0" w:color="4F81BD"/>
          <w:right w:val="single" w:sz="8" w:space="0" w:color="4F81BD"/>
        </w:tblBorders>
        <w:tblLook w:val="0160" w:firstRow="1" w:lastRow="1" w:firstColumn="0" w:lastColumn="1" w:noHBand="0" w:noVBand="0"/>
      </w:tblPr>
      <w:tblGrid>
        <w:gridCol w:w="3624"/>
        <w:gridCol w:w="1540"/>
        <w:gridCol w:w="1712"/>
        <w:gridCol w:w="2174"/>
      </w:tblGrid>
      <w:tr w:rsidR="00A907E1" w:rsidRPr="00C67EF0" w:rsidTr="00DB5E0E">
        <w:trPr>
          <w:trHeight w:val="559"/>
        </w:trPr>
        <w:tc>
          <w:tcPr>
            <w:tcW w:w="5000" w:type="pct"/>
            <w:gridSpan w:val="4"/>
            <w:shd w:val="clear" w:color="auto" w:fill="4F81BD"/>
            <w:vAlign w:val="center"/>
          </w:tcPr>
          <w:p w:rsidR="00A907E1" w:rsidRPr="00C67EF0" w:rsidRDefault="00A907E1" w:rsidP="00DB5E0E">
            <w:pPr>
              <w:ind w:firstLine="720"/>
              <w:rPr>
                <w:rFonts w:ascii="Times New Roman" w:hAnsi="Times New Roman" w:cs="Times New Roman"/>
                <w:b/>
                <w:bCs/>
                <w:color w:val="FFFFFF"/>
                <w:sz w:val="20"/>
                <w:szCs w:val="20"/>
              </w:rPr>
            </w:pPr>
            <w:r w:rsidRPr="00C67EF0">
              <w:rPr>
                <w:rFonts w:ascii="Times New Roman" w:hAnsi="Times New Roman" w:cs="Times New Roman"/>
                <w:b/>
                <w:bCs/>
                <w:color w:val="FFFFFF"/>
                <w:sz w:val="20"/>
                <w:szCs w:val="20"/>
              </w:rPr>
              <w:t xml:space="preserve"> (Kadroların Doluluk Oranına Göre)</w:t>
            </w:r>
          </w:p>
        </w:tc>
      </w:tr>
      <w:tr w:rsidR="00A907E1" w:rsidRPr="00C67EF0" w:rsidTr="00DB5E0E">
        <w:trPr>
          <w:trHeight w:val="435"/>
        </w:trPr>
        <w:tc>
          <w:tcPr>
            <w:tcW w:w="2002" w:type="pct"/>
            <w:tcBorders>
              <w:top w:val="single" w:sz="8" w:space="0" w:color="4F81BD"/>
              <w:left w:val="single" w:sz="8" w:space="0" w:color="4F81BD"/>
              <w:bottom w:val="single" w:sz="8" w:space="0" w:color="4F81BD"/>
              <w:right w:val="single" w:sz="8" w:space="0" w:color="4F81BD"/>
            </w:tcBorders>
            <w:shd w:val="clear" w:color="auto" w:fill="auto"/>
            <w:vAlign w:val="center"/>
          </w:tcPr>
          <w:p w:rsidR="00A907E1" w:rsidRPr="00C67EF0" w:rsidRDefault="00A907E1" w:rsidP="00DB5E0E">
            <w:pPr>
              <w:jc w:val="center"/>
              <w:rPr>
                <w:rFonts w:ascii="Times New Roman" w:hAnsi="Times New Roman" w:cs="Times New Roman"/>
                <w:sz w:val="20"/>
                <w:szCs w:val="20"/>
              </w:rPr>
            </w:pPr>
          </w:p>
        </w:tc>
        <w:tc>
          <w:tcPr>
            <w:tcW w:w="851" w:type="pct"/>
            <w:tcBorders>
              <w:top w:val="single" w:sz="8" w:space="0" w:color="4F81BD"/>
              <w:bottom w:val="single" w:sz="8" w:space="0" w:color="4F81BD"/>
            </w:tcBorders>
            <w:shd w:val="clear" w:color="auto" w:fill="auto"/>
            <w:vAlign w:val="center"/>
          </w:tcPr>
          <w:p w:rsidR="00A907E1" w:rsidRPr="00C67EF0" w:rsidRDefault="00A907E1" w:rsidP="00DB5E0E">
            <w:pPr>
              <w:jc w:val="center"/>
              <w:rPr>
                <w:rFonts w:ascii="Times New Roman" w:hAnsi="Times New Roman" w:cs="Times New Roman"/>
                <w:sz w:val="20"/>
                <w:szCs w:val="20"/>
              </w:rPr>
            </w:pPr>
            <w:r w:rsidRPr="00C67EF0">
              <w:rPr>
                <w:rFonts w:ascii="Times New Roman" w:hAnsi="Times New Roman" w:cs="Times New Roman"/>
                <w:sz w:val="20"/>
                <w:szCs w:val="20"/>
              </w:rPr>
              <w:t>Dolu</w:t>
            </w:r>
          </w:p>
        </w:tc>
        <w:tc>
          <w:tcPr>
            <w:tcW w:w="946" w:type="pct"/>
            <w:tcBorders>
              <w:top w:val="single" w:sz="8" w:space="0" w:color="4F81BD"/>
              <w:left w:val="single" w:sz="8" w:space="0" w:color="4F81BD"/>
              <w:bottom w:val="single" w:sz="8" w:space="0" w:color="4F81BD"/>
              <w:right w:val="single" w:sz="8" w:space="0" w:color="4F81BD"/>
            </w:tcBorders>
            <w:shd w:val="clear" w:color="auto" w:fill="auto"/>
            <w:vAlign w:val="center"/>
          </w:tcPr>
          <w:p w:rsidR="00A907E1" w:rsidRPr="00C67EF0" w:rsidRDefault="00A907E1" w:rsidP="00DB5E0E">
            <w:pPr>
              <w:jc w:val="center"/>
              <w:rPr>
                <w:rFonts w:ascii="Times New Roman" w:hAnsi="Times New Roman" w:cs="Times New Roman"/>
                <w:sz w:val="20"/>
                <w:szCs w:val="20"/>
              </w:rPr>
            </w:pPr>
            <w:r w:rsidRPr="00C67EF0">
              <w:rPr>
                <w:rFonts w:ascii="Times New Roman" w:hAnsi="Times New Roman" w:cs="Times New Roman"/>
                <w:sz w:val="20"/>
                <w:szCs w:val="20"/>
              </w:rPr>
              <w:t>Boş</w:t>
            </w:r>
          </w:p>
        </w:tc>
        <w:tc>
          <w:tcPr>
            <w:tcW w:w="1201" w:type="pct"/>
            <w:tcBorders>
              <w:top w:val="single" w:sz="8" w:space="0" w:color="4F81BD"/>
              <w:bottom w:val="single" w:sz="8" w:space="0" w:color="4F81BD"/>
              <w:right w:val="single" w:sz="8" w:space="0" w:color="4F81BD"/>
            </w:tcBorders>
            <w:shd w:val="clear" w:color="auto" w:fill="auto"/>
            <w:vAlign w:val="center"/>
          </w:tcPr>
          <w:p w:rsidR="00A907E1" w:rsidRPr="00C67EF0" w:rsidRDefault="00A907E1" w:rsidP="00DB5E0E">
            <w:pPr>
              <w:jc w:val="center"/>
              <w:rPr>
                <w:rFonts w:ascii="Times New Roman" w:hAnsi="Times New Roman" w:cs="Times New Roman"/>
                <w:b/>
                <w:bCs/>
                <w:sz w:val="20"/>
                <w:szCs w:val="20"/>
              </w:rPr>
            </w:pPr>
            <w:r w:rsidRPr="00C67EF0">
              <w:rPr>
                <w:rFonts w:ascii="Times New Roman" w:hAnsi="Times New Roman" w:cs="Times New Roman"/>
                <w:b/>
                <w:bCs/>
                <w:sz w:val="20"/>
                <w:szCs w:val="20"/>
              </w:rPr>
              <w:t>Toplam</w:t>
            </w:r>
          </w:p>
        </w:tc>
      </w:tr>
      <w:tr w:rsidR="00A907E1" w:rsidRPr="00C67EF0" w:rsidTr="00DB5E0E">
        <w:trPr>
          <w:trHeight w:val="435"/>
        </w:trPr>
        <w:tc>
          <w:tcPr>
            <w:tcW w:w="2002" w:type="pct"/>
            <w:tcBorders>
              <w:left w:val="single" w:sz="8" w:space="0" w:color="4F81BD"/>
              <w:right w:val="single" w:sz="8" w:space="0" w:color="4F81BD"/>
            </w:tcBorders>
            <w:shd w:val="clear" w:color="auto" w:fill="auto"/>
            <w:vAlign w:val="center"/>
          </w:tcPr>
          <w:p w:rsidR="00A907E1" w:rsidRPr="00C67EF0" w:rsidRDefault="00A907E1" w:rsidP="00DB5E0E">
            <w:pPr>
              <w:rPr>
                <w:rFonts w:ascii="Times New Roman" w:hAnsi="Times New Roman" w:cs="Times New Roman"/>
                <w:sz w:val="20"/>
                <w:szCs w:val="20"/>
              </w:rPr>
            </w:pPr>
            <w:r w:rsidRPr="00C67EF0">
              <w:rPr>
                <w:rFonts w:ascii="Times New Roman" w:hAnsi="Times New Roman" w:cs="Times New Roman"/>
                <w:sz w:val="20"/>
                <w:szCs w:val="20"/>
              </w:rPr>
              <w:t>Akademik Personel</w:t>
            </w:r>
          </w:p>
        </w:tc>
        <w:tc>
          <w:tcPr>
            <w:tcW w:w="851" w:type="pct"/>
            <w:shd w:val="clear" w:color="auto" w:fill="auto"/>
            <w:vAlign w:val="center"/>
          </w:tcPr>
          <w:p w:rsidR="00A907E1" w:rsidRPr="00C67EF0" w:rsidRDefault="00A907E1" w:rsidP="00DB5E0E">
            <w:pPr>
              <w:jc w:val="center"/>
              <w:rPr>
                <w:rFonts w:ascii="Times New Roman" w:hAnsi="Times New Roman" w:cs="Times New Roman"/>
                <w:sz w:val="20"/>
                <w:szCs w:val="20"/>
              </w:rPr>
            </w:pPr>
            <w:r w:rsidRPr="00C67EF0">
              <w:rPr>
                <w:rFonts w:ascii="Times New Roman" w:hAnsi="Times New Roman" w:cs="Times New Roman"/>
                <w:sz w:val="20"/>
                <w:szCs w:val="20"/>
              </w:rPr>
              <w:t>0</w:t>
            </w:r>
          </w:p>
        </w:tc>
        <w:tc>
          <w:tcPr>
            <w:tcW w:w="946" w:type="pct"/>
            <w:tcBorders>
              <w:left w:val="single" w:sz="8" w:space="0" w:color="4F81BD"/>
              <w:right w:val="single" w:sz="8" w:space="0" w:color="4F81BD"/>
            </w:tcBorders>
            <w:shd w:val="clear" w:color="auto" w:fill="auto"/>
            <w:vAlign w:val="center"/>
          </w:tcPr>
          <w:p w:rsidR="00A907E1" w:rsidRPr="00C67EF0" w:rsidRDefault="00A907E1" w:rsidP="00DB5E0E">
            <w:pPr>
              <w:jc w:val="center"/>
              <w:rPr>
                <w:rFonts w:ascii="Times New Roman" w:hAnsi="Times New Roman" w:cs="Times New Roman"/>
                <w:sz w:val="20"/>
                <w:szCs w:val="20"/>
              </w:rPr>
            </w:pPr>
            <w:r w:rsidRPr="00C67EF0">
              <w:rPr>
                <w:rFonts w:ascii="Times New Roman" w:hAnsi="Times New Roman" w:cs="Times New Roman"/>
                <w:sz w:val="20"/>
                <w:szCs w:val="20"/>
              </w:rPr>
              <w:t>0</w:t>
            </w:r>
          </w:p>
        </w:tc>
        <w:tc>
          <w:tcPr>
            <w:tcW w:w="1201" w:type="pct"/>
            <w:shd w:val="clear" w:color="auto" w:fill="auto"/>
            <w:vAlign w:val="center"/>
          </w:tcPr>
          <w:p w:rsidR="00A907E1" w:rsidRPr="00C67EF0" w:rsidRDefault="00A907E1" w:rsidP="00DB5E0E">
            <w:pPr>
              <w:jc w:val="center"/>
              <w:rPr>
                <w:rFonts w:ascii="Times New Roman" w:hAnsi="Times New Roman" w:cs="Times New Roman"/>
                <w:b/>
                <w:bCs/>
                <w:sz w:val="20"/>
                <w:szCs w:val="20"/>
              </w:rPr>
            </w:pPr>
            <w:r w:rsidRPr="00C67EF0">
              <w:rPr>
                <w:rFonts w:ascii="Times New Roman" w:hAnsi="Times New Roman" w:cs="Times New Roman"/>
                <w:b/>
                <w:bCs/>
                <w:sz w:val="20"/>
                <w:szCs w:val="20"/>
              </w:rPr>
              <w:t>0</w:t>
            </w:r>
          </w:p>
        </w:tc>
      </w:tr>
      <w:tr w:rsidR="00A907E1" w:rsidRPr="00C67EF0" w:rsidTr="00DB5E0E">
        <w:trPr>
          <w:trHeight w:val="306"/>
        </w:trPr>
        <w:tc>
          <w:tcPr>
            <w:tcW w:w="2002" w:type="pct"/>
            <w:tcBorders>
              <w:top w:val="single" w:sz="8" w:space="0" w:color="4F81BD"/>
              <w:left w:val="single" w:sz="8" w:space="0" w:color="4F81BD"/>
              <w:bottom w:val="single" w:sz="8" w:space="0" w:color="4F81BD"/>
              <w:right w:val="single" w:sz="8" w:space="0" w:color="4F81BD"/>
            </w:tcBorders>
            <w:shd w:val="clear" w:color="auto" w:fill="auto"/>
            <w:vAlign w:val="center"/>
          </w:tcPr>
          <w:p w:rsidR="00A907E1" w:rsidRPr="00C67EF0" w:rsidRDefault="00A907E1" w:rsidP="00DB5E0E">
            <w:pPr>
              <w:rPr>
                <w:rFonts w:ascii="Times New Roman" w:hAnsi="Times New Roman" w:cs="Times New Roman"/>
                <w:sz w:val="20"/>
                <w:szCs w:val="20"/>
              </w:rPr>
            </w:pPr>
            <w:r w:rsidRPr="00C67EF0">
              <w:rPr>
                <w:rFonts w:ascii="Times New Roman" w:hAnsi="Times New Roman" w:cs="Times New Roman"/>
                <w:sz w:val="20"/>
                <w:szCs w:val="20"/>
              </w:rPr>
              <w:t>İdari Personel</w:t>
            </w:r>
          </w:p>
        </w:tc>
        <w:tc>
          <w:tcPr>
            <w:tcW w:w="851" w:type="pct"/>
            <w:tcBorders>
              <w:top w:val="single" w:sz="8" w:space="0" w:color="4F81BD"/>
              <w:bottom w:val="single" w:sz="8" w:space="0" w:color="4F81BD"/>
            </w:tcBorders>
            <w:shd w:val="clear" w:color="auto" w:fill="auto"/>
            <w:vAlign w:val="center"/>
          </w:tcPr>
          <w:p w:rsidR="00A907E1" w:rsidRPr="00C67EF0" w:rsidRDefault="00A907E1" w:rsidP="00DB5E0E">
            <w:pPr>
              <w:jc w:val="center"/>
              <w:rPr>
                <w:rFonts w:ascii="Times New Roman" w:hAnsi="Times New Roman" w:cs="Times New Roman"/>
                <w:sz w:val="20"/>
                <w:szCs w:val="20"/>
              </w:rPr>
            </w:pPr>
            <w:r w:rsidRPr="00C67EF0">
              <w:rPr>
                <w:rFonts w:ascii="Times New Roman" w:hAnsi="Times New Roman" w:cs="Times New Roman"/>
                <w:sz w:val="20"/>
                <w:szCs w:val="20"/>
              </w:rPr>
              <w:t>0</w:t>
            </w:r>
          </w:p>
        </w:tc>
        <w:tc>
          <w:tcPr>
            <w:tcW w:w="946" w:type="pct"/>
            <w:tcBorders>
              <w:top w:val="single" w:sz="8" w:space="0" w:color="4F81BD"/>
              <w:left w:val="single" w:sz="8" w:space="0" w:color="4F81BD"/>
              <w:bottom w:val="single" w:sz="8" w:space="0" w:color="4F81BD"/>
              <w:right w:val="single" w:sz="8" w:space="0" w:color="4F81BD"/>
            </w:tcBorders>
            <w:shd w:val="clear" w:color="auto" w:fill="auto"/>
            <w:vAlign w:val="center"/>
          </w:tcPr>
          <w:p w:rsidR="00A907E1" w:rsidRPr="00C67EF0" w:rsidRDefault="00A907E1" w:rsidP="00DB5E0E">
            <w:pPr>
              <w:jc w:val="center"/>
              <w:rPr>
                <w:rFonts w:ascii="Times New Roman" w:hAnsi="Times New Roman" w:cs="Times New Roman"/>
                <w:sz w:val="20"/>
                <w:szCs w:val="20"/>
              </w:rPr>
            </w:pPr>
            <w:r w:rsidRPr="00C67EF0">
              <w:rPr>
                <w:rFonts w:ascii="Times New Roman" w:hAnsi="Times New Roman" w:cs="Times New Roman"/>
                <w:sz w:val="20"/>
                <w:szCs w:val="20"/>
              </w:rPr>
              <w:t>0</w:t>
            </w:r>
          </w:p>
        </w:tc>
        <w:tc>
          <w:tcPr>
            <w:tcW w:w="1201" w:type="pct"/>
            <w:tcBorders>
              <w:top w:val="single" w:sz="8" w:space="0" w:color="4F81BD"/>
              <w:bottom w:val="single" w:sz="8" w:space="0" w:color="4F81BD"/>
              <w:right w:val="single" w:sz="8" w:space="0" w:color="4F81BD"/>
            </w:tcBorders>
            <w:shd w:val="clear" w:color="auto" w:fill="auto"/>
            <w:vAlign w:val="center"/>
          </w:tcPr>
          <w:p w:rsidR="00A907E1" w:rsidRPr="00C67EF0" w:rsidRDefault="00A907E1" w:rsidP="00DB5E0E">
            <w:pPr>
              <w:jc w:val="center"/>
              <w:rPr>
                <w:rFonts w:ascii="Times New Roman" w:hAnsi="Times New Roman" w:cs="Times New Roman"/>
                <w:b/>
                <w:bCs/>
                <w:sz w:val="20"/>
                <w:szCs w:val="20"/>
              </w:rPr>
            </w:pPr>
            <w:r w:rsidRPr="00C67EF0">
              <w:rPr>
                <w:rFonts w:ascii="Times New Roman" w:hAnsi="Times New Roman" w:cs="Times New Roman"/>
                <w:b/>
                <w:bCs/>
                <w:sz w:val="20"/>
                <w:szCs w:val="20"/>
              </w:rPr>
              <w:t>0</w:t>
            </w:r>
          </w:p>
        </w:tc>
      </w:tr>
      <w:tr w:rsidR="00A907E1" w:rsidRPr="00C67EF0" w:rsidTr="00DB5E0E">
        <w:trPr>
          <w:trHeight w:val="306"/>
        </w:trPr>
        <w:tc>
          <w:tcPr>
            <w:tcW w:w="2002" w:type="pct"/>
            <w:tcBorders>
              <w:top w:val="double" w:sz="6" w:space="0" w:color="4F81BD"/>
              <w:left w:val="single" w:sz="8" w:space="0" w:color="4F81BD"/>
              <w:bottom w:val="single" w:sz="8" w:space="0" w:color="4F81BD"/>
              <w:right w:val="single" w:sz="8" w:space="0" w:color="4F81BD"/>
            </w:tcBorders>
            <w:shd w:val="clear" w:color="auto" w:fill="auto"/>
            <w:vAlign w:val="center"/>
          </w:tcPr>
          <w:p w:rsidR="00A907E1" w:rsidRPr="00C67EF0" w:rsidRDefault="00A907E1" w:rsidP="00DB5E0E">
            <w:pPr>
              <w:rPr>
                <w:rFonts w:ascii="Times New Roman" w:hAnsi="Times New Roman" w:cs="Times New Roman"/>
                <w:b/>
                <w:bCs/>
                <w:sz w:val="20"/>
                <w:szCs w:val="20"/>
              </w:rPr>
            </w:pPr>
            <w:r w:rsidRPr="00C67EF0">
              <w:rPr>
                <w:rFonts w:ascii="Times New Roman" w:hAnsi="Times New Roman" w:cs="Times New Roman"/>
                <w:b/>
                <w:bCs/>
                <w:sz w:val="20"/>
                <w:szCs w:val="20"/>
              </w:rPr>
              <w:t>Toplam</w:t>
            </w:r>
          </w:p>
        </w:tc>
        <w:tc>
          <w:tcPr>
            <w:tcW w:w="851" w:type="pct"/>
            <w:tcBorders>
              <w:top w:val="double" w:sz="6" w:space="0" w:color="4F81BD"/>
              <w:bottom w:val="single" w:sz="8" w:space="0" w:color="4F81BD"/>
            </w:tcBorders>
            <w:shd w:val="clear" w:color="auto" w:fill="auto"/>
            <w:vAlign w:val="center"/>
          </w:tcPr>
          <w:p w:rsidR="00A907E1" w:rsidRPr="00C67EF0" w:rsidRDefault="00A907E1" w:rsidP="00DB5E0E">
            <w:pPr>
              <w:jc w:val="center"/>
              <w:rPr>
                <w:rFonts w:ascii="Times New Roman" w:hAnsi="Times New Roman" w:cs="Times New Roman"/>
                <w:b/>
                <w:bCs/>
                <w:sz w:val="20"/>
                <w:szCs w:val="20"/>
              </w:rPr>
            </w:pPr>
            <w:r w:rsidRPr="00C67EF0">
              <w:rPr>
                <w:rFonts w:ascii="Times New Roman" w:hAnsi="Times New Roman" w:cs="Times New Roman"/>
                <w:b/>
                <w:bCs/>
                <w:sz w:val="20"/>
                <w:szCs w:val="20"/>
              </w:rPr>
              <w:t>0</w:t>
            </w:r>
          </w:p>
        </w:tc>
        <w:tc>
          <w:tcPr>
            <w:tcW w:w="946" w:type="pct"/>
            <w:tcBorders>
              <w:top w:val="double" w:sz="6" w:space="0" w:color="4F81BD"/>
              <w:left w:val="single" w:sz="8" w:space="0" w:color="4F81BD"/>
              <w:bottom w:val="single" w:sz="8" w:space="0" w:color="4F81BD"/>
              <w:right w:val="single" w:sz="8" w:space="0" w:color="4F81BD"/>
            </w:tcBorders>
            <w:shd w:val="clear" w:color="auto" w:fill="auto"/>
            <w:vAlign w:val="center"/>
          </w:tcPr>
          <w:p w:rsidR="00A907E1" w:rsidRPr="00C67EF0" w:rsidRDefault="00A907E1" w:rsidP="00DB5E0E">
            <w:pPr>
              <w:jc w:val="center"/>
              <w:rPr>
                <w:rFonts w:ascii="Times New Roman" w:hAnsi="Times New Roman" w:cs="Times New Roman"/>
                <w:b/>
                <w:bCs/>
                <w:sz w:val="20"/>
                <w:szCs w:val="20"/>
              </w:rPr>
            </w:pPr>
            <w:r w:rsidRPr="00C67EF0">
              <w:rPr>
                <w:rFonts w:ascii="Times New Roman" w:hAnsi="Times New Roman" w:cs="Times New Roman"/>
                <w:b/>
                <w:bCs/>
                <w:sz w:val="20"/>
                <w:szCs w:val="20"/>
              </w:rPr>
              <w:t>0</w:t>
            </w:r>
          </w:p>
        </w:tc>
        <w:tc>
          <w:tcPr>
            <w:tcW w:w="1201" w:type="pct"/>
            <w:tcBorders>
              <w:top w:val="double" w:sz="6" w:space="0" w:color="4F81BD"/>
              <w:bottom w:val="single" w:sz="8" w:space="0" w:color="4F81BD"/>
              <w:right w:val="single" w:sz="8" w:space="0" w:color="4F81BD"/>
            </w:tcBorders>
            <w:shd w:val="clear" w:color="auto" w:fill="auto"/>
            <w:vAlign w:val="center"/>
          </w:tcPr>
          <w:p w:rsidR="00A907E1" w:rsidRPr="00C67EF0" w:rsidRDefault="00A907E1" w:rsidP="00DB5E0E">
            <w:pPr>
              <w:jc w:val="center"/>
              <w:rPr>
                <w:rFonts w:ascii="Times New Roman" w:hAnsi="Times New Roman" w:cs="Times New Roman"/>
                <w:b/>
                <w:bCs/>
                <w:sz w:val="20"/>
                <w:szCs w:val="20"/>
              </w:rPr>
            </w:pPr>
            <w:r w:rsidRPr="00C67EF0">
              <w:rPr>
                <w:rFonts w:ascii="Times New Roman" w:hAnsi="Times New Roman" w:cs="Times New Roman"/>
                <w:b/>
                <w:bCs/>
                <w:sz w:val="20"/>
                <w:szCs w:val="20"/>
              </w:rPr>
              <w:t>0</w:t>
            </w:r>
          </w:p>
        </w:tc>
      </w:tr>
    </w:tbl>
    <w:p w:rsidR="00A907E1" w:rsidRPr="00C67EF0" w:rsidRDefault="00C67EF0" w:rsidP="00C67EF0">
      <w:pPr>
        <w:rPr>
          <w:rFonts w:ascii="Times New Roman" w:hAnsi="Times New Roman" w:cs="Times New Roman"/>
          <w:sz w:val="20"/>
          <w:szCs w:val="20"/>
        </w:rPr>
      </w:pPr>
      <w:r>
        <w:rPr>
          <w:rFonts w:ascii="Times New Roman" w:hAnsi="Times New Roman" w:cs="Times New Roman"/>
          <w:i/>
          <w:sz w:val="20"/>
          <w:szCs w:val="20"/>
        </w:rPr>
        <w:t>31.12.202</w:t>
      </w:r>
      <w:r w:rsidR="00657404">
        <w:rPr>
          <w:rFonts w:ascii="Times New Roman" w:hAnsi="Times New Roman" w:cs="Times New Roman"/>
          <w:i/>
          <w:sz w:val="20"/>
          <w:szCs w:val="20"/>
        </w:rPr>
        <w:t>1</w:t>
      </w:r>
      <w:r w:rsidR="00A907E1" w:rsidRPr="00C67EF0">
        <w:rPr>
          <w:rFonts w:ascii="Times New Roman" w:hAnsi="Times New Roman" w:cs="Times New Roman"/>
          <w:i/>
          <w:sz w:val="20"/>
          <w:szCs w:val="20"/>
        </w:rPr>
        <w:t xml:space="preserve"> itibarı ile</w:t>
      </w:r>
    </w:p>
    <w:p w:rsidR="00A907E1" w:rsidRPr="00C67EF0" w:rsidRDefault="00A907E1" w:rsidP="00C67EF0">
      <w:pPr>
        <w:pStyle w:val="Balk3"/>
        <w:rPr>
          <w:rFonts w:ascii="Calibri" w:hAnsi="Calibri" w:cs="Calibri"/>
          <w:sz w:val="22"/>
          <w:szCs w:val="22"/>
        </w:rPr>
      </w:pPr>
      <w:bookmarkStart w:id="76" w:name="_Toc533169332"/>
      <w:r w:rsidRPr="00D2419F">
        <w:rPr>
          <w:rFonts w:ascii="Calibri" w:hAnsi="Calibri" w:cs="Calibri"/>
          <w:sz w:val="22"/>
          <w:szCs w:val="22"/>
        </w:rPr>
        <w:t xml:space="preserve">5- </w:t>
      </w:r>
      <w:proofErr w:type="spellStart"/>
      <w:r w:rsidRPr="00D2419F">
        <w:rPr>
          <w:rFonts w:ascii="Calibri" w:hAnsi="Calibri" w:cs="Calibri"/>
          <w:sz w:val="22"/>
          <w:szCs w:val="22"/>
        </w:rPr>
        <w:t>Sunulan</w:t>
      </w:r>
      <w:proofErr w:type="spellEnd"/>
      <w:r w:rsidRPr="00D2419F">
        <w:rPr>
          <w:rFonts w:ascii="Calibri" w:hAnsi="Calibri" w:cs="Calibri"/>
          <w:sz w:val="22"/>
          <w:szCs w:val="22"/>
        </w:rPr>
        <w:t xml:space="preserve"> </w:t>
      </w:r>
      <w:proofErr w:type="spellStart"/>
      <w:r w:rsidRPr="00D2419F">
        <w:rPr>
          <w:rFonts w:ascii="Calibri" w:hAnsi="Calibri" w:cs="Calibri"/>
          <w:sz w:val="22"/>
          <w:szCs w:val="22"/>
        </w:rPr>
        <w:t>Hizmetler</w:t>
      </w:r>
      <w:bookmarkEnd w:id="76"/>
      <w:proofErr w:type="spellEnd"/>
      <w:r w:rsidRPr="00D2419F">
        <w:rPr>
          <w:rFonts w:ascii="Calibri" w:hAnsi="Calibri" w:cs="Calibri"/>
        </w:rPr>
        <w:tab/>
      </w:r>
    </w:p>
    <w:p w:rsidR="00A907E1" w:rsidRPr="00C67EF0" w:rsidRDefault="00A907E1" w:rsidP="00C67EF0">
      <w:pPr>
        <w:ind w:left="708" w:hanging="424"/>
        <w:rPr>
          <w:rFonts w:ascii="Calibri" w:hAnsi="Calibri" w:cs="Calibri"/>
          <w:color w:val="FF0000"/>
        </w:rPr>
      </w:pPr>
      <w:r w:rsidRPr="00D2419F">
        <w:rPr>
          <w:rFonts w:ascii="Calibri" w:hAnsi="Calibri" w:cs="Calibri"/>
          <w:b/>
        </w:rPr>
        <w:t>5.1- Eğitim Hizmetleri</w:t>
      </w:r>
      <w:r w:rsidRPr="00D2419F">
        <w:rPr>
          <w:rFonts w:ascii="Calibri" w:hAnsi="Calibri" w:cs="Calibri"/>
        </w:rPr>
        <w:t xml:space="preserve"> </w:t>
      </w:r>
    </w:p>
    <w:p w:rsidR="00A907E1" w:rsidRPr="008F0850" w:rsidRDefault="00A907E1" w:rsidP="00A907E1">
      <w:pPr>
        <w:pStyle w:val="ResimYazs"/>
        <w:rPr>
          <w:rFonts w:ascii="Calibri" w:hAnsi="Calibri" w:cs="Calibri"/>
          <w:sz w:val="22"/>
          <w:szCs w:val="22"/>
        </w:rPr>
      </w:pPr>
      <w:bookmarkStart w:id="77" w:name="_Toc533169383"/>
      <w:r w:rsidRPr="008F0850">
        <w:rPr>
          <w:rFonts w:ascii="Calibri" w:hAnsi="Calibri" w:cs="Calibri"/>
          <w:sz w:val="22"/>
          <w:szCs w:val="22"/>
        </w:rPr>
        <w:t xml:space="preserve">Tablo </w:t>
      </w:r>
      <w:r w:rsidR="00795153" w:rsidRPr="008F0850">
        <w:rPr>
          <w:rFonts w:ascii="Calibri" w:hAnsi="Calibri" w:cs="Calibri"/>
          <w:sz w:val="22"/>
          <w:szCs w:val="22"/>
        </w:rPr>
        <w:fldChar w:fldCharType="begin"/>
      </w:r>
      <w:r w:rsidRPr="008F0850">
        <w:rPr>
          <w:rFonts w:ascii="Calibri" w:hAnsi="Calibri" w:cs="Calibri"/>
          <w:sz w:val="22"/>
          <w:szCs w:val="22"/>
        </w:rPr>
        <w:instrText xml:space="preserve"> SEQ Tablo \* ARABIC </w:instrText>
      </w:r>
      <w:r w:rsidR="00795153" w:rsidRPr="008F0850">
        <w:rPr>
          <w:rFonts w:ascii="Calibri" w:hAnsi="Calibri" w:cs="Calibri"/>
          <w:sz w:val="22"/>
          <w:szCs w:val="22"/>
        </w:rPr>
        <w:fldChar w:fldCharType="separate"/>
      </w:r>
      <w:r w:rsidRPr="008F0850">
        <w:rPr>
          <w:rFonts w:ascii="Calibri" w:hAnsi="Calibri" w:cs="Calibri"/>
          <w:noProof/>
          <w:sz w:val="22"/>
          <w:szCs w:val="22"/>
        </w:rPr>
        <w:t>29</w:t>
      </w:r>
      <w:r w:rsidR="00795153" w:rsidRPr="008F0850">
        <w:rPr>
          <w:rFonts w:ascii="Calibri" w:hAnsi="Calibri" w:cs="Calibri"/>
          <w:sz w:val="22"/>
          <w:szCs w:val="22"/>
        </w:rPr>
        <w:fldChar w:fldCharType="end"/>
      </w:r>
      <w:r w:rsidRPr="008F0850">
        <w:rPr>
          <w:rFonts w:ascii="Calibri" w:hAnsi="Calibri" w:cs="Calibri"/>
          <w:sz w:val="22"/>
          <w:szCs w:val="22"/>
        </w:rPr>
        <w:t xml:space="preserve">: </w:t>
      </w:r>
      <w:r w:rsidR="00C67EF0" w:rsidRPr="008F0850">
        <w:t xml:space="preserve">Serinhisar Meslek Yüksekokulu </w:t>
      </w:r>
      <w:r w:rsidRPr="008F0850">
        <w:rPr>
          <w:rFonts w:ascii="Calibri" w:hAnsi="Calibri" w:cs="Calibri"/>
          <w:sz w:val="22"/>
          <w:szCs w:val="22"/>
        </w:rPr>
        <w:t>Öğrenci Sayıları Tablosu</w:t>
      </w:r>
      <w:bookmarkEnd w:id="77"/>
    </w:p>
    <w:tbl>
      <w:tblPr>
        <w:tblW w:w="5000" w:type="pct"/>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2060"/>
        <w:gridCol w:w="563"/>
        <w:gridCol w:w="563"/>
        <w:gridCol w:w="755"/>
        <w:gridCol w:w="597"/>
        <w:gridCol w:w="563"/>
        <w:gridCol w:w="722"/>
        <w:gridCol w:w="983"/>
        <w:gridCol w:w="934"/>
        <w:gridCol w:w="1310"/>
      </w:tblGrid>
      <w:tr w:rsidR="00A907E1" w:rsidRPr="008F0850" w:rsidTr="00DB5E0E">
        <w:trPr>
          <w:trHeight w:val="473"/>
        </w:trPr>
        <w:tc>
          <w:tcPr>
            <w:tcW w:w="5000" w:type="pct"/>
            <w:gridSpan w:val="10"/>
            <w:shd w:val="clear" w:color="auto" w:fill="4F81BD"/>
            <w:vAlign w:val="center"/>
          </w:tcPr>
          <w:p w:rsidR="00A907E1" w:rsidRPr="008F0850" w:rsidRDefault="00A907E1" w:rsidP="00DB5E0E">
            <w:pPr>
              <w:jc w:val="center"/>
              <w:rPr>
                <w:rFonts w:ascii="Calibri" w:hAnsi="Calibri" w:cs="Calibri"/>
                <w:b/>
                <w:bCs/>
              </w:rPr>
            </w:pPr>
            <w:r w:rsidRPr="008F0850">
              <w:rPr>
                <w:rFonts w:ascii="Calibri" w:hAnsi="Calibri" w:cs="Calibri"/>
                <w:b/>
                <w:bCs/>
              </w:rPr>
              <w:t>Öğrenci Sayıları</w:t>
            </w:r>
          </w:p>
        </w:tc>
      </w:tr>
      <w:tr w:rsidR="00A907E1" w:rsidRPr="008F0850" w:rsidTr="00C67EF0">
        <w:trPr>
          <w:trHeight w:val="306"/>
        </w:trPr>
        <w:tc>
          <w:tcPr>
            <w:tcW w:w="1138" w:type="pct"/>
            <w:tcBorders>
              <w:top w:val="single" w:sz="8" w:space="0" w:color="4F81BD"/>
              <w:left w:val="single" w:sz="8" w:space="0" w:color="4F81BD"/>
              <w:bottom w:val="single" w:sz="8" w:space="0" w:color="4F81BD"/>
            </w:tcBorders>
            <w:shd w:val="clear" w:color="auto" w:fill="auto"/>
            <w:vAlign w:val="center"/>
          </w:tcPr>
          <w:p w:rsidR="00A907E1" w:rsidRPr="008F0850" w:rsidRDefault="00A907E1" w:rsidP="00DB5E0E">
            <w:pPr>
              <w:jc w:val="center"/>
              <w:rPr>
                <w:rFonts w:ascii="Calibri" w:hAnsi="Calibri" w:cs="Calibri"/>
                <w:b/>
                <w:bCs/>
              </w:rPr>
            </w:pPr>
            <w:r w:rsidRPr="008F0850">
              <w:rPr>
                <w:rFonts w:ascii="Calibri" w:hAnsi="Calibri" w:cs="Calibri"/>
                <w:b/>
                <w:bCs/>
              </w:rPr>
              <w:t>Birimin Adı</w:t>
            </w:r>
          </w:p>
        </w:tc>
        <w:tc>
          <w:tcPr>
            <w:tcW w:w="1039" w:type="pct"/>
            <w:gridSpan w:val="3"/>
            <w:tcBorders>
              <w:top w:val="single" w:sz="8" w:space="0" w:color="4F81BD"/>
              <w:bottom w:val="single" w:sz="8" w:space="0" w:color="4F81BD"/>
            </w:tcBorders>
            <w:shd w:val="clear" w:color="auto" w:fill="auto"/>
            <w:vAlign w:val="center"/>
          </w:tcPr>
          <w:p w:rsidR="00A907E1" w:rsidRPr="008F0850" w:rsidRDefault="00A907E1" w:rsidP="00DB5E0E">
            <w:pPr>
              <w:jc w:val="center"/>
              <w:rPr>
                <w:rFonts w:ascii="Calibri" w:hAnsi="Calibri" w:cs="Calibri"/>
              </w:rPr>
            </w:pPr>
            <w:r w:rsidRPr="008F0850">
              <w:rPr>
                <w:rFonts w:ascii="Calibri" w:hAnsi="Calibri" w:cs="Calibri"/>
              </w:rPr>
              <w:t>I. Öğretim</w:t>
            </w:r>
          </w:p>
        </w:tc>
        <w:tc>
          <w:tcPr>
            <w:tcW w:w="1040" w:type="pct"/>
            <w:gridSpan w:val="3"/>
            <w:tcBorders>
              <w:top w:val="single" w:sz="8" w:space="0" w:color="4F81BD"/>
              <w:bottom w:val="single" w:sz="8" w:space="0" w:color="4F81BD"/>
            </w:tcBorders>
            <w:shd w:val="clear" w:color="auto" w:fill="auto"/>
            <w:vAlign w:val="center"/>
          </w:tcPr>
          <w:p w:rsidR="00A907E1" w:rsidRPr="008F0850" w:rsidRDefault="00A907E1" w:rsidP="00DB5E0E">
            <w:pPr>
              <w:jc w:val="center"/>
              <w:rPr>
                <w:rFonts w:ascii="Calibri" w:hAnsi="Calibri" w:cs="Calibri"/>
              </w:rPr>
            </w:pPr>
            <w:r w:rsidRPr="008F0850">
              <w:rPr>
                <w:rFonts w:ascii="Calibri" w:hAnsi="Calibri" w:cs="Calibri"/>
              </w:rPr>
              <w:t>II. Öğretim</w:t>
            </w:r>
          </w:p>
        </w:tc>
        <w:tc>
          <w:tcPr>
            <w:tcW w:w="1059" w:type="pct"/>
            <w:gridSpan w:val="2"/>
            <w:tcBorders>
              <w:top w:val="single" w:sz="8" w:space="0" w:color="4F81BD"/>
              <w:bottom w:val="single" w:sz="8" w:space="0" w:color="4F81BD"/>
            </w:tcBorders>
            <w:shd w:val="clear" w:color="auto" w:fill="auto"/>
            <w:vAlign w:val="center"/>
          </w:tcPr>
          <w:p w:rsidR="00A907E1" w:rsidRPr="008F0850" w:rsidRDefault="00A907E1" w:rsidP="00DB5E0E">
            <w:pPr>
              <w:jc w:val="center"/>
              <w:rPr>
                <w:rFonts w:ascii="Calibri" w:hAnsi="Calibri" w:cs="Calibri"/>
              </w:rPr>
            </w:pPr>
            <w:r w:rsidRPr="008F0850">
              <w:rPr>
                <w:rFonts w:ascii="Calibri" w:hAnsi="Calibri" w:cs="Calibri"/>
              </w:rPr>
              <w:t>Toplam</w:t>
            </w:r>
          </w:p>
        </w:tc>
        <w:tc>
          <w:tcPr>
            <w:tcW w:w="724" w:type="pct"/>
            <w:vMerge w:val="restart"/>
            <w:tcBorders>
              <w:top w:val="single" w:sz="8" w:space="0" w:color="4F81BD"/>
              <w:bottom w:val="single" w:sz="8" w:space="0" w:color="4F81BD"/>
              <w:right w:val="single" w:sz="8" w:space="0" w:color="4F81BD"/>
            </w:tcBorders>
            <w:shd w:val="clear" w:color="auto" w:fill="auto"/>
            <w:vAlign w:val="center"/>
          </w:tcPr>
          <w:p w:rsidR="00A907E1" w:rsidRPr="008F0850" w:rsidRDefault="00A907E1" w:rsidP="00DB5E0E">
            <w:pPr>
              <w:jc w:val="center"/>
              <w:rPr>
                <w:rFonts w:ascii="Calibri" w:hAnsi="Calibri" w:cs="Calibri"/>
                <w:b/>
                <w:bCs/>
              </w:rPr>
            </w:pPr>
            <w:r w:rsidRPr="008F0850">
              <w:rPr>
                <w:rFonts w:ascii="Calibri" w:hAnsi="Calibri" w:cs="Calibri"/>
                <w:b/>
                <w:bCs/>
              </w:rPr>
              <w:t>Genel Toplam</w:t>
            </w:r>
          </w:p>
        </w:tc>
      </w:tr>
      <w:tr w:rsidR="008F0850" w:rsidRPr="008F0850" w:rsidTr="001A0792">
        <w:trPr>
          <w:trHeight w:val="287"/>
        </w:trPr>
        <w:tc>
          <w:tcPr>
            <w:tcW w:w="1138" w:type="pct"/>
            <w:shd w:val="clear" w:color="auto" w:fill="auto"/>
            <w:vAlign w:val="center"/>
          </w:tcPr>
          <w:p w:rsidR="00A907E1" w:rsidRPr="008F0850" w:rsidRDefault="00A907E1" w:rsidP="00DB5E0E">
            <w:pPr>
              <w:jc w:val="center"/>
              <w:rPr>
                <w:rFonts w:ascii="Times New Roman" w:hAnsi="Times New Roman" w:cs="Times New Roman"/>
                <w:b/>
                <w:bCs/>
              </w:rPr>
            </w:pPr>
          </w:p>
        </w:tc>
        <w:tc>
          <w:tcPr>
            <w:tcW w:w="311" w:type="pct"/>
            <w:shd w:val="clear" w:color="auto" w:fill="auto"/>
            <w:vAlign w:val="center"/>
          </w:tcPr>
          <w:p w:rsidR="00A907E1" w:rsidRPr="008F0850" w:rsidRDefault="00A907E1" w:rsidP="00DB5E0E">
            <w:pPr>
              <w:jc w:val="center"/>
              <w:rPr>
                <w:rFonts w:ascii="Times New Roman" w:hAnsi="Times New Roman" w:cs="Times New Roman"/>
              </w:rPr>
            </w:pPr>
            <w:r w:rsidRPr="008F0850">
              <w:rPr>
                <w:rFonts w:ascii="Times New Roman" w:hAnsi="Times New Roman" w:cs="Times New Roman"/>
              </w:rPr>
              <w:t>E</w:t>
            </w:r>
          </w:p>
        </w:tc>
        <w:tc>
          <w:tcPr>
            <w:tcW w:w="311" w:type="pct"/>
            <w:shd w:val="clear" w:color="auto" w:fill="auto"/>
            <w:vAlign w:val="center"/>
          </w:tcPr>
          <w:p w:rsidR="00A907E1" w:rsidRPr="008F0850" w:rsidRDefault="00A907E1" w:rsidP="00DB5E0E">
            <w:pPr>
              <w:jc w:val="center"/>
              <w:rPr>
                <w:rFonts w:ascii="Times New Roman" w:hAnsi="Times New Roman" w:cs="Times New Roman"/>
              </w:rPr>
            </w:pPr>
            <w:r w:rsidRPr="008F0850">
              <w:rPr>
                <w:rFonts w:ascii="Times New Roman" w:hAnsi="Times New Roman" w:cs="Times New Roman"/>
              </w:rPr>
              <w:t>K</w:t>
            </w:r>
          </w:p>
        </w:tc>
        <w:tc>
          <w:tcPr>
            <w:tcW w:w="416" w:type="pct"/>
            <w:shd w:val="clear" w:color="auto" w:fill="auto"/>
            <w:vAlign w:val="center"/>
          </w:tcPr>
          <w:p w:rsidR="00A907E1" w:rsidRPr="008F0850" w:rsidRDefault="00A907E1" w:rsidP="00DB5E0E">
            <w:pPr>
              <w:jc w:val="center"/>
              <w:rPr>
                <w:rFonts w:ascii="Times New Roman" w:hAnsi="Times New Roman" w:cs="Times New Roman"/>
              </w:rPr>
            </w:pPr>
            <w:r w:rsidRPr="008F0850">
              <w:rPr>
                <w:rFonts w:ascii="Times New Roman" w:hAnsi="Times New Roman" w:cs="Times New Roman"/>
              </w:rPr>
              <w:t>Top.</w:t>
            </w:r>
          </w:p>
        </w:tc>
        <w:tc>
          <w:tcPr>
            <w:tcW w:w="330" w:type="pct"/>
            <w:shd w:val="clear" w:color="auto" w:fill="auto"/>
            <w:vAlign w:val="center"/>
          </w:tcPr>
          <w:p w:rsidR="00A907E1" w:rsidRPr="008F0850" w:rsidRDefault="00A907E1" w:rsidP="00DB5E0E">
            <w:pPr>
              <w:jc w:val="center"/>
              <w:rPr>
                <w:rFonts w:ascii="Times New Roman" w:hAnsi="Times New Roman" w:cs="Times New Roman"/>
              </w:rPr>
            </w:pPr>
            <w:r w:rsidRPr="008F0850">
              <w:rPr>
                <w:rFonts w:ascii="Times New Roman" w:hAnsi="Times New Roman" w:cs="Times New Roman"/>
              </w:rPr>
              <w:t>E</w:t>
            </w:r>
          </w:p>
        </w:tc>
        <w:tc>
          <w:tcPr>
            <w:tcW w:w="311" w:type="pct"/>
            <w:shd w:val="clear" w:color="auto" w:fill="auto"/>
            <w:vAlign w:val="center"/>
          </w:tcPr>
          <w:p w:rsidR="00A907E1" w:rsidRPr="008F0850" w:rsidRDefault="00A907E1" w:rsidP="00DB5E0E">
            <w:pPr>
              <w:jc w:val="center"/>
              <w:rPr>
                <w:rFonts w:ascii="Times New Roman" w:hAnsi="Times New Roman" w:cs="Times New Roman"/>
              </w:rPr>
            </w:pPr>
            <w:r w:rsidRPr="008F0850">
              <w:rPr>
                <w:rFonts w:ascii="Times New Roman" w:hAnsi="Times New Roman" w:cs="Times New Roman"/>
              </w:rPr>
              <w:t>K</w:t>
            </w:r>
          </w:p>
        </w:tc>
        <w:tc>
          <w:tcPr>
            <w:tcW w:w="399" w:type="pct"/>
            <w:shd w:val="clear" w:color="auto" w:fill="auto"/>
            <w:vAlign w:val="center"/>
          </w:tcPr>
          <w:p w:rsidR="00A907E1" w:rsidRPr="008F0850" w:rsidRDefault="00A907E1" w:rsidP="00DB5E0E">
            <w:pPr>
              <w:jc w:val="center"/>
              <w:rPr>
                <w:rFonts w:ascii="Times New Roman" w:hAnsi="Times New Roman" w:cs="Times New Roman"/>
              </w:rPr>
            </w:pPr>
            <w:r w:rsidRPr="008F0850">
              <w:rPr>
                <w:rFonts w:ascii="Times New Roman" w:hAnsi="Times New Roman" w:cs="Times New Roman"/>
              </w:rPr>
              <w:t>Top.</w:t>
            </w:r>
          </w:p>
        </w:tc>
        <w:tc>
          <w:tcPr>
            <w:tcW w:w="543" w:type="pct"/>
            <w:shd w:val="clear" w:color="auto" w:fill="auto"/>
            <w:vAlign w:val="center"/>
          </w:tcPr>
          <w:p w:rsidR="00A907E1" w:rsidRPr="008F0850" w:rsidRDefault="00A907E1" w:rsidP="00DB5E0E">
            <w:pPr>
              <w:jc w:val="center"/>
              <w:rPr>
                <w:rFonts w:ascii="Times New Roman" w:hAnsi="Times New Roman" w:cs="Times New Roman"/>
              </w:rPr>
            </w:pPr>
            <w:r w:rsidRPr="008F0850">
              <w:rPr>
                <w:rFonts w:ascii="Times New Roman" w:hAnsi="Times New Roman" w:cs="Times New Roman"/>
              </w:rPr>
              <w:t>Kız</w:t>
            </w:r>
          </w:p>
        </w:tc>
        <w:tc>
          <w:tcPr>
            <w:tcW w:w="516" w:type="pct"/>
            <w:shd w:val="clear" w:color="auto" w:fill="auto"/>
            <w:vAlign w:val="center"/>
          </w:tcPr>
          <w:p w:rsidR="00A907E1" w:rsidRPr="008F0850" w:rsidRDefault="00A907E1" w:rsidP="00DB5E0E">
            <w:pPr>
              <w:jc w:val="center"/>
              <w:rPr>
                <w:rFonts w:ascii="Times New Roman" w:hAnsi="Times New Roman" w:cs="Times New Roman"/>
              </w:rPr>
            </w:pPr>
            <w:r w:rsidRPr="008F0850">
              <w:rPr>
                <w:rFonts w:ascii="Times New Roman" w:hAnsi="Times New Roman" w:cs="Times New Roman"/>
              </w:rPr>
              <w:t>Erkek</w:t>
            </w:r>
          </w:p>
        </w:tc>
        <w:tc>
          <w:tcPr>
            <w:tcW w:w="724" w:type="pct"/>
            <w:vMerge/>
            <w:shd w:val="clear" w:color="auto" w:fill="auto"/>
            <w:vAlign w:val="center"/>
          </w:tcPr>
          <w:p w:rsidR="00A907E1" w:rsidRPr="008F0850" w:rsidRDefault="00A907E1" w:rsidP="00DB5E0E">
            <w:pPr>
              <w:rPr>
                <w:rFonts w:ascii="Times New Roman" w:hAnsi="Times New Roman" w:cs="Times New Roman"/>
                <w:b/>
                <w:bCs/>
              </w:rPr>
            </w:pPr>
          </w:p>
        </w:tc>
      </w:tr>
      <w:tr w:rsidR="00A907E1" w:rsidRPr="008F0850" w:rsidTr="00C67EF0">
        <w:trPr>
          <w:trHeight w:val="306"/>
        </w:trPr>
        <w:tc>
          <w:tcPr>
            <w:tcW w:w="1138" w:type="pct"/>
            <w:tcBorders>
              <w:top w:val="single" w:sz="8" w:space="0" w:color="4F81BD"/>
              <w:left w:val="single" w:sz="8" w:space="0" w:color="4F81BD"/>
              <w:bottom w:val="single" w:sz="8" w:space="0" w:color="4F81BD"/>
            </w:tcBorders>
            <w:shd w:val="clear" w:color="auto" w:fill="auto"/>
            <w:vAlign w:val="center"/>
          </w:tcPr>
          <w:p w:rsidR="00A907E1" w:rsidRPr="008F0850" w:rsidRDefault="00C67EF0" w:rsidP="00DB5E0E">
            <w:pPr>
              <w:rPr>
                <w:rFonts w:ascii="Times New Roman" w:hAnsi="Times New Roman" w:cs="Times New Roman"/>
                <w:b/>
                <w:bCs/>
              </w:rPr>
            </w:pPr>
            <w:r w:rsidRPr="008F0850">
              <w:rPr>
                <w:rFonts w:ascii="Times New Roman" w:hAnsi="Times New Roman" w:cs="Times New Roman"/>
                <w:b/>
                <w:bCs/>
              </w:rPr>
              <w:t>Serinhisar MYO</w:t>
            </w:r>
          </w:p>
        </w:tc>
        <w:tc>
          <w:tcPr>
            <w:tcW w:w="311" w:type="pct"/>
            <w:tcBorders>
              <w:top w:val="single" w:sz="8" w:space="0" w:color="4F81BD"/>
              <w:bottom w:val="single" w:sz="8" w:space="0" w:color="4F81BD"/>
            </w:tcBorders>
            <w:shd w:val="clear" w:color="auto" w:fill="auto"/>
            <w:vAlign w:val="center"/>
          </w:tcPr>
          <w:p w:rsidR="00A907E1" w:rsidRPr="008F0850" w:rsidRDefault="008F0850" w:rsidP="00DB5E0E">
            <w:pPr>
              <w:rPr>
                <w:rFonts w:ascii="Times New Roman" w:hAnsi="Times New Roman" w:cs="Times New Roman"/>
              </w:rPr>
            </w:pPr>
            <w:r>
              <w:rPr>
                <w:rFonts w:ascii="Times New Roman" w:hAnsi="Times New Roman" w:cs="Times New Roman"/>
              </w:rPr>
              <w:t xml:space="preserve">  29</w:t>
            </w:r>
          </w:p>
        </w:tc>
        <w:tc>
          <w:tcPr>
            <w:tcW w:w="311" w:type="pct"/>
            <w:tcBorders>
              <w:top w:val="single" w:sz="8" w:space="0" w:color="4F81BD"/>
              <w:bottom w:val="single" w:sz="8" w:space="0" w:color="4F81BD"/>
            </w:tcBorders>
            <w:shd w:val="clear" w:color="auto" w:fill="auto"/>
            <w:vAlign w:val="center"/>
          </w:tcPr>
          <w:p w:rsidR="00A907E1" w:rsidRPr="008F0850" w:rsidRDefault="008F0850" w:rsidP="00DB5E0E">
            <w:pPr>
              <w:rPr>
                <w:rFonts w:ascii="Times New Roman" w:hAnsi="Times New Roman" w:cs="Times New Roman"/>
              </w:rPr>
            </w:pPr>
            <w:r>
              <w:rPr>
                <w:rFonts w:ascii="Times New Roman" w:hAnsi="Times New Roman" w:cs="Times New Roman"/>
              </w:rPr>
              <w:t xml:space="preserve">  59</w:t>
            </w:r>
          </w:p>
        </w:tc>
        <w:tc>
          <w:tcPr>
            <w:tcW w:w="416" w:type="pct"/>
            <w:tcBorders>
              <w:top w:val="single" w:sz="8" w:space="0" w:color="4F81BD"/>
              <w:bottom w:val="single" w:sz="8" w:space="0" w:color="4F81BD"/>
            </w:tcBorders>
            <w:shd w:val="clear" w:color="auto" w:fill="auto"/>
            <w:vAlign w:val="center"/>
          </w:tcPr>
          <w:p w:rsidR="00A907E1" w:rsidRPr="008F0850" w:rsidRDefault="00C67EF0" w:rsidP="00745E40">
            <w:pPr>
              <w:rPr>
                <w:rFonts w:ascii="Times New Roman" w:hAnsi="Times New Roman" w:cs="Times New Roman"/>
              </w:rPr>
            </w:pPr>
            <w:r w:rsidRPr="008F0850">
              <w:rPr>
                <w:rFonts w:ascii="Times New Roman" w:hAnsi="Times New Roman" w:cs="Times New Roman"/>
              </w:rPr>
              <w:t xml:space="preserve">  </w:t>
            </w:r>
            <w:r w:rsidR="008F0850">
              <w:rPr>
                <w:rFonts w:ascii="Times New Roman" w:hAnsi="Times New Roman" w:cs="Times New Roman"/>
              </w:rPr>
              <w:t>88</w:t>
            </w:r>
          </w:p>
        </w:tc>
        <w:tc>
          <w:tcPr>
            <w:tcW w:w="330" w:type="pct"/>
            <w:tcBorders>
              <w:top w:val="single" w:sz="8" w:space="0" w:color="4F81BD"/>
              <w:bottom w:val="single" w:sz="8" w:space="0" w:color="4F81BD"/>
            </w:tcBorders>
            <w:shd w:val="clear" w:color="auto" w:fill="auto"/>
            <w:vAlign w:val="center"/>
          </w:tcPr>
          <w:p w:rsidR="00A907E1" w:rsidRPr="008F0850" w:rsidRDefault="00C67EF0" w:rsidP="00DB5E0E">
            <w:pPr>
              <w:rPr>
                <w:rFonts w:ascii="Times New Roman" w:hAnsi="Times New Roman" w:cs="Times New Roman"/>
              </w:rPr>
            </w:pPr>
            <w:r w:rsidRPr="008F0850">
              <w:rPr>
                <w:rFonts w:ascii="Times New Roman" w:hAnsi="Times New Roman" w:cs="Times New Roman"/>
              </w:rPr>
              <w:t xml:space="preserve"> </w:t>
            </w:r>
            <w:r w:rsidR="00745E40" w:rsidRPr="008F0850">
              <w:rPr>
                <w:rFonts w:ascii="Times New Roman" w:hAnsi="Times New Roman" w:cs="Times New Roman"/>
              </w:rPr>
              <w:t xml:space="preserve">  -</w:t>
            </w:r>
          </w:p>
        </w:tc>
        <w:tc>
          <w:tcPr>
            <w:tcW w:w="311" w:type="pct"/>
            <w:tcBorders>
              <w:top w:val="single" w:sz="8" w:space="0" w:color="4F81BD"/>
              <w:bottom w:val="single" w:sz="8" w:space="0" w:color="4F81BD"/>
            </w:tcBorders>
            <w:shd w:val="clear" w:color="auto" w:fill="auto"/>
            <w:vAlign w:val="center"/>
          </w:tcPr>
          <w:p w:rsidR="00A907E1" w:rsidRPr="008F0850" w:rsidRDefault="00745E40" w:rsidP="00DB5E0E">
            <w:pPr>
              <w:jc w:val="center"/>
              <w:rPr>
                <w:rFonts w:ascii="Times New Roman" w:hAnsi="Times New Roman" w:cs="Times New Roman"/>
              </w:rPr>
            </w:pPr>
            <w:r w:rsidRPr="008F0850">
              <w:rPr>
                <w:rFonts w:ascii="Times New Roman" w:hAnsi="Times New Roman" w:cs="Times New Roman"/>
              </w:rPr>
              <w:t>-</w:t>
            </w:r>
          </w:p>
        </w:tc>
        <w:tc>
          <w:tcPr>
            <w:tcW w:w="399" w:type="pct"/>
            <w:tcBorders>
              <w:top w:val="single" w:sz="8" w:space="0" w:color="4F81BD"/>
              <w:bottom w:val="single" w:sz="8" w:space="0" w:color="4F81BD"/>
            </w:tcBorders>
            <w:shd w:val="clear" w:color="auto" w:fill="auto"/>
            <w:vAlign w:val="center"/>
          </w:tcPr>
          <w:p w:rsidR="00A907E1" w:rsidRPr="008F0850" w:rsidRDefault="00745E40" w:rsidP="00DB5E0E">
            <w:pPr>
              <w:jc w:val="center"/>
              <w:rPr>
                <w:rFonts w:ascii="Times New Roman" w:hAnsi="Times New Roman" w:cs="Times New Roman"/>
              </w:rPr>
            </w:pPr>
            <w:r w:rsidRPr="008F0850">
              <w:rPr>
                <w:rFonts w:ascii="Times New Roman" w:hAnsi="Times New Roman" w:cs="Times New Roman"/>
              </w:rPr>
              <w:t>-</w:t>
            </w:r>
          </w:p>
        </w:tc>
        <w:tc>
          <w:tcPr>
            <w:tcW w:w="543" w:type="pct"/>
            <w:tcBorders>
              <w:top w:val="single" w:sz="8" w:space="0" w:color="4F81BD"/>
              <w:bottom w:val="single" w:sz="8" w:space="0" w:color="4F81BD"/>
            </w:tcBorders>
            <w:shd w:val="clear" w:color="auto" w:fill="auto"/>
            <w:vAlign w:val="center"/>
          </w:tcPr>
          <w:p w:rsidR="00A907E1" w:rsidRPr="008F0850" w:rsidRDefault="00745E40" w:rsidP="00DB5E0E">
            <w:pPr>
              <w:jc w:val="center"/>
              <w:rPr>
                <w:rFonts w:ascii="Times New Roman" w:hAnsi="Times New Roman" w:cs="Times New Roman"/>
              </w:rPr>
            </w:pPr>
            <w:r w:rsidRPr="008F0850">
              <w:rPr>
                <w:rFonts w:ascii="Times New Roman" w:hAnsi="Times New Roman" w:cs="Times New Roman"/>
              </w:rPr>
              <w:t>-</w:t>
            </w:r>
          </w:p>
        </w:tc>
        <w:tc>
          <w:tcPr>
            <w:tcW w:w="516" w:type="pct"/>
            <w:tcBorders>
              <w:top w:val="single" w:sz="8" w:space="0" w:color="4F81BD"/>
              <w:bottom w:val="single" w:sz="8" w:space="0" w:color="4F81BD"/>
            </w:tcBorders>
            <w:shd w:val="clear" w:color="auto" w:fill="auto"/>
            <w:vAlign w:val="center"/>
          </w:tcPr>
          <w:p w:rsidR="00A907E1" w:rsidRPr="008F0850" w:rsidRDefault="00745E40" w:rsidP="00DB5E0E">
            <w:pPr>
              <w:jc w:val="center"/>
              <w:rPr>
                <w:rFonts w:ascii="Times New Roman" w:hAnsi="Times New Roman" w:cs="Times New Roman"/>
              </w:rPr>
            </w:pPr>
            <w:r w:rsidRPr="008F0850">
              <w:rPr>
                <w:rFonts w:ascii="Times New Roman" w:hAnsi="Times New Roman" w:cs="Times New Roman"/>
              </w:rPr>
              <w:t>-</w:t>
            </w:r>
          </w:p>
        </w:tc>
        <w:tc>
          <w:tcPr>
            <w:tcW w:w="724" w:type="pct"/>
            <w:tcBorders>
              <w:top w:val="single" w:sz="8" w:space="0" w:color="4F81BD"/>
              <w:bottom w:val="single" w:sz="8" w:space="0" w:color="4F81BD"/>
              <w:right w:val="single" w:sz="8" w:space="0" w:color="4F81BD"/>
            </w:tcBorders>
            <w:shd w:val="clear" w:color="auto" w:fill="auto"/>
            <w:vAlign w:val="center"/>
          </w:tcPr>
          <w:p w:rsidR="00A907E1" w:rsidRPr="008F0850" w:rsidRDefault="008F0850" w:rsidP="00DB5E0E">
            <w:pPr>
              <w:jc w:val="center"/>
              <w:rPr>
                <w:rFonts w:ascii="Times New Roman" w:hAnsi="Times New Roman" w:cs="Times New Roman"/>
                <w:bCs/>
              </w:rPr>
            </w:pPr>
            <w:r>
              <w:rPr>
                <w:rFonts w:ascii="Times New Roman" w:hAnsi="Times New Roman" w:cs="Times New Roman"/>
                <w:bCs/>
              </w:rPr>
              <w:t>88</w:t>
            </w:r>
          </w:p>
        </w:tc>
      </w:tr>
      <w:tr w:rsidR="00A907E1" w:rsidRPr="008F0850" w:rsidTr="00C67EF0">
        <w:trPr>
          <w:trHeight w:val="306"/>
        </w:trPr>
        <w:tc>
          <w:tcPr>
            <w:tcW w:w="1138" w:type="pct"/>
            <w:tcBorders>
              <w:top w:val="double" w:sz="6" w:space="0" w:color="4F81BD"/>
              <w:left w:val="single" w:sz="8" w:space="0" w:color="4F81BD"/>
              <w:bottom w:val="single" w:sz="8" w:space="0" w:color="4F81BD"/>
            </w:tcBorders>
            <w:shd w:val="clear" w:color="auto" w:fill="auto"/>
            <w:vAlign w:val="center"/>
          </w:tcPr>
          <w:p w:rsidR="00A907E1" w:rsidRPr="008F0850" w:rsidRDefault="00A907E1" w:rsidP="00DB5E0E">
            <w:pPr>
              <w:rPr>
                <w:rFonts w:ascii="Times New Roman" w:hAnsi="Times New Roman" w:cs="Times New Roman"/>
                <w:b/>
                <w:bCs/>
              </w:rPr>
            </w:pPr>
            <w:r w:rsidRPr="008F0850">
              <w:rPr>
                <w:rFonts w:ascii="Times New Roman" w:hAnsi="Times New Roman" w:cs="Times New Roman"/>
                <w:b/>
                <w:bCs/>
              </w:rPr>
              <w:t>Toplam</w:t>
            </w:r>
          </w:p>
        </w:tc>
        <w:tc>
          <w:tcPr>
            <w:tcW w:w="311" w:type="pct"/>
            <w:tcBorders>
              <w:top w:val="double" w:sz="6" w:space="0" w:color="4F81BD"/>
              <w:bottom w:val="single" w:sz="8" w:space="0" w:color="4F81BD"/>
            </w:tcBorders>
            <w:shd w:val="clear" w:color="auto" w:fill="auto"/>
            <w:vAlign w:val="center"/>
          </w:tcPr>
          <w:p w:rsidR="00A907E1" w:rsidRPr="008F0850" w:rsidRDefault="00A907E1" w:rsidP="00DB5E0E">
            <w:pPr>
              <w:jc w:val="center"/>
              <w:rPr>
                <w:rFonts w:ascii="Times New Roman" w:hAnsi="Times New Roman" w:cs="Times New Roman"/>
                <w:b/>
                <w:bCs/>
              </w:rPr>
            </w:pPr>
          </w:p>
        </w:tc>
        <w:tc>
          <w:tcPr>
            <w:tcW w:w="311" w:type="pct"/>
            <w:tcBorders>
              <w:top w:val="double" w:sz="6" w:space="0" w:color="4F81BD"/>
              <w:bottom w:val="single" w:sz="8" w:space="0" w:color="4F81BD"/>
            </w:tcBorders>
            <w:shd w:val="clear" w:color="auto" w:fill="auto"/>
            <w:vAlign w:val="center"/>
          </w:tcPr>
          <w:p w:rsidR="00A907E1" w:rsidRPr="008F0850" w:rsidRDefault="00A907E1" w:rsidP="00DB5E0E">
            <w:pPr>
              <w:jc w:val="center"/>
              <w:rPr>
                <w:rFonts w:ascii="Times New Roman" w:hAnsi="Times New Roman" w:cs="Times New Roman"/>
                <w:b/>
                <w:bCs/>
              </w:rPr>
            </w:pPr>
          </w:p>
        </w:tc>
        <w:tc>
          <w:tcPr>
            <w:tcW w:w="416" w:type="pct"/>
            <w:tcBorders>
              <w:top w:val="double" w:sz="6" w:space="0" w:color="4F81BD"/>
              <w:bottom w:val="single" w:sz="8" w:space="0" w:color="4F81BD"/>
            </w:tcBorders>
            <w:shd w:val="clear" w:color="auto" w:fill="auto"/>
            <w:vAlign w:val="center"/>
          </w:tcPr>
          <w:p w:rsidR="00A907E1" w:rsidRPr="008F0850" w:rsidRDefault="00A907E1" w:rsidP="00DB5E0E">
            <w:pPr>
              <w:jc w:val="center"/>
              <w:rPr>
                <w:rFonts w:ascii="Times New Roman" w:hAnsi="Times New Roman" w:cs="Times New Roman"/>
                <w:b/>
                <w:bCs/>
              </w:rPr>
            </w:pPr>
          </w:p>
        </w:tc>
        <w:tc>
          <w:tcPr>
            <w:tcW w:w="330" w:type="pct"/>
            <w:tcBorders>
              <w:top w:val="double" w:sz="6" w:space="0" w:color="4F81BD"/>
              <w:bottom w:val="single" w:sz="8" w:space="0" w:color="4F81BD"/>
            </w:tcBorders>
            <w:shd w:val="clear" w:color="auto" w:fill="auto"/>
            <w:vAlign w:val="center"/>
          </w:tcPr>
          <w:p w:rsidR="00A907E1" w:rsidRPr="008F0850" w:rsidRDefault="00A907E1" w:rsidP="00DB5E0E">
            <w:pPr>
              <w:jc w:val="center"/>
              <w:rPr>
                <w:rFonts w:ascii="Times New Roman" w:hAnsi="Times New Roman" w:cs="Times New Roman"/>
                <w:b/>
                <w:bCs/>
              </w:rPr>
            </w:pPr>
          </w:p>
        </w:tc>
        <w:tc>
          <w:tcPr>
            <w:tcW w:w="311" w:type="pct"/>
            <w:tcBorders>
              <w:top w:val="double" w:sz="6" w:space="0" w:color="4F81BD"/>
              <w:bottom w:val="single" w:sz="8" w:space="0" w:color="4F81BD"/>
            </w:tcBorders>
            <w:shd w:val="clear" w:color="auto" w:fill="auto"/>
            <w:vAlign w:val="center"/>
          </w:tcPr>
          <w:p w:rsidR="00A907E1" w:rsidRPr="008F0850" w:rsidRDefault="00A907E1" w:rsidP="00DB5E0E">
            <w:pPr>
              <w:jc w:val="center"/>
              <w:rPr>
                <w:rFonts w:ascii="Times New Roman" w:hAnsi="Times New Roman" w:cs="Times New Roman"/>
                <w:b/>
                <w:bCs/>
              </w:rPr>
            </w:pPr>
          </w:p>
        </w:tc>
        <w:tc>
          <w:tcPr>
            <w:tcW w:w="399" w:type="pct"/>
            <w:tcBorders>
              <w:top w:val="double" w:sz="6" w:space="0" w:color="4F81BD"/>
              <w:bottom w:val="single" w:sz="8" w:space="0" w:color="4F81BD"/>
            </w:tcBorders>
            <w:shd w:val="clear" w:color="auto" w:fill="auto"/>
            <w:vAlign w:val="center"/>
          </w:tcPr>
          <w:p w:rsidR="00A907E1" w:rsidRPr="008F0850" w:rsidRDefault="00A907E1" w:rsidP="00DB5E0E">
            <w:pPr>
              <w:jc w:val="center"/>
              <w:rPr>
                <w:rFonts w:ascii="Times New Roman" w:hAnsi="Times New Roman" w:cs="Times New Roman"/>
                <w:b/>
                <w:bCs/>
              </w:rPr>
            </w:pPr>
          </w:p>
        </w:tc>
        <w:tc>
          <w:tcPr>
            <w:tcW w:w="543" w:type="pct"/>
            <w:tcBorders>
              <w:top w:val="double" w:sz="6" w:space="0" w:color="4F81BD"/>
              <w:bottom w:val="single" w:sz="8" w:space="0" w:color="4F81BD"/>
            </w:tcBorders>
            <w:shd w:val="clear" w:color="auto" w:fill="auto"/>
            <w:vAlign w:val="center"/>
          </w:tcPr>
          <w:p w:rsidR="00A907E1" w:rsidRPr="008F0850" w:rsidRDefault="00A907E1" w:rsidP="00DB5E0E">
            <w:pPr>
              <w:jc w:val="center"/>
              <w:rPr>
                <w:rFonts w:ascii="Times New Roman" w:hAnsi="Times New Roman" w:cs="Times New Roman"/>
                <w:b/>
                <w:bCs/>
              </w:rPr>
            </w:pPr>
          </w:p>
        </w:tc>
        <w:tc>
          <w:tcPr>
            <w:tcW w:w="516" w:type="pct"/>
            <w:tcBorders>
              <w:top w:val="double" w:sz="6" w:space="0" w:color="4F81BD"/>
              <w:bottom w:val="single" w:sz="8" w:space="0" w:color="4F81BD"/>
            </w:tcBorders>
            <w:shd w:val="clear" w:color="auto" w:fill="auto"/>
            <w:vAlign w:val="center"/>
          </w:tcPr>
          <w:p w:rsidR="00A907E1" w:rsidRPr="008F0850" w:rsidRDefault="00A907E1" w:rsidP="00DB5E0E">
            <w:pPr>
              <w:jc w:val="center"/>
              <w:rPr>
                <w:rFonts w:ascii="Times New Roman" w:hAnsi="Times New Roman" w:cs="Times New Roman"/>
                <w:b/>
                <w:bCs/>
              </w:rPr>
            </w:pPr>
          </w:p>
        </w:tc>
        <w:tc>
          <w:tcPr>
            <w:tcW w:w="724" w:type="pct"/>
            <w:tcBorders>
              <w:top w:val="double" w:sz="6" w:space="0" w:color="4F81BD"/>
              <w:bottom w:val="single" w:sz="8" w:space="0" w:color="4F81BD"/>
              <w:right w:val="single" w:sz="8" w:space="0" w:color="4F81BD"/>
            </w:tcBorders>
            <w:shd w:val="clear" w:color="auto" w:fill="auto"/>
            <w:vAlign w:val="center"/>
          </w:tcPr>
          <w:p w:rsidR="00A907E1" w:rsidRPr="008F0850" w:rsidRDefault="00A907E1" w:rsidP="00DB5E0E">
            <w:pPr>
              <w:jc w:val="center"/>
              <w:rPr>
                <w:rFonts w:ascii="Times New Roman" w:hAnsi="Times New Roman" w:cs="Times New Roman"/>
                <w:b/>
                <w:bCs/>
              </w:rPr>
            </w:pPr>
          </w:p>
        </w:tc>
      </w:tr>
    </w:tbl>
    <w:p w:rsidR="00A907E1" w:rsidRPr="00CE4C49" w:rsidRDefault="008F0850" w:rsidP="00A907E1">
      <w:pPr>
        <w:rPr>
          <w:rFonts w:ascii="Times New Roman" w:hAnsi="Times New Roman" w:cs="Times New Roman"/>
          <w:sz w:val="20"/>
          <w:szCs w:val="20"/>
        </w:rPr>
      </w:pPr>
      <w:r>
        <w:rPr>
          <w:rFonts w:ascii="Times New Roman" w:hAnsi="Times New Roman" w:cs="Times New Roman"/>
          <w:i/>
          <w:sz w:val="20"/>
          <w:szCs w:val="20"/>
        </w:rPr>
        <w:t>31.12.2021</w:t>
      </w:r>
      <w:r w:rsidR="00A907E1" w:rsidRPr="00CE4C49">
        <w:rPr>
          <w:rFonts w:ascii="Times New Roman" w:hAnsi="Times New Roman" w:cs="Times New Roman"/>
          <w:i/>
          <w:sz w:val="20"/>
          <w:szCs w:val="20"/>
        </w:rPr>
        <w:t xml:space="preserve"> itibarı ile</w:t>
      </w:r>
    </w:p>
    <w:p w:rsidR="00A907E1" w:rsidRPr="00C603EA" w:rsidRDefault="00A907E1" w:rsidP="00A907E1">
      <w:pPr>
        <w:pStyle w:val="ResimYazs"/>
      </w:pPr>
      <w:bookmarkStart w:id="78" w:name="_Toc533169384"/>
      <w:r w:rsidRPr="00C603EA">
        <w:t xml:space="preserve">Tablo </w:t>
      </w:r>
      <w:r w:rsidR="00795153" w:rsidRPr="00C603EA">
        <w:fldChar w:fldCharType="begin"/>
      </w:r>
      <w:r w:rsidRPr="00C603EA">
        <w:instrText xml:space="preserve"> SEQ Tablo \* ARABIC </w:instrText>
      </w:r>
      <w:r w:rsidR="00795153" w:rsidRPr="00C603EA">
        <w:fldChar w:fldCharType="separate"/>
      </w:r>
      <w:r w:rsidRPr="00C603EA">
        <w:rPr>
          <w:noProof/>
        </w:rPr>
        <w:t>30</w:t>
      </w:r>
      <w:r w:rsidR="00795153" w:rsidRPr="00C603EA">
        <w:fldChar w:fldCharType="end"/>
      </w:r>
      <w:r w:rsidRPr="00C603EA">
        <w:t xml:space="preserve">: </w:t>
      </w:r>
      <w:r w:rsidR="00C67EF0" w:rsidRPr="00C603EA">
        <w:t xml:space="preserve">Serinhisar Meslek Yüksekokulu </w:t>
      </w:r>
      <w:r w:rsidRPr="00C603EA">
        <w:t>Yabancı Dil Hazırlık Sınıfı Öğrenci Sayıları</w:t>
      </w:r>
      <w:bookmarkEnd w:id="78"/>
    </w:p>
    <w:tbl>
      <w:tblPr>
        <w:tblW w:w="5308" w:type="pct"/>
        <w:tblBorders>
          <w:top w:val="single" w:sz="8" w:space="0" w:color="4F81BD"/>
          <w:left w:val="single" w:sz="8" w:space="0" w:color="4F81BD"/>
          <w:bottom w:val="single" w:sz="8" w:space="0" w:color="4F81BD"/>
          <w:right w:val="single" w:sz="8" w:space="0" w:color="4F81BD"/>
        </w:tblBorders>
        <w:tblLook w:val="0020" w:firstRow="1" w:lastRow="0" w:firstColumn="0" w:lastColumn="0" w:noHBand="0" w:noVBand="0"/>
      </w:tblPr>
      <w:tblGrid>
        <w:gridCol w:w="2206"/>
        <w:gridCol w:w="630"/>
        <w:gridCol w:w="630"/>
        <w:gridCol w:w="788"/>
        <w:gridCol w:w="630"/>
        <w:gridCol w:w="630"/>
        <w:gridCol w:w="786"/>
        <w:gridCol w:w="1576"/>
        <w:gridCol w:w="1731"/>
      </w:tblGrid>
      <w:tr w:rsidR="00A907E1" w:rsidRPr="00C603EA" w:rsidTr="00DB5E0E">
        <w:trPr>
          <w:trHeight w:val="549"/>
        </w:trPr>
        <w:tc>
          <w:tcPr>
            <w:tcW w:w="5000" w:type="pct"/>
            <w:gridSpan w:val="9"/>
            <w:tcBorders>
              <w:left w:val="single" w:sz="8" w:space="0" w:color="4F81BD"/>
              <w:right w:val="single" w:sz="8" w:space="0" w:color="4F81BD"/>
            </w:tcBorders>
            <w:shd w:val="clear" w:color="auto" w:fill="4F81BD"/>
            <w:noWrap/>
            <w:vAlign w:val="center"/>
          </w:tcPr>
          <w:p w:rsidR="00A907E1" w:rsidRPr="00C603EA" w:rsidRDefault="00A907E1" w:rsidP="00DB5E0E">
            <w:pPr>
              <w:jc w:val="center"/>
              <w:rPr>
                <w:rFonts w:ascii="Times New Roman" w:hAnsi="Times New Roman" w:cs="Times New Roman"/>
                <w:b/>
                <w:bCs/>
                <w:sz w:val="20"/>
                <w:szCs w:val="20"/>
              </w:rPr>
            </w:pPr>
            <w:r w:rsidRPr="00C603EA">
              <w:rPr>
                <w:rFonts w:ascii="Times New Roman" w:hAnsi="Times New Roman" w:cs="Times New Roman"/>
                <w:b/>
                <w:bCs/>
                <w:sz w:val="20"/>
                <w:szCs w:val="20"/>
              </w:rPr>
              <w:t>Yabancı Dil Eğitimi Gören Hazırlık Sınıfı Öğrenci Sayıları ve Toplam Öğrenci Sayısına Oranı</w:t>
            </w:r>
          </w:p>
        </w:tc>
      </w:tr>
      <w:tr w:rsidR="001A0792" w:rsidRPr="00C603EA" w:rsidTr="001A0792">
        <w:trPr>
          <w:trHeight w:val="569"/>
        </w:trPr>
        <w:tc>
          <w:tcPr>
            <w:tcW w:w="1148" w:type="pct"/>
            <w:tcBorders>
              <w:top w:val="single" w:sz="8" w:space="0" w:color="4F81BD"/>
              <w:left w:val="single" w:sz="8" w:space="0" w:color="4F81BD"/>
              <w:bottom w:val="single" w:sz="8" w:space="0" w:color="4F81BD"/>
              <w:right w:val="single" w:sz="8" w:space="0" w:color="4F81BD"/>
            </w:tcBorders>
            <w:shd w:val="clear" w:color="auto" w:fill="auto"/>
            <w:vAlign w:val="center"/>
          </w:tcPr>
          <w:p w:rsidR="00A907E1" w:rsidRPr="00C603EA" w:rsidRDefault="00A907E1" w:rsidP="00DB5E0E">
            <w:pPr>
              <w:jc w:val="center"/>
              <w:rPr>
                <w:rFonts w:ascii="Times New Roman" w:hAnsi="Times New Roman" w:cs="Times New Roman"/>
                <w:sz w:val="20"/>
                <w:szCs w:val="20"/>
              </w:rPr>
            </w:pPr>
            <w:r w:rsidRPr="00C603EA">
              <w:rPr>
                <w:rFonts w:ascii="Times New Roman" w:hAnsi="Times New Roman" w:cs="Times New Roman"/>
                <w:sz w:val="20"/>
                <w:szCs w:val="20"/>
              </w:rPr>
              <w:t>Birimin Adı</w:t>
            </w:r>
          </w:p>
        </w:tc>
        <w:tc>
          <w:tcPr>
            <w:tcW w:w="1066" w:type="pct"/>
            <w:gridSpan w:val="3"/>
            <w:tcBorders>
              <w:top w:val="single" w:sz="8" w:space="0" w:color="4F81BD"/>
              <w:bottom w:val="single" w:sz="8" w:space="0" w:color="4F81BD"/>
            </w:tcBorders>
            <w:shd w:val="clear" w:color="auto" w:fill="auto"/>
            <w:vAlign w:val="center"/>
          </w:tcPr>
          <w:p w:rsidR="00A907E1" w:rsidRPr="00C603EA" w:rsidRDefault="00A907E1" w:rsidP="00DB5E0E">
            <w:pPr>
              <w:jc w:val="center"/>
              <w:rPr>
                <w:rFonts w:ascii="Times New Roman" w:hAnsi="Times New Roman" w:cs="Times New Roman"/>
                <w:sz w:val="20"/>
                <w:szCs w:val="20"/>
              </w:rPr>
            </w:pPr>
            <w:r w:rsidRPr="00C603EA">
              <w:rPr>
                <w:rFonts w:ascii="Times New Roman" w:hAnsi="Times New Roman" w:cs="Times New Roman"/>
                <w:sz w:val="20"/>
                <w:szCs w:val="20"/>
              </w:rPr>
              <w:t>I. Öğretim</w:t>
            </w:r>
          </w:p>
        </w:tc>
        <w:tc>
          <w:tcPr>
            <w:tcW w:w="1065" w:type="pct"/>
            <w:gridSpan w:val="3"/>
            <w:tcBorders>
              <w:top w:val="single" w:sz="8" w:space="0" w:color="4F81BD"/>
              <w:left w:val="single" w:sz="8" w:space="0" w:color="4F81BD"/>
              <w:bottom w:val="single" w:sz="8" w:space="0" w:color="4F81BD"/>
              <w:right w:val="single" w:sz="8" w:space="0" w:color="4F81BD"/>
            </w:tcBorders>
            <w:shd w:val="clear" w:color="auto" w:fill="auto"/>
            <w:vAlign w:val="center"/>
          </w:tcPr>
          <w:p w:rsidR="00A907E1" w:rsidRPr="00C603EA" w:rsidRDefault="00A907E1" w:rsidP="00DB5E0E">
            <w:pPr>
              <w:jc w:val="center"/>
              <w:rPr>
                <w:rFonts w:ascii="Times New Roman" w:hAnsi="Times New Roman" w:cs="Times New Roman"/>
                <w:sz w:val="20"/>
                <w:szCs w:val="20"/>
              </w:rPr>
            </w:pPr>
            <w:r w:rsidRPr="00C603EA">
              <w:rPr>
                <w:rFonts w:ascii="Times New Roman" w:hAnsi="Times New Roman" w:cs="Times New Roman"/>
                <w:sz w:val="20"/>
                <w:szCs w:val="20"/>
              </w:rPr>
              <w:t>II. Öğretim</w:t>
            </w:r>
          </w:p>
        </w:tc>
        <w:tc>
          <w:tcPr>
            <w:tcW w:w="820" w:type="pct"/>
            <w:tcBorders>
              <w:top w:val="single" w:sz="8" w:space="0" w:color="4F81BD"/>
              <w:bottom w:val="single" w:sz="8" w:space="0" w:color="4F81BD"/>
            </w:tcBorders>
            <w:shd w:val="clear" w:color="auto" w:fill="auto"/>
            <w:vAlign w:val="center"/>
          </w:tcPr>
          <w:p w:rsidR="00A907E1" w:rsidRPr="00C603EA" w:rsidRDefault="00A907E1" w:rsidP="00DB5E0E">
            <w:pPr>
              <w:jc w:val="center"/>
              <w:rPr>
                <w:rFonts w:ascii="Times New Roman" w:hAnsi="Times New Roman" w:cs="Times New Roman"/>
                <w:sz w:val="20"/>
                <w:szCs w:val="20"/>
              </w:rPr>
            </w:pPr>
            <w:r w:rsidRPr="00C603EA">
              <w:rPr>
                <w:rFonts w:ascii="Times New Roman" w:hAnsi="Times New Roman" w:cs="Times New Roman"/>
                <w:sz w:val="20"/>
                <w:szCs w:val="20"/>
              </w:rPr>
              <w:t xml:space="preserve">I. ve </w:t>
            </w:r>
            <w:proofErr w:type="spellStart"/>
            <w:proofErr w:type="gramStart"/>
            <w:r w:rsidRPr="00C603EA">
              <w:rPr>
                <w:rFonts w:ascii="Times New Roman" w:hAnsi="Times New Roman" w:cs="Times New Roman"/>
                <w:sz w:val="20"/>
                <w:szCs w:val="20"/>
              </w:rPr>
              <w:t>II.Öğretim</w:t>
            </w:r>
            <w:proofErr w:type="spellEnd"/>
            <w:proofErr w:type="gramEnd"/>
            <w:r w:rsidRPr="00C603EA">
              <w:rPr>
                <w:rFonts w:ascii="Times New Roman" w:hAnsi="Times New Roman" w:cs="Times New Roman"/>
                <w:sz w:val="20"/>
                <w:szCs w:val="20"/>
              </w:rPr>
              <w:t xml:space="preserve"> Toplamı(a)</w:t>
            </w:r>
          </w:p>
        </w:tc>
        <w:tc>
          <w:tcPr>
            <w:tcW w:w="901" w:type="pct"/>
            <w:vMerge w:val="restart"/>
            <w:tcBorders>
              <w:top w:val="single" w:sz="8" w:space="0" w:color="4F81BD"/>
              <w:left w:val="single" w:sz="8" w:space="0" w:color="4F81BD"/>
              <w:bottom w:val="single" w:sz="8" w:space="0" w:color="4F81BD"/>
              <w:right w:val="single" w:sz="8" w:space="0" w:color="4F81BD"/>
            </w:tcBorders>
            <w:shd w:val="clear" w:color="auto" w:fill="auto"/>
            <w:vAlign w:val="center"/>
          </w:tcPr>
          <w:p w:rsidR="00A907E1" w:rsidRPr="00C603EA" w:rsidRDefault="00A907E1" w:rsidP="00DB5E0E">
            <w:pPr>
              <w:jc w:val="center"/>
              <w:rPr>
                <w:rFonts w:ascii="Times New Roman" w:hAnsi="Times New Roman" w:cs="Times New Roman"/>
                <w:sz w:val="20"/>
                <w:szCs w:val="20"/>
              </w:rPr>
            </w:pPr>
            <w:r w:rsidRPr="00C603EA">
              <w:rPr>
                <w:rFonts w:ascii="Times New Roman" w:hAnsi="Times New Roman" w:cs="Times New Roman"/>
                <w:sz w:val="20"/>
                <w:szCs w:val="20"/>
              </w:rPr>
              <w:t>Yüzde*</w:t>
            </w:r>
          </w:p>
        </w:tc>
      </w:tr>
      <w:tr w:rsidR="00A907E1" w:rsidRPr="00C603EA" w:rsidTr="00DB5E0E">
        <w:trPr>
          <w:trHeight w:val="306"/>
        </w:trPr>
        <w:tc>
          <w:tcPr>
            <w:tcW w:w="1148" w:type="pct"/>
            <w:tcBorders>
              <w:left w:val="single" w:sz="8" w:space="0" w:color="4F81BD"/>
              <w:right w:val="single" w:sz="8" w:space="0" w:color="4F81BD"/>
            </w:tcBorders>
            <w:shd w:val="clear" w:color="auto" w:fill="auto"/>
            <w:vAlign w:val="center"/>
          </w:tcPr>
          <w:p w:rsidR="00A907E1" w:rsidRPr="00C603EA" w:rsidRDefault="00A907E1" w:rsidP="00DB5E0E">
            <w:pPr>
              <w:rPr>
                <w:rFonts w:ascii="Times New Roman" w:hAnsi="Times New Roman" w:cs="Times New Roman"/>
                <w:sz w:val="20"/>
                <w:szCs w:val="20"/>
              </w:rPr>
            </w:pPr>
            <w:r w:rsidRPr="00C603EA">
              <w:rPr>
                <w:rFonts w:ascii="Times New Roman" w:hAnsi="Times New Roman" w:cs="Times New Roman"/>
                <w:sz w:val="20"/>
                <w:szCs w:val="20"/>
              </w:rPr>
              <w:t> </w:t>
            </w:r>
          </w:p>
        </w:tc>
        <w:tc>
          <w:tcPr>
            <w:tcW w:w="328" w:type="pct"/>
            <w:shd w:val="clear" w:color="auto" w:fill="auto"/>
            <w:vAlign w:val="center"/>
          </w:tcPr>
          <w:p w:rsidR="00A907E1" w:rsidRPr="00C603EA" w:rsidRDefault="00A907E1" w:rsidP="00DB5E0E">
            <w:pPr>
              <w:jc w:val="center"/>
              <w:rPr>
                <w:rFonts w:ascii="Times New Roman" w:hAnsi="Times New Roman" w:cs="Times New Roman"/>
                <w:sz w:val="20"/>
                <w:szCs w:val="20"/>
              </w:rPr>
            </w:pPr>
            <w:r w:rsidRPr="00C603EA">
              <w:rPr>
                <w:rFonts w:ascii="Times New Roman" w:hAnsi="Times New Roman" w:cs="Times New Roman"/>
                <w:sz w:val="20"/>
                <w:szCs w:val="20"/>
              </w:rPr>
              <w:t>E</w:t>
            </w:r>
          </w:p>
        </w:tc>
        <w:tc>
          <w:tcPr>
            <w:tcW w:w="328" w:type="pct"/>
            <w:tcBorders>
              <w:left w:val="single" w:sz="8" w:space="0" w:color="4F81BD"/>
              <w:right w:val="single" w:sz="8" w:space="0" w:color="4F81BD"/>
            </w:tcBorders>
            <w:shd w:val="clear" w:color="auto" w:fill="auto"/>
            <w:vAlign w:val="center"/>
          </w:tcPr>
          <w:p w:rsidR="00A907E1" w:rsidRPr="00C603EA" w:rsidRDefault="00A907E1" w:rsidP="00DB5E0E">
            <w:pPr>
              <w:jc w:val="center"/>
              <w:rPr>
                <w:rFonts w:ascii="Times New Roman" w:hAnsi="Times New Roman" w:cs="Times New Roman"/>
                <w:sz w:val="20"/>
                <w:szCs w:val="20"/>
              </w:rPr>
            </w:pPr>
            <w:r w:rsidRPr="00C603EA">
              <w:rPr>
                <w:rFonts w:ascii="Times New Roman" w:hAnsi="Times New Roman" w:cs="Times New Roman"/>
                <w:sz w:val="20"/>
                <w:szCs w:val="20"/>
              </w:rPr>
              <w:t>K</w:t>
            </w:r>
          </w:p>
        </w:tc>
        <w:tc>
          <w:tcPr>
            <w:tcW w:w="410" w:type="pct"/>
            <w:shd w:val="clear" w:color="auto" w:fill="auto"/>
            <w:vAlign w:val="center"/>
          </w:tcPr>
          <w:p w:rsidR="00A907E1" w:rsidRPr="00C603EA" w:rsidRDefault="00A907E1" w:rsidP="00DB5E0E">
            <w:pPr>
              <w:jc w:val="center"/>
              <w:rPr>
                <w:rFonts w:ascii="Times New Roman" w:hAnsi="Times New Roman" w:cs="Times New Roman"/>
                <w:sz w:val="20"/>
                <w:szCs w:val="20"/>
              </w:rPr>
            </w:pPr>
            <w:r w:rsidRPr="00C603EA">
              <w:rPr>
                <w:rFonts w:ascii="Times New Roman" w:hAnsi="Times New Roman" w:cs="Times New Roman"/>
                <w:sz w:val="20"/>
                <w:szCs w:val="20"/>
              </w:rPr>
              <w:t>Top.</w:t>
            </w:r>
          </w:p>
        </w:tc>
        <w:tc>
          <w:tcPr>
            <w:tcW w:w="328" w:type="pct"/>
            <w:tcBorders>
              <w:left w:val="single" w:sz="8" w:space="0" w:color="4F81BD"/>
              <w:right w:val="single" w:sz="8" w:space="0" w:color="4F81BD"/>
            </w:tcBorders>
            <w:shd w:val="clear" w:color="auto" w:fill="auto"/>
            <w:vAlign w:val="center"/>
          </w:tcPr>
          <w:p w:rsidR="00A907E1" w:rsidRPr="00C603EA" w:rsidRDefault="00A907E1" w:rsidP="00DB5E0E">
            <w:pPr>
              <w:jc w:val="center"/>
              <w:rPr>
                <w:rFonts w:ascii="Times New Roman" w:hAnsi="Times New Roman" w:cs="Times New Roman"/>
                <w:sz w:val="20"/>
                <w:szCs w:val="20"/>
              </w:rPr>
            </w:pPr>
            <w:r w:rsidRPr="00C603EA">
              <w:rPr>
                <w:rFonts w:ascii="Times New Roman" w:hAnsi="Times New Roman" w:cs="Times New Roman"/>
                <w:sz w:val="20"/>
                <w:szCs w:val="20"/>
              </w:rPr>
              <w:t>E</w:t>
            </w:r>
          </w:p>
        </w:tc>
        <w:tc>
          <w:tcPr>
            <w:tcW w:w="328" w:type="pct"/>
            <w:shd w:val="clear" w:color="auto" w:fill="auto"/>
            <w:vAlign w:val="center"/>
          </w:tcPr>
          <w:p w:rsidR="00A907E1" w:rsidRPr="00C603EA" w:rsidRDefault="00A907E1" w:rsidP="00DB5E0E">
            <w:pPr>
              <w:jc w:val="center"/>
              <w:rPr>
                <w:rFonts w:ascii="Times New Roman" w:hAnsi="Times New Roman" w:cs="Times New Roman"/>
                <w:sz w:val="20"/>
                <w:szCs w:val="20"/>
              </w:rPr>
            </w:pPr>
            <w:r w:rsidRPr="00C603EA">
              <w:rPr>
                <w:rFonts w:ascii="Times New Roman" w:hAnsi="Times New Roman" w:cs="Times New Roman"/>
                <w:sz w:val="20"/>
                <w:szCs w:val="20"/>
              </w:rPr>
              <w:t>K</w:t>
            </w:r>
          </w:p>
        </w:tc>
        <w:tc>
          <w:tcPr>
            <w:tcW w:w="409" w:type="pct"/>
            <w:tcBorders>
              <w:left w:val="single" w:sz="8" w:space="0" w:color="4F81BD"/>
              <w:right w:val="single" w:sz="8" w:space="0" w:color="4F81BD"/>
            </w:tcBorders>
            <w:shd w:val="clear" w:color="auto" w:fill="auto"/>
            <w:vAlign w:val="center"/>
          </w:tcPr>
          <w:p w:rsidR="00A907E1" w:rsidRPr="00C603EA" w:rsidRDefault="00A907E1" w:rsidP="00DB5E0E">
            <w:pPr>
              <w:jc w:val="center"/>
              <w:rPr>
                <w:rFonts w:ascii="Times New Roman" w:hAnsi="Times New Roman" w:cs="Times New Roman"/>
                <w:sz w:val="20"/>
                <w:szCs w:val="20"/>
              </w:rPr>
            </w:pPr>
            <w:r w:rsidRPr="00C603EA">
              <w:rPr>
                <w:rFonts w:ascii="Times New Roman" w:hAnsi="Times New Roman" w:cs="Times New Roman"/>
                <w:sz w:val="20"/>
                <w:szCs w:val="20"/>
              </w:rPr>
              <w:t>Top.</w:t>
            </w:r>
          </w:p>
        </w:tc>
        <w:tc>
          <w:tcPr>
            <w:tcW w:w="820" w:type="pct"/>
            <w:shd w:val="clear" w:color="auto" w:fill="auto"/>
            <w:vAlign w:val="center"/>
          </w:tcPr>
          <w:p w:rsidR="00A907E1" w:rsidRPr="00C603EA" w:rsidRDefault="00A907E1" w:rsidP="00DB5E0E">
            <w:pPr>
              <w:jc w:val="center"/>
              <w:rPr>
                <w:rFonts w:ascii="Times New Roman" w:hAnsi="Times New Roman" w:cs="Times New Roman"/>
                <w:sz w:val="20"/>
                <w:szCs w:val="20"/>
              </w:rPr>
            </w:pPr>
            <w:r w:rsidRPr="00C603EA">
              <w:rPr>
                <w:rFonts w:ascii="Times New Roman" w:hAnsi="Times New Roman" w:cs="Times New Roman"/>
                <w:sz w:val="20"/>
                <w:szCs w:val="20"/>
              </w:rPr>
              <w:t>Sayı</w:t>
            </w:r>
          </w:p>
        </w:tc>
        <w:tc>
          <w:tcPr>
            <w:tcW w:w="901" w:type="pct"/>
            <w:vMerge/>
            <w:tcBorders>
              <w:left w:val="single" w:sz="8" w:space="0" w:color="4F81BD"/>
              <w:right w:val="single" w:sz="8" w:space="0" w:color="4F81BD"/>
            </w:tcBorders>
            <w:shd w:val="clear" w:color="auto" w:fill="auto"/>
            <w:vAlign w:val="center"/>
          </w:tcPr>
          <w:p w:rsidR="00A907E1" w:rsidRPr="00C603EA" w:rsidRDefault="00A907E1" w:rsidP="00DB5E0E">
            <w:pPr>
              <w:jc w:val="center"/>
              <w:rPr>
                <w:rFonts w:ascii="Times New Roman" w:hAnsi="Times New Roman" w:cs="Times New Roman"/>
                <w:sz w:val="20"/>
                <w:szCs w:val="20"/>
              </w:rPr>
            </w:pPr>
          </w:p>
        </w:tc>
      </w:tr>
      <w:tr w:rsidR="00A907E1" w:rsidRPr="00C603EA" w:rsidTr="00DB5E0E">
        <w:trPr>
          <w:trHeight w:val="306"/>
        </w:trPr>
        <w:tc>
          <w:tcPr>
            <w:tcW w:w="1148" w:type="pct"/>
            <w:tcBorders>
              <w:top w:val="single" w:sz="8" w:space="0" w:color="4F81BD"/>
              <w:left w:val="single" w:sz="8" w:space="0" w:color="4F81BD"/>
              <w:bottom w:val="single" w:sz="8" w:space="0" w:color="4F81BD"/>
              <w:right w:val="single" w:sz="8" w:space="0" w:color="4F81BD"/>
            </w:tcBorders>
            <w:shd w:val="clear" w:color="auto" w:fill="auto"/>
            <w:vAlign w:val="center"/>
          </w:tcPr>
          <w:p w:rsidR="00A907E1" w:rsidRPr="00C603EA" w:rsidRDefault="00A279CE" w:rsidP="00DB5E0E">
            <w:pPr>
              <w:rPr>
                <w:rFonts w:ascii="Times New Roman" w:hAnsi="Times New Roman" w:cs="Times New Roman"/>
                <w:sz w:val="20"/>
                <w:szCs w:val="20"/>
              </w:rPr>
            </w:pPr>
            <w:r>
              <w:rPr>
                <w:rFonts w:ascii="Times New Roman" w:hAnsi="Times New Roman" w:cs="Times New Roman"/>
                <w:sz w:val="20"/>
                <w:szCs w:val="20"/>
              </w:rPr>
              <w:t>Serinhisar MYO</w:t>
            </w:r>
          </w:p>
        </w:tc>
        <w:tc>
          <w:tcPr>
            <w:tcW w:w="328" w:type="pct"/>
            <w:tcBorders>
              <w:top w:val="single" w:sz="8" w:space="0" w:color="4F81BD"/>
              <w:bottom w:val="single" w:sz="8" w:space="0" w:color="4F81BD"/>
            </w:tcBorders>
            <w:shd w:val="clear" w:color="auto" w:fill="auto"/>
            <w:vAlign w:val="center"/>
          </w:tcPr>
          <w:p w:rsidR="00A907E1" w:rsidRPr="00C603EA" w:rsidRDefault="00C67EF0" w:rsidP="00DB5E0E">
            <w:pPr>
              <w:jc w:val="center"/>
              <w:rPr>
                <w:rFonts w:ascii="Times New Roman" w:hAnsi="Times New Roman" w:cs="Times New Roman"/>
                <w:sz w:val="20"/>
                <w:szCs w:val="20"/>
              </w:rPr>
            </w:pPr>
            <w:r w:rsidRPr="00C603EA">
              <w:rPr>
                <w:rFonts w:ascii="Times New Roman" w:hAnsi="Times New Roman" w:cs="Times New Roman"/>
                <w:sz w:val="20"/>
                <w:szCs w:val="20"/>
              </w:rPr>
              <w:t>0</w:t>
            </w:r>
          </w:p>
        </w:tc>
        <w:tc>
          <w:tcPr>
            <w:tcW w:w="328" w:type="pct"/>
            <w:tcBorders>
              <w:top w:val="single" w:sz="8" w:space="0" w:color="4F81BD"/>
              <w:left w:val="single" w:sz="8" w:space="0" w:color="4F81BD"/>
              <w:bottom w:val="single" w:sz="8" w:space="0" w:color="4F81BD"/>
              <w:right w:val="single" w:sz="8" w:space="0" w:color="4F81BD"/>
            </w:tcBorders>
            <w:shd w:val="clear" w:color="auto" w:fill="auto"/>
            <w:vAlign w:val="center"/>
          </w:tcPr>
          <w:p w:rsidR="00A907E1" w:rsidRPr="00C603EA" w:rsidRDefault="00C67EF0" w:rsidP="00DB5E0E">
            <w:pPr>
              <w:jc w:val="center"/>
              <w:rPr>
                <w:rFonts w:ascii="Times New Roman" w:hAnsi="Times New Roman" w:cs="Times New Roman"/>
                <w:sz w:val="20"/>
                <w:szCs w:val="20"/>
              </w:rPr>
            </w:pPr>
            <w:r w:rsidRPr="00C603EA">
              <w:rPr>
                <w:rFonts w:ascii="Times New Roman" w:hAnsi="Times New Roman" w:cs="Times New Roman"/>
                <w:sz w:val="20"/>
                <w:szCs w:val="20"/>
              </w:rPr>
              <w:t>0</w:t>
            </w:r>
          </w:p>
        </w:tc>
        <w:tc>
          <w:tcPr>
            <w:tcW w:w="410" w:type="pct"/>
            <w:tcBorders>
              <w:top w:val="single" w:sz="8" w:space="0" w:color="4F81BD"/>
              <w:bottom w:val="single" w:sz="8" w:space="0" w:color="4F81BD"/>
            </w:tcBorders>
            <w:shd w:val="clear" w:color="auto" w:fill="auto"/>
            <w:vAlign w:val="center"/>
          </w:tcPr>
          <w:p w:rsidR="00A907E1" w:rsidRPr="00C603EA" w:rsidRDefault="00C67EF0" w:rsidP="00DB5E0E">
            <w:pPr>
              <w:jc w:val="center"/>
              <w:rPr>
                <w:rFonts w:ascii="Times New Roman" w:hAnsi="Times New Roman" w:cs="Times New Roman"/>
                <w:sz w:val="20"/>
                <w:szCs w:val="20"/>
              </w:rPr>
            </w:pPr>
            <w:r w:rsidRPr="00C603EA">
              <w:rPr>
                <w:rFonts w:ascii="Times New Roman" w:hAnsi="Times New Roman" w:cs="Times New Roman"/>
                <w:sz w:val="20"/>
                <w:szCs w:val="20"/>
              </w:rPr>
              <w:t>0</w:t>
            </w:r>
          </w:p>
        </w:tc>
        <w:tc>
          <w:tcPr>
            <w:tcW w:w="328" w:type="pct"/>
            <w:tcBorders>
              <w:top w:val="single" w:sz="8" w:space="0" w:color="4F81BD"/>
              <w:left w:val="single" w:sz="8" w:space="0" w:color="4F81BD"/>
              <w:bottom w:val="single" w:sz="8" w:space="0" w:color="4F81BD"/>
              <w:right w:val="single" w:sz="8" w:space="0" w:color="4F81BD"/>
            </w:tcBorders>
            <w:shd w:val="clear" w:color="auto" w:fill="auto"/>
            <w:vAlign w:val="center"/>
          </w:tcPr>
          <w:p w:rsidR="00A907E1" w:rsidRPr="00C603EA" w:rsidRDefault="00C67EF0" w:rsidP="00DB5E0E">
            <w:pPr>
              <w:jc w:val="center"/>
              <w:rPr>
                <w:rFonts w:ascii="Times New Roman" w:hAnsi="Times New Roman" w:cs="Times New Roman"/>
                <w:sz w:val="20"/>
                <w:szCs w:val="20"/>
              </w:rPr>
            </w:pPr>
            <w:r w:rsidRPr="00C603EA">
              <w:rPr>
                <w:rFonts w:ascii="Times New Roman" w:hAnsi="Times New Roman" w:cs="Times New Roman"/>
                <w:sz w:val="20"/>
                <w:szCs w:val="20"/>
              </w:rPr>
              <w:t>0</w:t>
            </w:r>
          </w:p>
        </w:tc>
        <w:tc>
          <w:tcPr>
            <w:tcW w:w="328" w:type="pct"/>
            <w:tcBorders>
              <w:top w:val="single" w:sz="8" w:space="0" w:color="4F81BD"/>
              <w:bottom w:val="single" w:sz="8" w:space="0" w:color="4F81BD"/>
            </w:tcBorders>
            <w:shd w:val="clear" w:color="auto" w:fill="auto"/>
            <w:vAlign w:val="center"/>
          </w:tcPr>
          <w:p w:rsidR="00A907E1" w:rsidRPr="00C603EA" w:rsidRDefault="00C67EF0" w:rsidP="00DB5E0E">
            <w:pPr>
              <w:jc w:val="center"/>
              <w:rPr>
                <w:rFonts w:ascii="Times New Roman" w:hAnsi="Times New Roman" w:cs="Times New Roman"/>
                <w:sz w:val="20"/>
                <w:szCs w:val="20"/>
              </w:rPr>
            </w:pPr>
            <w:r w:rsidRPr="00C603EA">
              <w:rPr>
                <w:rFonts w:ascii="Times New Roman" w:hAnsi="Times New Roman" w:cs="Times New Roman"/>
                <w:sz w:val="20"/>
                <w:szCs w:val="20"/>
              </w:rPr>
              <w:t>0</w:t>
            </w:r>
          </w:p>
        </w:tc>
        <w:tc>
          <w:tcPr>
            <w:tcW w:w="409" w:type="pct"/>
            <w:tcBorders>
              <w:top w:val="single" w:sz="8" w:space="0" w:color="4F81BD"/>
              <w:left w:val="single" w:sz="8" w:space="0" w:color="4F81BD"/>
              <w:bottom w:val="single" w:sz="8" w:space="0" w:color="4F81BD"/>
              <w:right w:val="single" w:sz="8" w:space="0" w:color="4F81BD"/>
            </w:tcBorders>
            <w:shd w:val="clear" w:color="auto" w:fill="auto"/>
            <w:vAlign w:val="center"/>
          </w:tcPr>
          <w:p w:rsidR="00A907E1" w:rsidRPr="00C603EA" w:rsidRDefault="00C67EF0" w:rsidP="00DB5E0E">
            <w:pPr>
              <w:jc w:val="center"/>
              <w:rPr>
                <w:rFonts w:ascii="Times New Roman" w:hAnsi="Times New Roman" w:cs="Times New Roman"/>
                <w:sz w:val="20"/>
                <w:szCs w:val="20"/>
              </w:rPr>
            </w:pPr>
            <w:r w:rsidRPr="00C603EA">
              <w:rPr>
                <w:rFonts w:ascii="Times New Roman" w:hAnsi="Times New Roman" w:cs="Times New Roman"/>
                <w:sz w:val="20"/>
                <w:szCs w:val="20"/>
              </w:rPr>
              <w:t>0</w:t>
            </w:r>
          </w:p>
        </w:tc>
        <w:tc>
          <w:tcPr>
            <w:tcW w:w="820" w:type="pct"/>
            <w:tcBorders>
              <w:top w:val="single" w:sz="8" w:space="0" w:color="4F81BD"/>
              <w:bottom w:val="single" w:sz="8" w:space="0" w:color="4F81BD"/>
            </w:tcBorders>
            <w:shd w:val="clear" w:color="auto" w:fill="auto"/>
            <w:vAlign w:val="center"/>
          </w:tcPr>
          <w:p w:rsidR="00A907E1" w:rsidRPr="00C603EA" w:rsidRDefault="00C67EF0" w:rsidP="00DB5E0E">
            <w:pPr>
              <w:jc w:val="center"/>
              <w:rPr>
                <w:rFonts w:ascii="Times New Roman" w:hAnsi="Times New Roman" w:cs="Times New Roman"/>
                <w:sz w:val="20"/>
                <w:szCs w:val="20"/>
              </w:rPr>
            </w:pPr>
            <w:r w:rsidRPr="00C603EA">
              <w:rPr>
                <w:rFonts w:ascii="Times New Roman" w:hAnsi="Times New Roman" w:cs="Times New Roman"/>
                <w:sz w:val="20"/>
                <w:szCs w:val="20"/>
              </w:rPr>
              <w:t>0</w:t>
            </w:r>
          </w:p>
        </w:tc>
        <w:tc>
          <w:tcPr>
            <w:tcW w:w="901" w:type="pct"/>
            <w:tcBorders>
              <w:top w:val="single" w:sz="8" w:space="0" w:color="4F81BD"/>
              <w:left w:val="single" w:sz="8" w:space="0" w:color="4F81BD"/>
              <w:bottom w:val="single" w:sz="8" w:space="0" w:color="4F81BD"/>
              <w:right w:val="single" w:sz="8" w:space="0" w:color="4F81BD"/>
            </w:tcBorders>
            <w:shd w:val="clear" w:color="auto" w:fill="auto"/>
            <w:vAlign w:val="center"/>
          </w:tcPr>
          <w:p w:rsidR="00A907E1" w:rsidRPr="00C603EA" w:rsidRDefault="00C67EF0" w:rsidP="00DB5E0E">
            <w:pPr>
              <w:jc w:val="center"/>
              <w:rPr>
                <w:rFonts w:ascii="Times New Roman" w:hAnsi="Times New Roman" w:cs="Times New Roman"/>
                <w:sz w:val="20"/>
                <w:szCs w:val="20"/>
              </w:rPr>
            </w:pPr>
            <w:r w:rsidRPr="00C603EA">
              <w:rPr>
                <w:rFonts w:ascii="Times New Roman" w:hAnsi="Times New Roman" w:cs="Times New Roman"/>
                <w:sz w:val="20"/>
                <w:szCs w:val="20"/>
              </w:rPr>
              <w:t>0</w:t>
            </w:r>
          </w:p>
        </w:tc>
      </w:tr>
      <w:tr w:rsidR="00A907E1" w:rsidRPr="00C603EA" w:rsidTr="00DB5E0E">
        <w:trPr>
          <w:trHeight w:val="306"/>
        </w:trPr>
        <w:tc>
          <w:tcPr>
            <w:tcW w:w="1148" w:type="pct"/>
            <w:tcBorders>
              <w:left w:val="single" w:sz="8" w:space="0" w:color="4F81BD"/>
              <w:bottom w:val="single" w:sz="8" w:space="0" w:color="4F81BD"/>
              <w:right w:val="single" w:sz="8" w:space="0" w:color="4F81BD"/>
            </w:tcBorders>
            <w:shd w:val="clear" w:color="auto" w:fill="auto"/>
            <w:vAlign w:val="center"/>
          </w:tcPr>
          <w:p w:rsidR="00A907E1" w:rsidRPr="00C603EA" w:rsidRDefault="00A907E1" w:rsidP="00DB5E0E">
            <w:pPr>
              <w:rPr>
                <w:rFonts w:ascii="Times New Roman" w:hAnsi="Times New Roman" w:cs="Times New Roman"/>
                <w:sz w:val="20"/>
                <w:szCs w:val="20"/>
              </w:rPr>
            </w:pPr>
          </w:p>
        </w:tc>
        <w:tc>
          <w:tcPr>
            <w:tcW w:w="328" w:type="pct"/>
            <w:shd w:val="clear" w:color="auto" w:fill="auto"/>
            <w:vAlign w:val="center"/>
          </w:tcPr>
          <w:p w:rsidR="00A907E1" w:rsidRPr="00C603EA" w:rsidRDefault="00A907E1" w:rsidP="00DB5E0E">
            <w:pPr>
              <w:jc w:val="center"/>
              <w:rPr>
                <w:rFonts w:ascii="Times New Roman" w:hAnsi="Times New Roman" w:cs="Times New Roman"/>
                <w:sz w:val="20"/>
                <w:szCs w:val="20"/>
              </w:rPr>
            </w:pPr>
          </w:p>
        </w:tc>
        <w:tc>
          <w:tcPr>
            <w:tcW w:w="328" w:type="pct"/>
            <w:tcBorders>
              <w:left w:val="single" w:sz="8" w:space="0" w:color="4F81BD"/>
              <w:bottom w:val="single" w:sz="8" w:space="0" w:color="4F81BD"/>
              <w:right w:val="single" w:sz="8" w:space="0" w:color="4F81BD"/>
            </w:tcBorders>
            <w:shd w:val="clear" w:color="auto" w:fill="auto"/>
            <w:vAlign w:val="center"/>
          </w:tcPr>
          <w:p w:rsidR="00A907E1" w:rsidRPr="00C603EA" w:rsidRDefault="00A907E1" w:rsidP="00DB5E0E">
            <w:pPr>
              <w:jc w:val="center"/>
              <w:rPr>
                <w:rFonts w:ascii="Times New Roman" w:hAnsi="Times New Roman" w:cs="Times New Roman"/>
                <w:sz w:val="20"/>
                <w:szCs w:val="20"/>
              </w:rPr>
            </w:pPr>
          </w:p>
        </w:tc>
        <w:tc>
          <w:tcPr>
            <w:tcW w:w="410" w:type="pct"/>
            <w:shd w:val="clear" w:color="auto" w:fill="auto"/>
            <w:vAlign w:val="center"/>
          </w:tcPr>
          <w:p w:rsidR="00A907E1" w:rsidRPr="00C603EA" w:rsidRDefault="00A907E1" w:rsidP="00DB5E0E">
            <w:pPr>
              <w:jc w:val="center"/>
              <w:rPr>
                <w:rFonts w:ascii="Times New Roman" w:hAnsi="Times New Roman" w:cs="Times New Roman"/>
                <w:sz w:val="20"/>
                <w:szCs w:val="20"/>
              </w:rPr>
            </w:pPr>
          </w:p>
        </w:tc>
        <w:tc>
          <w:tcPr>
            <w:tcW w:w="328" w:type="pct"/>
            <w:tcBorders>
              <w:left w:val="single" w:sz="8" w:space="0" w:color="4F81BD"/>
              <w:bottom w:val="single" w:sz="8" w:space="0" w:color="4F81BD"/>
              <w:right w:val="single" w:sz="8" w:space="0" w:color="4F81BD"/>
            </w:tcBorders>
            <w:shd w:val="clear" w:color="auto" w:fill="auto"/>
            <w:vAlign w:val="center"/>
          </w:tcPr>
          <w:p w:rsidR="00A907E1" w:rsidRPr="00C603EA" w:rsidRDefault="00A907E1" w:rsidP="00DB5E0E">
            <w:pPr>
              <w:jc w:val="center"/>
              <w:rPr>
                <w:rFonts w:ascii="Times New Roman" w:hAnsi="Times New Roman" w:cs="Times New Roman"/>
                <w:sz w:val="20"/>
                <w:szCs w:val="20"/>
              </w:rPr>
            </w:pPr>
          </w:p>
        </w:tc>
        <w:tc>
          <w:tcPr>
            <w:tcW w:w="328" w:type="pct"/>
            <w:shd w:val="clear" w:color="auto" w:fill="auto"/>
            <w:vAlign w:val="center"/>
          </w:tcPr>
          <w:p w:rsidR="00A907E1" w:rsidRPr="00C603EA" w:rsidRDefault="00A907E1" w:rsidP="00DB5E0E">
            <w:pPr>
              <w:jc w:val="center"/>
              <w:rPr>
                <w:rFonts w:ascii="Times New Roman" w:hAnsi="Times New Roman" w:cs="Times New Roman"/>
                <w:sz w:val="20"/>
                <w:szCs w:val="20"/>
              </w:rPr>
            </w:pPr>
          </w:p>
        </w:tc>
        <w:tc>
          <w:tcPr>
            <w:tcW w:w="409" w:type="pct"/>
            <w:tcBorders>
              <w:left w:val="single" w:sz="8" w:space="0" w:color="4F81BD"/>
              <w:bottom w:val="single" w:sz="8" w:space="0" w:color="4F81BD"/>
              <w:right w:val="single" w:sz="8" w:space="0" w:color="4F81BD"/>
            </w:tcBorders>
            <w:shd w:val="clear" w:color="auto" w:fill="auto"/>
            <w:vAlign w:val="center"/>
          </w:tcPr>
          <w:p w:rsidR="00A907E1" w:rsidRPr="00C603EA" w:rsidRDefault="00A907E1" w:rsidP="00DB5E0E">
            <w:pPr>
              <w:jc w:val="center"/>
              <w:rPr>
                <w:rFonts w:ascii="Times New Roman" w:hAnsi="Times New Roman" w:cs="Times New Roman"/>
                <w:sz w:val="20"/>
                <w:szCs w:val="20"/>
              </w:rPr>
            </w:pPr>
          </w:p>
        </w:tc>
        <w:tc>
          <w:tcPr>
            <w:tcW w:w="820" w:type="pct"/>
            <w:shd w:val="clear" w:color="auto" w:fill="auto"/>
            <w:vAlign w:val="center"/>
          </w:tcPr>
          <w:p w:rsidR="00A907E1" w:rsidRPr="00C603EA" w:rsidRDefault="00A907E1" w:rsidP="00DB5E0E">
            <w:pPr>
              <w:jc w:val="center"/>
              <w:rPr>
                <w:rFonts w:ascii="Times New Roman" w:hAnsi="Times New Roman" w:cs="Times New Roman"/>
                <w:sz w:val="20"/>
                <w:szCs w:val="20"/>
              </w:rPr>
            </w:pPr>
          </w:p>
        </w:tc>
        <w:tc>
          <w:tcPr>
            <w:tcW w:w="901" w:type="pct"/>
            <w:tcBorders>
              <w:left w:val="single" w:sz="8" w:space="0" w:color="4F81BD"/>
              <w:bottom w:val="single" w:sz="8" w:space="0" w:color="4F81BD"/>
              <w:right w:val="single" w:sz="8" w:space="0" w:color="4F81BD"/>
            </w:tcBorders>
            <w:shd w:val="clear" w:color="auto" w:fill="auto"/>
            <w:vAlign w:val="center"/>
          </w:tcPr>
          <w:p w:rsidR="00A907E1" w:rsidRPr="00C603EA" w:rsidRDefault="00A907E1" w:rsidP="00DB5E0E">
            <w:pPr>
              <w:jc w:val="center"/>
              <w:rPr>
                <w:rFonts w:ascii="Times New Roman" w:hAnsi="Times New Roman" w:cs="Times New Roman"/>
                <w:sz w:val="20"/>
                <w:szCs w:val="20"/>
              </w:rPr>
            </w:pPr>
          </w:p>
        </w:tc>
      </w:tr>
    </w:tbl>
    <w:p w:rsidR="00C67EF0" w:rsidRDefault="00C67EF0" w:rsidP="00C67EF0">
      <w:pPr>
        <w:rPr>
          <w:rFonts w:ascii="Times New Roman" w:hAnsi="Times New Roman" w:cs="Times New Roman"/>
          <w:sz w:val="20"/>
          <w:szCs w:val="20"/>
        </w:rPr>
      </w:pPr>
      <w:r w:rsidRPr="00C67EF0">
        <w:rPr>
          <w:rFonts w:ascii="Times New Roman" w:hAnsi="Times New Roman" w:cs="Times New Roman"/>
          <w:i/>
          <w:sz w:val="20"/>
          <w:szCs w:val="20"/>
        </w:rPr>
        <w:t>31.12.202</w:t>
      </w:r>
      <w:r w:rsidR="00C603EA">
        <w:rPr>
          <w:rFonts w:ascii="Times New Roman" w:hAnsi="Times New Roman" w:cs="Times New Roman"/>
          <w:i/>
          <w:sz w:val="20"/>
          <w:szCs w:val="20"/>
        </w:rPr>
        <w:t>1</w:t>
      </w:r>
      <w:r w:rsidR="00A907E1" w:rsidRPr="00C67EF0">
        <w:rPr>
          <w:rFonts w:ascii="Times New Roman" w:hAnsi="Times New Roman" w:cs="Times New Roman"/>
          <w:i/>
          <w:sz w:val="20"/>
          <w:szCs w:val="20"/>
        </w:rPr>
        <w:t xml:space="preserve"> itibarı ile</w:t>
      </w:r>
    </w:p>
    <w:p w:rsidR="00A907E1" w:rsidRPr="00D415BE" w:rsidRDefault="00A907E1" w:rsidP="00C67EF0">
      <w:pPr>
        <w:jc w:val="both"/>
        <w:rPr>
          <w:rFonts w:ascii="Times New Roman" w:hAnsi="Times New Roman" w:cs="Times New Roman"/>
          <w:color w:val="00B050"/>
          <w:sz w:val="20"/>
          <w:szCs w:val="20"/>
        </w:rPr>
      </w:pPr>
      <w:r w:rsidRPr="00C67EF0">
        <w:rPr>
          <w:rFonts w:ascii="Times New Roman" w:hAnsi="Times New Roman" w:cs="Times New Roman"/>
          <w:sz w:val="20"/>
          <w:szCs w:val="20"/>
        </w:rPr>
        <w:t xml:space="preserve">*Yabancı dil eğitimi gören öğrenci sayısının toplam öğrenci sayısına oranı (Yabancı dil eğitimi gören öğrenci </w:t>
      </w:r>
      <w:r w:rsidRPr="001A0792">
        <w:rPr>
          <w:rFonts w:ascii="Times New Roman" w:hAnsi="Times New Roman" w:cs="Times New Roman"/>
          <w:sz w:val="20"/>
          <w:szCs w:val="20"/>
        </w:rPr>
        <w:t>sayısı/Toplam öğrenci sayısı)</w:t>
      </w:r>
    </w:p>
    <w:p w:rsidR="00A907E1" w:rsidRPr="00AB279F" w:rsidRDefault="00A907E1" w:rsidP="00A907E1">
      <w:pPr>
        <w:pStyle w:val="ResimYazs"/>
      </w:pPr>
      <w:bookmarkStart w:id="79" w:name="_Toc533169385"/>
      <w:r w:rsidRPr="00AB279F">
        <w:t xml:space="preserve">Tablo </w:t>
      </w:r>
      <w:r w:rsidR="00795153" w:rsidRPr="00AB279F">
        <w:fldChar w:fldCharType="begin"/>
      </w:r>
      <w:r w:rsidRPr="00AB279F">
        <w:instrText xml:space="preserve"> SEQ Tablo \* ARABIC </w:instrText>
      </w:r>
      <w:r w:rsidR="00795153" w:rsidRPr="00AB279F">
        <w:fldChar w:fldCharType="separate"/>
      </w:r>
      <w:r w:rsidRPr="00AB279F">
        <w:rPr>
          <w:noProof/>
        </w:rPr>
        <w:t>31</w:t>
      </w:r>
      <w:r w:rsidR="00795153" w:rsidRPr="00AB279F">
        <w:fldChar w:fldCharType="end"/>
      </w:r>
      <w:r w:rsidRPr="00AB279F">
        <w:t xml:space="preserve">: </w:t>
      </w:r>
      <w:r w:rsidR="00C04422" w:rsidRPr="00AB279F">
        <w:t xml:space="preserve">Serinhisar Meslek Yüksekokulu </w:t>
      </w:r>
      <w:r w:rsidRPr="00AB279F">
        <w:t>Öğrenci Kontenjanları ve Doluluk Oranı Tablosu</w:t>
      </w:r>
      <w:bookmarkEnd w:id="79"/>
    </w:p>
    <w:tbl>
      <w:tblPr>
        <w:tblW w:w="5000" w:type="pct"/>
        <w:tblBorders>
          <w:top w:val="single" w:sz="8" w:space="0" w:color="4F81BD"/>
          <w:left w:val="single" w:sz="8" w:space="0" w:color="4F81BD"/>
          <w:bottom w:val="single" w:sz="8" w:space="0" w:color="4F81BD"/>
          <w:right w:val="single" w:sz="8" w:space="0" w:color="4F81BD"/>
        </w:tblBorders>
        <w:tblLook w:val="00E0" w:firstRow="1" w:lastRow="1" w:firstColumn="1" w:lastColumn="0" w:noHBand="0" w:noVBand="0"/>
      </w:tblPr>
      <w:tblGrid>
        <w:gridCol w:w="3399"/>
        <w:gridCol w:w="1321"/>
        <w:gridCol w:w="1162"/>
        <w:gridCol w:w="1318"/>
        <w:gridCol w:w="1850"/>
      </w:tblGrid>
      <w:tr w:rsidR="00A907E1" w:rsidRPr="00AB279F" w:rsidTr="00DB5E0E">
        <w:trPr>
          <w:trHeight w:val="509"/>
        </w:trPr>
        <w:tc>
          <w:tcPr>
            <w:tcW w:w="5000" w:type="pct"/>
            <w:gridSpan w:val="5"/>
            <w:shd w:val="clear" w:color="auto" w:fill="4F81BD"/>
            <w:vAlign w:val="center"/>
          </w:tcPr>
          <w:p w:rsidR="00A907E1" w:rsidRPr="00AB279F" w:rsidRDefault="00A907E1" w:rsidP="00DB5E0E">
            <w:pPr>
              <w:ind w:left="360"/>
              <w:jc w:val="center"/>
              <w:rPr>
                <w:rFonts w:ascii="Times New Roman" w:hAnsi="Times New Roman" w:cs="Times New Roman"/>
                <w:b/>
                <w:bCs/>
                <w:sz w:val="20"/>
                <w:szCs w:val="20"/>
              </w:rPr>
            </w:pPr>
            <w:r w:rsidRPr="00AB279F">
              <w:rPr>
                <w:rFonts w:ascii="Times New Roman" w:hAnsi="Times New Roman" w:cs="Times New Roman"/>
                <w:b/>
                <w:bCs/>
                <w:sz w:val="20"/>
                <w:szCs w:val="20"/>
              </w:rPr>
              <w:t>Öğrenci Kontenjanları ve Doluluk Oranı</w:t>
            </w:r>
          </w:p>
        </w:tc>
      </w:tr>
      <w:tr w:rsidR="00A907E1" w:rsidRPr="00AB279F" w:rsidTr="00DB5E0E">
        <w:trPr>
          <w:trHeight w:val="710"/>
        </w:trPr>
        <w:tc>
          <w:tcPr>
            <w:tcW w:w="1878" w:type="pct"/>
            <w:tcBorders>
              <w:top w:val="single" w:sz="8" w:space="0" w:color="4F81BD"/>
              <w:left w:val="single" w:sz="8" w:space="0" w:color="4F81BD"/>
              <w:bottom w:val="single" w:sz="8" w:space="0" w:color="4F81BD"/>
            </w:tcBorders>
            <w:shd w:val="clear" w:color="auto" w:fill="auto"/>
            <w:vAlign w:val="center"/>
          </w:tcPr>
          <w:p w:rsidR="00A907E1" w:rsidRPr="00AB279F" w:rsidRDefault="00A907E1" w:rsidP="00DB5E0E">
            <w:pPr>
              <w:rPr>
                <w:rFonts w:ascii="Times New Roman" w:hAnsi="Times New Roman" w:cs="Times New Roman"/>
                <w:b/>
                <w:bCs/>
                <w:sz w:val="20"/>
                <w:szCs w:val="20"/>
              </w:rPr>
            </w:pPr>
            <w:r w:rsidRPr="00AB279F">
              <w:rPr>
                <w:rFonts w:ascii="Times New Roman" w:hAnsi="Times New Roman" w:cs="Times New Roman"/>
                <w:b/>
                <w:bCs/>
                <w:sz w:val="20"/>
                <w:szCs w:val="20"/>
              </w:rPr>
              <w:t>Birimin Adı</w:t>
            </w:r>
          </w:p>
        </w:tc>
        <w:tc>
          <w:tcPr>
            <w:tcW w:w="730" w:type="pct"/>
            <w:tcBorders>
              <w:top w:val="single" w:sz="8" w:space="0" w:color="4F81BD"/>
              <w:bottom w:val="single" w:sz="8" w:space="0" w:color="4F81BD"/>
            </w:tcBorders>
            <w:shd w:val="clear" w:color="auto" w:fill="auto"/>
            <w:vAlign w:val="center"/>
          </w:tcPr>
          <w:p w:rsidR="00A907E1" w:rsidRPr="00AB279F" w:rsidRDefault="00A907E1" w:rsidP="00DB5E0E">
            <w:pPr>
              <w:jc w:val="center"/>
              <w:rPr>
                <w:rFonts w:ascii="Times New Roman" w:hAnsi="Times New Roman" w:cs="Times New Roman"/>
                <w:sz w:val="20"/>
                <w:szCs w:val="20"/>
              </w:rPr>
            </w:pPr>
            <w:r w:rsidRPr="00AB279F">
              <w:rPr>
                <w:rFonts w:ascii="Times New Roman" w:hAnsi="Times New Roman" w:cs="Times New Roman"/>
                <w:sz w:val="20"/>
                <w:szCs w:val="20"/>
              </w:rPr>
              <w:t>Kontenjan</w:t>
            </w:r>
          </w:p>
        </w:tc>
        <w:tc>
          <w:tcPr>
            <w:tcW w:w="642" w:type="pct"/>
            <w:tcBorders>
              <w:top w:val="single" w:sz="8" w:space="0" w:color="4F81BD"/>
              <w:bottom w:val="single" w:sz="8" w:space="0" w:color="4F81BD"/>
            </w:tcBorders>
            <w:shd w:val="clear" w:color="auto" w:fill="auto"/>
            <w:vAlign w:val="center"/>
          </w:tcPr>
          <w:p w:rsidR="00A907E1" w:rsidRPr="00AB279F" w:rsidRDefault="00A907E1" w:rsidP="00DB5E0E">
            <w:pPr>
              <w:jc w:val="center"/>
              <w:rPr>
                <w:rFonts w:ascii="Times New Roman" w:hAnsi="Times New Roman" w:cs="Times New Roman"/>
                <w:sz w:val="20"/>
                <w:szCs w:val="20"/>
              </w:rPr>
            </w:pPr>
            <w:r w:rsidRPr="00AB279F">
              <w:rPr>
                <w:rFonts w:ascii="Times New Roman" w:hAnsi="Times New Roman" w:cs="Times New Roman"/>
                <w:sz w:val="20"/>
                <w:szCs w:val="20"/>
              </w:rPr>
              <w:t>Yerleşen</w:t>
            </w:r>
          </w:p>
        </w:tc>
        <w:tc>
          <w:tcPr>
            <w:tcW w:w="728" w:type="pct"/>
            <w:tcBorders>
              <w:top w:val="single" w:sz="8" w:space="0" w:color="4F81BD"/>
              <w:bottom w:val="single" w:sz="8" w:space="0" w:color="4F81BD"/>
            </w:tcBorders>
            <w:shd w:val="clear" w:color="auto" w:fill="auto"/>
            <w:vAlign w:val="center"/>
          </w:tcPr>
          <w:p w:rsidR="00A907E1" w:rsidRPr="00AB279F" w:rsidRDefault="00A907E1" w:rsidP="00DB5E0E">
            <w:pPr>
              <w:jc w:val="center"/>
              <w:rPr>
                <w:rFonts w:ascii="Times New Roman" w:hAnsi="Times New Roman" w:cs="Times New Roman"/>
                <w:sz w:val="20"/>
                <w:szCs w:val="20"/>
              </w:rPr>
            </w:pPr>
            <w:r w:rsidRPr="00AB279F">
              <w:rPr>
                <w:rFonts w:ascii="Times New Roman" w:hAnsi="Times New Roman" w:cs="Times New Roman"/>
                <w:sz w:val="20"/>
                <w:szCs w:val="20"/>
              </w:rPr>
              <w:t>Boş Kalan</w:t>
            </w:r>
          </w:p>
        </w:tc>
        <w:tc>
          <w:tcPr>
            <w:tcW w:w="1022" w:type="pct"/>
            <w:tcBorders>
              <w:top w:val="single" w:sz="8" w:space="0" w:color="4F81BD"/>
              <w:bottom w:val="single" w:sz="8" w:space="0" w:color="4F81BD"/>
              <w:right w:val="single" w:sz="8" w:space="0" w:color="4F81BD"/>
            </w:tcBorders>
            <w:shd w:val="clear" w:color="auto" w:fill="auto"/>
            <w:vAlign w:val="center"/>
          </w:tcPr>
          <w:p w:rsidR="00A907E1" w:rsidRPr="00AB279F" w:rsidRDefault="00A907E1" w:rsidP="00DB5E0E">
            <w:pPr>
              <w:jc w:val="center"/>
              <w:rPr>
                <w:rFonts w:ascii="Times New Roman" w:hAnsi="Times New Roman" w:cs="Times New Roman"/>
                <w:sz w:val="20"/>
                <w:szCs w:val="20"/>
              </w:rPr>
            </w:pPr>
            <w:r w:rsidRPr="00AB279F">
              <w:rPr>
                <w:rFonts w:ascii="Times New Roman" w:hAnsi="Times New Roman" w:cs="Times New Roman"/>
                <w:sz w:val="20"/>
                <w:szCs w:val="20"/>
              </w:rPr>
              <w:t>Doluluk Oranı</w:t>
            </w:r>
          </w:p>
        </w:tc>
      </w:tr>
      <w:tr w:rsidR="00A907E1" w:rsidRPr="00AB279F" w:rsidTr="00DB5E0E">
        <w:trPr>
          <w:trHeight w:val="321"/>
        </w:trPr>
        <w:tc>
          <w:tcPr>
            <w:tcW w:w="1878" w:type="pct"/>
            <w:shd w:val="clear" w:color="auto" w:fill="auto"/>
            <w:vAlign w:val="center"/>
          </w:tcPr>
          <w:p w:rsidR="00A907E1" w:rsidRPr="00AB279F" w:rsidRDefault="00C67EF0" w:rsidP="00DB5E0E">
            <w:pPr>
              <w:rPr>
                <w:rFonts w:ascii="Times New Roman" w:hAnsi="Times New Roman" w:cs="Times New Roman"/>
                <w:b/>
                <w:bCs/>
                <w:sz w:val="20"/>
                <w:szCs w:val="20"/>
              </w:rPr>
            </w:pPr>
            <w:r w:rsidRPr="00AB279F">
              <w:rPr>
                <w:rFonts w:ascii="Times New Roman" w:hAnsi="Times New Roman" w:cs="Times New Roman"/>
                <w:b/>
                <w:bCs/>
                <w:sz w:val="20"/>
                <w:szCs w:val="20"/>
              </w:rPr>
              <w:t>Serinhisar MYO</w:t>
            </w:r>
          </w:p>
        </w:tc>
        <w:tc>
          <w:tcPr>
            <w:tcW w:w="730" w:type="pct"/>
            <w:shd w:val="clear" w:color="auto" w:fill="auto"/>
            <w:vAlign w:val="center"/>
          </w:tcPr>
          <w:p w:rsidR="00A907E1" w:rsidRPr="00AB279F" w:rsidRDefault="00A907E1" w:rsidP="00DB5E0E">
            <w:pPr>
              <w:jc w:val="center"/>
              <w:rPr>
                <w:rFonts w:ascii="Times New Roman" w:hAnsi="Times New Roman" w:cs="Times New Roman"/>
                <w:sz w:val="20"/>
                <w:szCs w:val="20"/>
              </w:rPr>
            </w:pPr>
          </w:p>
        </w:tc>
        <w:tc>
          <w:tcPr>
            <w:tcW w:w="642" w:type="pct"/>
            <w:shd w:val="clear" w:color="auto" w:fill="auto"/>
            <w:vAlign w:val="center"/>
          </w:tcPr>
          <w:p w:rsidR="00A907E1" w:rsidRPr="00AB279F" w:rsidRDefault="009D7704" w:rsidP="00DB5E0E">
            <w:pPr>
              <w:jc w:val="center"/>
              <w:rPr>
                <w:rFonts w:ascii="Times New Roman" w:hAnsi="Times New Roman" w:cs="Times New Roman"/>
                <w:sz w:val="20"/>
                <w:szCs w:val="20"/>
              </w:rPr>
            </w:pPr>
            <w:r>
              <w:rPr>
                <w:rFonts w:ascii="Times New Roman" w:hAnsi="Times New Roman" w:cs="Times New Roman"/>
                <w:sz w:val="20"/>
                <w:szCs w:val="20"/>
              </w:rPr>
              <w:t>88</w:t>
            </w:r>
          </w:p>
        </w:tc>
        <w:tc>
          <w:tcPr>
            <w:tcW w:w="728" w:type="pct"/>
            <w:shd w:val="clear" w:color="auto" w:fill="auto"/>
            <w:vAlign w:val="center"/>
          </w:tcPr>
          <w:p w:rsidR="00A907E1" w:rsidRPr="00AB279F" w:rsidRDefault="00A907E1" w:rsidP="00DB5E0E">
            <w:pPr>
              <w:jc w:val="center"/>
              <w:rPr>
                <w:rFonts w:ascii="Times New Roman" w:hAnsi="Times New Roman" w:cs="Times New Roman"/>
                <w:sz w:val="20"/>
                <w:szCs w:val="20"/>
              </w:rPr>
            </w:pPr>
            <w:r w:rsidRPr="00AB279F">
              <w:rPr>
                <w:rFonts w:ascii="Times New Roman" w:hAnsi="Times New Roman" w:cs="Times New Roman"/>
                <w:sz w:val="20"/>
                <w:szCs w:val="20"/>
              </w:rPr>
              <w:t>-</w:t>
            </w:r>
          </w:p>
        </w:tc>
        <w:tc>
          <w:tcPr>
            <w:tcW w:w="1022" w:type="pct"/>
            <w:shd w:val="clear" w:color="auto" w:fill="auto"/>
            <w:vAlign w:val="center"/>
          </w:tcPr>
          <w:p w:rsidR="00A907E1" w:rsidRPr="00AB279F" w:rsidRDefault="00A907E1" w:rsidP="00DB5E0E">
            <w:pPr>
              <w:jc w:val="center"/>
              <w:rPr>
                <w:rFonts w:ascii="Times New Roman" w:hAnsi="Times New Roman" w:cs="Times New Roman"/>
                <w:sz w:val="20"/>
                <w:szCs w:val="20"/>
              </w:rPr>
            </w:pPr>
            <w:r w:rsidRPr="00AB279F">
              <w:rPr>
                <w:rFonts w:ascii="Times New Roman" w:hAnsi="Times New Roman" w:cs="Times New Roman"/>
                <w:sz w:val="20"/>
                <w:szCs w:val="20"/>
              </w:rPr>
              <w:t>%100</w:t>
            </w:r>
          </w:p>
        </w:tc>
      </w:tr>
      <w:tr w:rsidR="00A907E1" w:rsidRPr="00AB279F" w:rsidTr="00DB5E0E">
        <w:trPr>
          <w:trHeight w:val="321"/>
        </w:trPr>
        <w:tc>
          <w:tcPr>
            <w:tcW w:w="1878" w:type="pct"/>
            <w:tcBorders>
              <w:top w:val="double" w:sz="6" w:space="0" w:color="4F81BD"/>
              <w:left w:val="single" w:sz="8" w:space="0" w:color="4F81BD"/>
              <w:bottom w:val="single" w:sz="8" w:space="0" w:color="4F81BD"/>
            </w:tcBorders>
            <w:shd w:val="clear" w:color="auto" w:fill="auto"/>
            <w:vAlign w:val="center"/>
          </w:tcPr>
          <w:p w:rsidR="00A907E1" w:rsidRPr="00AB279F" w:rsidRDefault="00A907E1" w:rsidP="00DB5E0E">
            <w:pPr>
              <w:rPr>
                <w:rFonts w:ascii="Times New Roman" w:hAnsi="Times New Roman" w:cs="Times New Roman"/>
                <w:b/>
                <w:bCs/>
                <w:sz w:val="20"/>
                <w:szCs w:val="20"/>
              </w:rPr>
            </w:pPr>
            <w:r w:rsidRPr="00AB279F">
              <w:rPr>
                <w:rFonts w:ascii="Times New Roman" w:hAnsi="Times New Roman" w:cs="Times New Roman"/>
                <w:b/>
                <w:bCs/>
                <w:sz w:val="20"/>
                <w:szCs w:val="20"/>
              </w:rPr>
              <w:lastRenderedPageBreak/>
              <w:t>Toplam</w:t>
            </w:r>
          </w:p>
        </w:tc>
        <w:tc>
          <w:tcPr>
            <w:tcW w:w="730" w:type="pct"/>
            <w:tcBorders>
              <w:top w:val="double" w:sz="6" w:space="0" w:color="4F81BD"/>
              <w:bottom w:val="single" w:sz="8" w:space="0" w:color="4F81BD"/>
            </w:tcBorders>
            <w:shd w:val="clear" w:color="auto" w:fill="auto"/>
            <w:vAlign w:val="center"/>
          </w:tcPr>
          <w:p w:rsidR="00A907E1" w:rsidRPr="00AB279F" w:rsidRDefault="00745E40" w:rsidP="00DB5E0E">
            <w:pPr>
              <w:jc w:val="center"/>
              <w:rPr>
                <w:rFonts w:ascii="Times New Roman" w:hAnsi="Times New Roman" w:cs="Times New Roman"/>
                <w:b/>
                <w:bCs/>
                <w:sz w:val="20"/>
                <w:szCs w:val="20"/>
              </w:rPr>
            </w:pPr>
            <w:r w:rsidRPr="00AB279F">
              <w:rPr>
                <w:rFonts w:ascii="Times New Roman" w:hAnsi="Times New Roman" w:cs="Times New Roman"/>
                <w:b/>
                <w:bCs/>
                <w:sz w:val="20"/>
                <w:szCs w:val="20"/>
              </w:rPr>
              <w:t>31</w:t>
            </w:r>
          </w:p>
        </w:tc>
        <w:tc>
          <w:tcPr>
            <w:tcW w:w="642" w:type="pct"/>
            <w:tcBorders>
              <w:top w:val="double" w:sz="6" w:space="0" w:color="4F81BD"/>
              <w:bottom w:val="single" w:sz="8" w:space="0" w:color="4F81BD"/>
            </w:tcBorders>
            <w:shd w:val="clear" w:color="auto" w:fill="auto"/>
            <w:vAlign w:val="center"/>
          </w:tcPr>
          <w:p w:rsidR="00A907E1" w:rsidRPr="00AB279F" w:rsidRDefault="00745E40" w:rsidP="00DB5E0E">
            <w:pPr>
              <w:jc w:val="center"/>
              <w:rPr>
                <w:rFonts w:ascii="Times New Roman" w:hAnsi="Times New Roman" w:cs="Times New Roman"/>
                <w:b/>
                <w:bCs/>
                <w:sz w:val="20"/>
                <w:szCs w:val="20"/>
              </w:rPr>
            </w:pPr>
            <w:r w:rsidRPr="00AB279F">
              <w:rPr>
                <w:rFonts w:ascii="Times New Roman" w:hAnsi="Times New Roman" w:cs="Times New Roman"/>
                <w:b/>
                <w:bCs/>
                <w:sz w:val="20"/>
                <w:szCs w:val="20"/>
              </w:rPr>
              <w:t>31</w:t>
            </w:r>
          </w:p>
        </w:tc>
        <w:tc>
          <w:tcPr>
            <w:tcW w:w="728" w:type="pct"/>
            <w:tcBorders>
              <w:top w:val="double" w:sz="6" w:space="0" w:color="4F81BD"/>
              <w:bottom w:val="single" w:sz="8" w:space="0" w:color="4F81BD"/>
            </w:tcBorders>
            <w:shd w:val="clear" w:color="auto" w:fill="auto"/>
            <w:vAlign w:val="center"/>
          </w:tcPr>
          <w:p w:rsidR="00A907E1" w:rsidRPr="00AB279F" w:rsidRDefault="00A907E1" w:rsidP="00DB5E0E">
            <w:pPr>
              <w:jc w:val="center"/>
              <w:rPr>
                <w:rFonts w:ascii="Times New Roman" w:hAnsi="Times New Roman" w:cs="Times New Roman"/>
                <w:b/>
                <w:bCs/>
                <w:sz w:val="20"/>
                <w:szCs w:val="20"/>
              </w:rPr>
            </w:pPr>
          </w:p>
        </w:tc>
        <w:tc>
          <w:tcPr>
            <w:tcW w:w="1022" w:type="pct"/>
            <w:tcBorders>
              <w:top w:val="double" w:sz="6" w:space="0" w:color="4F81BD"/>
              <w:bottom w:val="single" w:sz="8" w:space="0" w:color="4F81BD"/>
              <w:right w:val="single" w:sz="8" w:space="0" w:color="4F81BD"/>
            </w:tcBorders>
            <w:shd w:val="clear" w:color="auto" w:fill="auto"/>
            <w:vAlign w:val="center"/>
          </w:tcPr>
          <w:p w:rsidR="00A907E1" w:rsidRPr="00AB279F" w:rsidRDefault="00745E40" w:rsidP="00745E40">
            <w:pPr>
              <w:rPr>
                <w:rFonts w:ascii="Times New Roman" w:hAnsi="Times New Roman" w:cs="Times New Roman"/>
                <w:b/>
                <w:bCs/>
                <w:sz w:val="20"/>
                <w:szCs w:val="20"/>
              </w:rPr>
            </w:pPr>
            <w:r w:rsidRPr="00AB279F">
              <w:rPr>
                <w:rFonts w:ascii="Times New Roman" w:hAnsi="Times New Roman" w:cs="Times New Roman"/>
                <w:b/>
                <w:bCs/>
                <w:sz w:val="20"/>
                <w:szCs w:val="20"/>
              </w:rPr>
              <w:t xml:space="preserve">            </w:t>
            </w:r>
            <w:r w:rsidRPr="00AB279F">
              <w:rPr>
                <w:rFonts w:ascii="Times New Roman" w:hAnsi="Times New Roman" w:cs="Times New Roman"/>
                <w:sz w:val="20"/>
                <w:szCs w:val="20"/>
              </w:rPr>
              <w:t>%100</w:t>
            </w:r>
          </w:p>
        </w:tc>
      </w:tr>
    </w:tbl>
    <w:p w:rsidR="00A907E1" w:rsidRPr="00C67EF0" w:rsidRDefault="00C04422" w:rsidP="00A907E1">
      <w:pPr>
        <w:rPr>
          <w:rFonts w:ascii="Times New Roman" w:hAnsi="Times New Roman" w:cs="Times New Roman"/>
          <w:sz w:val="20"/>
          <w:szCs w:val="20"/>
        </w:rPr>
      </w:pPr>
      <w:r>
        <w:rPr>
          <w:rFonts w:ascii="Times New Roman" w:hAnsi="Times New Roman" w:cs="Times New Roman"/>
          <w:i/>
          <w:sz w:val="20"/>
          <w:szCs w:val="20"/>
        </w:rPr>
        <w:t>31.12.2020</w:t>
      </w:r>
      <w:r w:rsidR="00A907E1" w:rsidRPr="00C67EF0">
        <w:rPr>
          <w:rFonts w:ascii="Times New Roman" w:hAnsi="Times New Roman" w:cs="Times New Roman"/>
          <w:i/>
          <w:sz w:val="20"/>
          <w:szCs w:val="20"/>
        </w:rPr>
        <w:t xml:space="preserve"> itibarı ile</w:t>
      </w:r>
    </w:p>
    <w:p w:rsidR="00A907E1" w:rsidRPr="00C04422" w:rsidRDefault="00A907E1" w:rsidP="00A907E1">
      <w:pPr>
        <w:pStyle w:val="ResimYazs"/>
        <w:rPr>
          <w:b w:val="0"/>
        </w:rPr>
      </w:pPr>
      <w:bookmarkStart w:id="80" w:name="_Toc533169386"/>
      <w:r w:rsidRPr="00C04422">
        <w:t xml:space="preserve">Tablo </w:t>
      </w:r>
      <w:r w:rsidR="00795153" w:rsidRPr="00C04422">
        <w:fldChar w:fldCharType="begin"/>
      </w:r>
      <w:r w:rsidRPr="00C04422">
        <w:instrText xml:space="preserve"> SEQ Tablo \* ARABIC </w:instrText>
      </w:r>
      <w:r w:rsidR="00795153" w:rsidRPr="00C04422">
        <w:fldChar w:fldCharType="separate"/>
      </w:r>
      <w:r w:rsidRPr="00C04422">
        <w:rPr>
          <w:noProof/>
        </w:rPr>
        <w:t>32</w:t>
      </w:r>
      <w:r w:rsidR="00795153" w:rsidRPr="00C04422">
        <w:fldChar w:fldCharType="end"/>
      </w:r>
      <w:r w:rsidRPr="00C04422">
        <w:t xml:space="preserve">: </w:t>
      </w:r>
      <w:r w:rsidR="00C04422" w:rsidRPr="001A0792">
        <w:t xml:space="preserve">Serinhisar Meslek Yüksekokulu </w:t>
      </w:r>
      <w:r w:rsidRPr="00C04422">
        <w:t>Yüksek Lisans ve Doktora Programları</w:t>
      </w:r>
      <w:bookmarkEnd w:id="80"/>
    </w:p>
    <w:tbl>
      <w:tblPr>
        <w:tblW w:w="5000" w:type="pct"/>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2381"/>
        <w:gridCol w:w="1204"/>
        <w:gridCol w:w="1061"/>
        <w:gridCol w:w="1180"/>
        <w:gridCol w:w="2120"/>
        <w:gridCol w:w="1104"/>
      </w:tblGrid>
      <w:tr w:rsidR="00A907E1" w:rsidRPr="00C04422" w:rsidTr="00DB5E0E">
        <w:trPr>
          <w:trHeight w:val="631"/>
        </w:trPr>
        <w:tc>
          <w:tcPr>
            <w:tcW w:w="5000" w:type="pct"/>
            <w:gridSpan w:val="6"/>
            <w:shd w:val="clear" w:color="auto" w:fill="4F81BD"/>
            <w:vAlign w:val="center"/>
          </w:tcPr>
          <w:p w:rsidR="00A907E1" w:rsidRPr="00C04422" w:rsidRDefault="00A907E1" w:rsidP="00DB5E0E">
            <w:pPr>
              <w:jc w:val="center"/>
              <w:rPr>
                <w:rFonts w:ascii="Times New Roman" w:hAnsi="Times New Roman" w:cs="Times New Roman"/>
                <w:b/>
                <w:bCs/>
                <w:color w:val="FFFFFF"/>
                <w:sz w:val="20"/>
                <w:szCs w:val="20"/>
              </w:rPr>
            </w:pPr>
            <w:r w:rsidRPr="00C04422">
              <w:rPr>
                <w:rFonts w:ascii="Times New Roman" w:hAnsi="Times New Roman" w:cs="Times New Roman"/>
                <w:b/>
                <w:bCs/>
                <w:color w:val="FFFFFF"/>
                <w:sz w:val="20"/>
                <w:szCs w:val="20"/>
              </w:rPr>
              <w:t>Enstitülerdeki Öğrencilerin Yüksek Lisans (Tezli/ Tezsiz) ve Doktora Programlarına Dağılımı</w:t>
            </w:r>
          </w:p>
        </w:tc>
      </w:tr>
      <w:tr w:rsidR="00A907E1" w:rsidRPr="00C04422" w:rsidTr="00DB5E0E">
        <w:trPr>
          <w:trHeight w:val="555"/>
        </w:trPr>
        <w:tc>
          <w:tcPr>
            <w:tcW w:w="1316" w:type="pct"/>
            <w:vMerge w:val="restart"/>
            <w:tcBorders>
              <w:top w:val="single" w:sz="8" w:space="0" w:color="4F81BD"/>
              <w:left w:val="single" w:sz="8" w:space="0" w:color="4F81BD"/>
              <w:bottom w:val="single" w:sz="8" w:space="0" w:color="4F81BD"/>
            </w:tcBorders>
            <w:shd w:val="clear" w:color="auto" w:fill="auto"/>
            <w:vAlign w:val="center"/>
          </w:tcPr>
          <w:p w:rsidR="00A907E1" w:rsidRPr="00C04422" w:rsidRDefault="00A907E1" w:rsidP="00DB5E0E">
            <w:pPr>
              <w:rPr>
                <w:rFonts w:ascii="Times New Roman" w:hAnsi="Times New Roman" w:cs="Times New Roman"/>
                <w:b/>
                <w:bCs/>
                <w:sz w:val="20"/>
                <w:szCs w:val="20"/>
              </w:rPr>
            </w:pPr>
            <w:r w:rsidRPr="00C04422">
              <w:rPr>
                <w:rFonts w:ascii="Times New Roman" w:hAnsi="Times New Roman" w:cs="Times New Roman"/>
                <w:b/>
                <w:bCs/>
                <w:sz w:val="20"/>
                <w:szCs w:val="20"/>
              </w:rPr>
              <w:t>Birimin Adı</w:t>
            </w:r>
          </w:p>
        </w:tc>
        <w:tc>
          <w:tcPr>
            <w:tcW w:w="665" w:type="pct"/>
            <w:vMerge w:val="restart"/>
            <w:tcBorders>
              <w:top w:val="single" w:sz="8" w:space="0" w:color="4F81BD"/>
              <w:bottom w:val="single" w:sz="8" w:space="0" w:color="4F81BD"/>
            </w:tcBorders>
            <w:shd w:val="clear" w:color="auto" w:fill="auto"/>
            <w:vAlign w:val="center"/>
          </w:tcPr>
          <w:p w:rsidR="00A907E1" w:rsidRPr="00C04422" w:rsidRDefault="00A907E1" w:rsidP="00DB5E0E">
            <w:pPr>
              <w:jc w:val="center"/>
              <w:rPr>
                <w:rFonts w:ascii="Times New Roman" w:hAnsi="Times New Roman" w:cs="Times New Roman"/>
                <w:sz w:val="20"/>
                <w:szCs w:val="20"/>
              </w:rPr>
            </w:pPr>
            <w:r w:rsidRPr="00C04422">
              <w:rPr>
                <w:rFonts w:ascii="Times New Roman" w:hAnsi="Times New Roman" w:cs="Times New Roman"/>
                <w:sz w:val="20"/>
                <w:szCs w:val="20"/>
              </w:rPr>
              <w:t>Programı</w:t>
            </w:r>
          </w:p>
        </w:tc>
        <w:tc>
          <w:tcPr>
            <w:tcW w:w="1238" w:type="pct"/>
            <w:gridSpan w:val="2"/>
            <w:tcBorders>
              <w:top w:val="single" w:sz="8" w:space="0" w:color="4F81BD"/>
              <w:bottom w:val="single" w:sz="8" w:space="0" w:color="4F81BD"/>
            </w:tcBorders>
            <w:shd w:val="clear" w:color="auto" w:fill="auto"/>
            <w:vAlign w:val="center"/>
          </w:tcPr>
          <w:p w:rsidR="00A907E1" w:rsidRPr="00C04422" w:rsidRDefault="00A907E1" w:rsidP="00DB5E0E">
            <w:pPr>
              <w:jc w:val="center"/>
              <w:rPr>
                <w:rFonts w:ascii="Times New Roman" w:hAnsi="Times New Roman" w:cs="Times New Roman"/>
                <w:sz w:val="20"/>
                <w:szCs w:val="20"/>
              </w:rPr>
            </w:pPr>
            <w:r w:rsidRPr="00C04422">
              <w:rPr>
                <w:rFonts w:ascii="Times New Roman" w:hAnsi="Times New Roman" w:cs="Times New Roman"/>
                <w:sz w:val="20"/>
                <w:szCs w:val="20"/>
              </w:rPr>
              <w:t>Yüksek Lisans Yapan Sayısı</w:t>
            </w:r>
          </w:p>
        </w:tc>
        <w:tc>
          <w:tcPr>
            <w:tcW w:w="1171" w:type="pct"/>
            <w:vMerge w:val="restart"/>
            <w:tcBorders>
              <w:top w:val="single" w:sz="8" w:space="0" w:color="4F81BD"/>
              <w:bottom w:val="single" w:sz="8" w:space="0" w:color="4F81BD"/>
            </w:tcBorders>
            <w:shd w:val="clear" w:color="auto" w:fill="auto"/>
            <w:vAlign w:val="center"/>
          </w:tcPr>
          <w:p w:rsidR="00A907E1" w:rsidRPr="00C04422" w:rsidRDefault="00A907E1" w:rsidP="00DB5E0E">
            <w:pPr>
              <w:jc w:val="center"/>
              <w:rPr>
                <w:rFonts w:ascii="Times New Roman" w:hAnsi="Times New Roman" w:cs="Times New Roman"/>
                <w:sz w:val="20"/>
                <w:szCs w:val="20"/>
              </w:rPr>
            </w:pPr>
            <w:r w:rsidRPr="00C04422">
              <w:rPr>
                <w:rFonts w:ascii="Times New Roman" w:hAnsi="Times New Roman" w:cs="Times New Roman"/>
                <w:sz w:val="20"/>
                <w:szCs w:val="20"/>
              </w:rPr>
              <w:t>Doktora Yapan Sayısı</w:t>
            </w:r>
          </w:p>
        </w:tc>
        <w:tc>
          <w:tcPr>
            <w:tcW w:w="610" w:type="pct"/>
            <w:vMerge w:val="restart"/>
            <w:tcBorders>
              <w:top w:val="single" w:sz="8" w:space="0" w:color="4F81BD"/>
              <w:bottom w:val="single" w:sz="8" w:space="0" w:color="4F81BD"/>
              <w:right w:val="single" w:sz="8" w:space="0" w:color="4F81BD"/>
            </w:tcBorders>
            <w:shd w:val="clear" w:color="auto" w:fill="auto"/>
            <w:vAlign w:val="center"/>
          </w:tcPr>
          <w:p w:rsidR="00A907E1" w:rsidRPr="00C04422" w:rsidRDefault="00A907E1" w:rsidP="00DB5E0E">
            <w:pPr>
              <w:jc w:val="center"/>
              <w:rPr>
                <w:rFonts w:ascii="Times New Roman" w:hAnsi="Times New Roman" w:cs="Times New Roman"/>
                <w:b/>
                <w:bCs/>
                <w:sz w:val="20"/>
                <w:szCs w:val="20"/>
              </w:rPr>
            </w:pPr>
            <w:r w:rsidRPr="00C04422">
              <w:rPr>
                <w:rFonts w:ascii="Times New Roman" w:hAnsi="Times New Roman" w:cs="Times New Roman"/>
                <w:b/>
                <w:bCs/>
                <w:sz w:val="20"/>
                <w:szCs w:val="20"/>
              </w:rPr>
              <w:t>Toplam</w:t>
            </w:r>
          </w:p>
        </w:tc>
      </w:tr>
      <w:tr w:rsidR="00A907E1" w:rsidRPr="00C04422" w:rsidTr="00DB5E0E">
        <w:trPr>
          <w:trHeight w:val="306"/>
        </w:trPr>
        <w:tc>
          <w:tcPr>
            <w:tcW w:w="1316" w:type="pct"/>
            <w:vMerge/>
            <w:shd w:val="clear" w:color="auto" w:fill="auto"/>
            <w:vAlign w:val="center"/>
          </w:tcPr>
          <w:p w:rsidR="00A907E1" w:rsidRPr="00C04422" w:rsidRDefault="00A907E1" w:rsidP="00DB5E0E">
            <w:pPr>
              <w:rPr>
                <w:rFonts w:ascii="Times New Roman" w:hAnsi="Times New Roman" w:cs="Times New Roman"/>
                <w:b/>
                <w:bCs/>
                <w:sz w:val="20"/>
                <w:szCs w:val="20"/>
              </w:rPr>
            </w:pPr>
          </w:p>
        </w:tc>
        <w:tc>
          <w:tcPr>
            <w:tcW w:w="665" w:type="pct"/>
            <w:vMerge/>
            <w:shd w:val="clear" w:color="auto" w:fill="auto"/>
            <w:vAlign w:val="center"/>
          </w:tcPr>
          <w:p w:rsidR="00A907E1" w:rsidRPr="00C04422" w:rsidRDefault="00A907E1" w:rsidP="00DB5E0E">
            <w:pPr>
              <w:rPr>
                <w:rFonts w:ascii="Times New Roman" w:hAnsi="Times New Roman" w:cs="Times New Roman"/>
                <w:sz w:val="20"/>
                <w:szCs w:val="20"/>
              </w:rPr>
            </w:pPr>
          </w:p>
        </w:tc>
        <w:tc>
          <w:tcPr>
            <w:tcW w:w="586" w:type="pct"/>
            <w:shd w:val="clear" w:color="auto" w:fill="auto"/>
            <w:vAlign w:val="center"/>
          </w:tcPr>
          <w:p w:rsidR="00A907E1" w:rsidRPr="00C04422" w:rsidRDefault="00A907E1" w:rsidP="00DB5E0E">
            <w:pPr>
              <w:jc w:val="center"/>
              <w:rPr>
                <w:rFonts w:ascii="Times New Roman" w:hAnsi="Times New Roman" w:cs="Times New Roman"/>
                <w:sz w:val="20"/>
                <w:szCs w:val="20"/>
              </w:rPr>
            </w:pPr>
            <w:r w:rsidRPr="00C04422">
              <w:rPr>
                <w:rFonts w:ascii="Times New Roman" w:hAnsi="Times New Roman" w:cs="Times New Roman"/>
                <w:sz w:val="20"/>
                <w:szCs w:val="20"/>
              </w:rPr>
              <w:t>Tezli</w:t>
            </w:r>
          </w:p>
        </w:tc>
        <w:tc>
          <w:tcPr>
            <w:tcW w:w="652" w:type="pct"/>
            <w:shd w:val="clear" w:color="auto" w:fill="auto"/>
            <w:vAlign w:val="center"/>
          </w:tcPr>
          <w:p w:rsidR="00A907E1" w:rsidRPr="00C04422" w:rsidRDefault="00A907E1" w:rsidP="00DB5E0E">
            <w:pPr>
              <w:jc w:val="center"/>
              <w:rPr>
                <w:rFonts w:ascii="Times New Roman" w:hAnsi="Times New Roman" w:cs="Times New Roman"/>
                <w:sz w:val="20"/>
                <w:szCs w:val="20"/>
              </w:rPr>
            </w:pPr>
            <w:r w:rsidRPr="00C04422">
              <w:rPr>
                <w:rFonts w:ascii="Times New Roman" w:hAnsi="Times New Roman" w:cs="Times New Roman"/>
                <w:sz w:val="20"/>
                <w:szCs w:val="20"/>
              </w:rPr>
              <w:t>Tezsiz</w:t>
            </w:r>
          </w:p>
        </w:tc>
        <w:tc>
          <w:tcPr>
            <w:tcW w:w="1171" w:type="pct"/>
            <w:vMerge/>
            <w:shd w:val="clear" w:color="auto" w:fill="auto"/>
            <w:vAlign w:val="center"/>
          </w:tcPr>
          <w:p w:rsidR="00A907E1" w:rsidRPr="00C04422" w:rsidRDefault="00A907E1" w:rsidP="00DB5E0E">
            <w:pPr>
              <w:rPr>
                <w:rFonts w:ascii="Times New Roman" w:hAnsi="Times New Roman" w:cs="Times New Roman"/>
                <w:sz w:val="20"/>
                <w:szCs w:val="20"/>
              </w:rPr>
            </w:pPr>
          </w:p>
        </w:tc>
        <w:tc>
          <w:tcPr>
            <w:tcW w:w="610" w:type="pct"/>
            <w:vMerge/>
            <w:shd w:val="clear" w:color="auto" w:fill="auto"/>
            <w:vAlign w:val="center"/>
          </w:tcPr>
          <w:p w:rsidR="00A907E1" w:rsidRPr="00C04422" w:rsidRDefault="00A907E1" w:rsidP="00DB5E0E">
            <w:pPr>
              <w:rPr>
                <w:rFonts w:ascii="Times New Roman" w:hAnsi="Times New Roman" w:cs="Times New Roman"/>
                <w:b/>
                <w:bCs/>
                <w:sz w:val="20"/>
                <w:szCs w:val="20"/>
              </w:rPr>
            </w:pPr>
          </w:p>
        </w:tc>
      </w:tr>
      <w:tr w:rsidR="00A907E1" w:rsidRPr="00C04422" w:rsidTr="00DB5E0E">
        <w:trPr>
          <w:trHeight w:val="306"/>
        </w:trPr>
        <w:tc>
          <w:tcPr>
            <w:tcW w:w="1316" w:type="pct"/>
            <w:tcBorders>
              <w:top w:val="single" w:sz="8" w:space="0" w:color="4F81BD"/>
              <w:left w:val="single" w:sz="8" w:space="0" w:color="4F81BD"/>
              <w:bottom w:val="single" w:sz="8" w:space="0" w:color="4F81BD"/>
            </w:tcBorders>
            <w:shd w:val="clear" w:color="auto" w:fill="auto"/>
            <w:vAlign w:val="center"/>
          </w:tcPr>
          <w:p w:rsidR="00A907E1" w:rsidRPr="00C04422" w:rsidRDefault="00C04422" w:rsidP="00DB5E0E">
            <w:pPr>
              <w:rPr>
                <w:rFonts w:ascii="Times New Roman" w:hAnsi="Times New Roman" w:cs="Times New Roman"/>
                <w:b/>
                <w:bCs/>
                <w:sz w:val="20"/>
                <w:szCs w:val="20"/>
              </w:rPr>
            </w:pPr>
            <w:r>
              <w:rPr>
                <w:rFonts w:ascii="Times New Roman" w:hAnsi="Times New Roman" w:cs="Times New Roman"/>
                <w:b/>
                <w:bCs/>
                <w:sz w:val="20"/>
                <w:szCs w:val="20"/>
              </w:rPr>
              <w:t>Serinhisar MYO</w:t>
            </w:r>
          </w:p>
        </w:tc>
        <w:tc>
          <w:tcPr>
            <w:tcW w:w="665" w:type="pct"/>
            <w:tcBorders>
              <w:top w:val="single" w:sz="8" w:space="0" w:color="4F81BD"/>
              <w:bottom w:val="single" w:sz="8" w:space="0" w:color="4F81BD"/>
            </w:tcBorders>
            <w:shd w:val="clear" w:color="auto" w:fill="auto"/>
            <w:vAlign w:val="center"/>
          </w:tcPr>
          <w:p w:rsidR="00A907E1" w:rsidRPr="00C04422" w:rsidRDefault="00A907E1" w:rsidP="00DB5E0E">
            <w:pPr>
              <w:jc w:val="center"/>
              <w:rPr>
                <w:rFonts w:ascii="Times New Roman" w:hAnsi="Times New Roman" w:cs="Times New Roman"/>
                <w:sz w:val="20"/>
                <w:szCs w:val="20"/>
              </w:rPr>
            </w:pPr>
          </w:p>
        </w:tc>
        <w:tc>
          <w:tcPr>
            <w:tcW w:w="586" w:type="pct"/>
            <w:tcBorders>
              <w:top w:val="single" w:sz="8" w:space="0" w:color="4F81BD"/>
              <w:bottom w:val="single" w:sz="8" w:space="0" w:color="4F81BD"/>
            </w:tcBorders>
            <w:shd w:val="clear" w:color="auto" w:fill="auto"/>
            <w:vAlign w:val="center"/>
          </w:tcPr>
          <w:p w:rsidR="00A907E1" w:rsidRPr="00C04422" w:rsidRDefault="00C04422" w:rsidP="00DB5E0E">
            <w:pPr>
              <w:jc w:val="center"/>
              <w:rPr>
                <w:rFonts w:ascii="Times New Roman" w:hAnsi="Times New Roman" w:cs="Times New Roman"/>
                <w:sz w:val="20"/>
                <w:szCs w:val="20"/>
              </w:rPr>
            </w:pPr>
            <w:r>
              <w:rPr>
                <w:rFonts w:ascii="Times New Roman" w:hAnsi="Times New Roman" w:cs="Times New Roman"/>
                <w:sz w:val="20"/>
                <w:szCs w:val="20"/>
              </w:rPr>
              <w:t>0</w:t>
            </w:r>
          </w:p>
        </w:tc>
        <w:tc>
          <w:tcPr>
            <w:tcW w:w="652" w:type="pct"/>
            <w:tcBorders>
              <w:top w:val="single" w:sz="8" w:space="0" w:color="4F81BD"/>
              <w:bottom w:val="single" w:sz="8" w:space="0" w:color="4F81BD"/>
            </w:tcBorders>
            <w:shd w:val="clear" w:color="auto" w:fill="auto"/>
            <w:vAlign w:val="center"/>
          </w:tcPr>
          <w:p w:rsidR="00A907E1" w:rsidRPr="00C04422" w:rsidRDefault="00C04422" w:rsidP="00DB5E0E">
            <w:pPr>
              <w:jc w:val="center"/>
              <w:rPr>
                <w:rFonts w:ascii="Times New Roman" w:hAnsi="Times New Roman" w:cs="Times New Roman"/>
                <w:sz w:val="20"/>
                <w:szCs w:val="20"/>
              </w:rPr>
            </w:pPr>
            <w:r>
              <w:rPr>
                <w:rFonts w:ascii="Times New Roman" w:hAnsi="Times New Roman" w:cs="Times New Roman"/>
                <w:sz w:val="20"/>
                <w:szCs w:val="20"/>
              </w:rPr>
              <w:t>0</w:t>
            </w:r>
          </w:p>
        </w:tc>
        <w:tc>
          <w:tcPr>
            <w:tcW w:w="1171" w:type="pct"/>
            <w:tcBorders>
              <w:top w:val="single" w:sz="8" w:space="0" w:color="4F81BD"/>
              <w:bottom w:val="single" w:sz="8" w:space="0" w:color="4F81BD"/>
            </w:tcBorders>
            <w:shd w:val="clear" w:color="auto" w:fill="auto"/>
            <w:vAlign w:val="center"/>
          </w:tcPr>
          <w:p w:rsidR="00A907E1" w:rsidRPr="00C04422" w:rsidRDefault="00C04422" w:rsidP="00DB5E0E">
            <w:pPr>
              <w:jc w:val="center"/>
              <w:rPr>
                <w:rFonts w:ascii="Times New Roman" w:hAnsi="Times New Roman" w:cs="Times New Roman"/>
                <w:sz w:val="20"/>
                <w:szCs w:val="20"/>
              </w:rPr>
            </w:pPr>
            <w:r>
              <w:rPr>
                <w:rFonts w:ascii="Times New Roman" w:hAnsi="Times New Roman" w:cs="Times New Roman"/>
                <w:sz w:val="20"/>
                <w:szCs w:val="20"/>
              </w:rPr>
              <w:t>0</w:t>
            </w:r>
          </w:p>
        </w:tc>
        <w:tc>
          <w:tcPr>
            <w:tcW w:w="610" w:type="pct"/>
            <w:tcBorders>
              <w:top w:val="single" w:sz="8" w:space="0" w:color="4F81BD"/>
              <w:bottom w:val="single" w:sz="8" w:space="0" w:color="4F81BD"/>
              <w:right w:val="single" w:sz="8" w:space="0" w:color="4F81BD"/>
            </w:tcBorders>
            <w:shd w:val="clear" w:color="auto" w:fill="auto"/>
            <w:vAlign w:val="center"/>
          </w:tcPr>
          <w:p w:rsidR="00A907E1" w:rsidRPr="00C04422" w:rsidRDefault="00C04422" w:rsidP="00DB5E0E">
            <w:pPr>
              <w:jc w:val="center"/>
              <w:rPr>
                <w:rFonts w:ascii="Times New Roman" w:hAnsi="Times New Roman" w:cs="Times New Roman"/>
                <w:b/>
                <w:bCs/>
                <w:sz w:val="20"/>
                <w:szCs w:val="20"/>
              </w:rPr>
            </w:pPr>
            <w:r>
              <w:rPr>
                <w:rFonts w:ascii="Times New Roman" w:hAnsi="Times New Roman" w:cs="Times New Roman"/>
                <w:b/>
                <w:bCs/>
                <w:sz w:val="20"/>
                <w:szCs w:val="20"/>
              </w:rPr>
              <w:t>0</w:t>
            </w:r>
          </w:p>
        </w:tc>
      </w:tr>
      <w:tr w:rsidR="00A907E1" w:rsidRPr="00C04422" w:rsidTr="00DB5E0E">
        <w:trPr>
          <w:trHeight w:val="306"/>
        </w:trPr>
        <w:tc>
          <w:tcPr>
            <w:tcW w:w="1316" w:type="pct"/>
            <w:tcBorders>
              <w:top w:val="double" w:sz="6" w:space="0" w:color="4F81BD"/>
              <w:left w:val="single" w:sz="8" w:space="0" w:color="4F81BD"/>
              <w:bottom w:val="single" w:sz="8" w:space="0" w:color="4F81BD"/>
            </w:tcBorders>
            <w:shd w:val="clear" w:color="auto" w:fill="auto"/>
            <w:vAlign w:val="center"/>
          </w:tcPr>
          <w:p w:rsidR="00A907E1" w:rsidRPr="00C04422" w:rsidRDefault="00A907E1" w:rsidP="00DB5E0E">
            <w:pPr>
              <w:rPr>
                <w:rFonts w:ascii="Times New Roman" w:hAnsi="Times New Roman" w:cs="Times New Roman"/>
                <w:b/>
                <w:bCs/>
                <w:sz w:val="20"/>
                <w:szCs w:val="20"/>
              </w:rPr>
            </w:pPr>
            <w:r w:rsidRPr="00C04422">
              <w:rPr>
                <w:rFonts w:ascii="Times New Roman" w:hAnsi="Times New Roman" w:cs="Times New Roman"/>
                <w:b/>
                <w:bCs/>
                <w:sz w:val="20"/>
                <w:szCs w:val="20"/>
              </w:rPr>
              <w:t>Toplam</w:t>
            </w:r>
          </w:p>
        </w:tc>
        <w:tc>
          <w:tcPr>
            <w:tcW w:w="665" w:type="pct"/>
            <w:tcBorders>
              <w:top w:val="double" w:sz="6" w:space="0" w:color="4F81BD"/>
              <w:bottom w:val="single" w:sz="8" w:space="0" w:color="4F81BD"/>
            </w:tcBorders>
            <w:shd w:val="clear" w:color="auto" w:fill="auto"/>
            <w:vAlign w:val="center"/>
          </w:tcPr>
          <w:p w:rsidR="00A907E1" w:rsidRPr="00C04422" w:rsidRDefault="00A907E1" w:rsidP="00DB5E0E">
            <w:pPr>
              <w:jc w:val="center"/>
              <w:rPr>
                <w:rFonts w:ascii="Times New Roman" w:hAnsi="Times New Roman" w:cs="Times New Roman"/>
                <w:b/>
                <w:bCs/>
                <w:sz w:val="20"/>
                <w:szCs w:val="20"/>
              </w:rPr>
            </w:pPr>
          </w:p>
        </w:tc>
        <w:tc>
          <w:tcPr>
            <w:tcW w:w="586" w:type="pct"/>
            <w:tcBorders>
              <w:top w:val="double" w:sz="6" w:space="0" w:color="4F81BD"/>
              <w:bottom w:val="single" w:sz="8" w:space="0" w:color="4F81BD"/>
            </w:tcBorders>
            <w:shd w:val="clear" w:color="auto" w:fill="auto"/>
            <w:vAlign w:val="center"/>
          </w:tcPr>
          <w:p w:rsidR="00A907E1" w:rsidRPr="00C04422" w:rsidRDefault="00A907E1" w:rsidP="00DB5E0E">
            <w:pPr>
              <w:jc w:val="center"/>
              <w:rPr>
                <w:rFonts w:ascii="Times New Roman" w:hAnsi="Times New Roman" w:cs="Times New Roman"/>
                <w:b/>
                <w:bCs/>
                <w:sz w:val="20"/>
                <w:szCs w:val="20"/>
              </w:rPr>
            </w:pPr>
          </w:p>
        </w:tc>
        <w:tc>
          <w:tcPr>
            <w:tcW w:w="652" w:type="pct"/>
            <w:tcBorders>
              <w:top w:val="double" w:sz="6" w:space="0" w:color="4F81BD"/>
              <w:bottom w:val="single" w:sz="8" w:space="0" w:color="4F81BD"/>
            </w:tcBorders>
            <w:shd w:val="clear" w:color="auto" w:fill="auto"/>
            <w:vAlign w:val="center"/>
          </w:tcPr>
          <w:p w:rsidR="00A907E1" w:rsidRPr="00C04422" w:rsidRDefault="00A907E1" w:rsidP="00DB5E0E">
            <w:pPr>
              <w:jc w:val="center"/>
              <w:rPr>
                <w:rFonts w:ascii="Times New Roman" w:hAnsi="Times New Roman" w:cs="Times New Roman"/>
                <w:b/>
                <w:bCs/>
                <w:sz w:val="20"/>
                <w:szCs w:val="20"/>
              </w:rPr>
            </w:pPr>
          </w:p>
        </w:tc>
        <w:tc>
          <w:tcPr>
            <w:tcW w:w="1171" w:type="pct"/>
            <w:tcBorders>
              <w:top w:val="double" w:sz="6" w:space="0" w:color="4F81BD"/>
              <w:bottom w:val="single" w:sz="8" w:space="0" w:color="4F81BD"/>
            </w:tcBorders>
            <w:shd w:val="clear" w:color="auto" w:fill="auto"/>
            <w:vAlign w:val="center"/>
          </w:tcPr>
          <w:p w:rsidR="00A907E1" w:rsidRPr="00C04422" w:rsidRDefault="00A907E1" w:rsidP="00DB5E0E">
            <w:pPr>
              <w:jc w:val="center"/>
              <w:rPr>
                <w:rFonts w:ascii="Times New Roman" w:hAnsi="Times New Roman" w:cs="Times New Roman"/>
                <w:b/>
                <w:bCs/>
                <w:sz w:val="20"/>
                <w:szCs w:val="20"/>
              </w:rPr>
            </w:pPr>
          </w:p>
        </w:tc>
        <w:tc>
          <w:tcPr>
            <w:tcW w:w="610" w:type="pct"/>
            <w:tcBorders>
              <w:top w:val="double" w:sz="6" w:space="0" w:color="4F81BD"/>
              <w:bottom w:val="single" w:sz="8" w:space="0" w:color="4F81BD"/>
              <w:right w:val="single" w:sz="8" w:space="0" w:color="4F81BD"/>
            </w:tcBorders>
            <w:shd w:val="clear" w:color="auto" w:fill="auto"/>
            <w:vAlign w:val="center"/>
          </w:tcPr>
          <w:p w:rsidR="00A907E1" w:rsidRPr="00C04422" w:rsidRDefault="00C04422" w:rsidP="00DB5E0E">
            <w:pPr>
              <w:jc w:val="center"/>
              <w:rPr>
                <w:rFonts w:ascii="Times New Roman" w:hAnsi="Times New Roman" w:cs="Times New Roman"/>
                <w:b/>
                <w:bCs/>
                <w:sz w:val="20"/>
                <w:szCs w:val="20"/>
              </w:rPr>
            </w:pPr>
            <w:r>
              <w:rPr>
                <w:rFonts w:ascii="Times New Roman" w:hAnsi="Times New Roman" w:cs="Times New Roman"/>
                <w:b/>
                <w:bCs/>
                <w:sz w:val="20"/>
                <w:szCs w:val="20"/>
              </w:rPr>
              <w:t>0</w:t>
            </w:r>
          </w:p>
        </w:tc>
      </w:tr>
    </w:tbl>
    <w:p w:rsidR="00A907E1" w:rsidRPr="00C04422" w:rsidRDefault="00C04422" w:rsidP="00C04422">
      <w:pPr>
        <w:rPr>
          <w:rFonts w:ascii="Times New Roman" w:hAnsi="Times New Roman" w:cs="Times New Roman"/>
          <w:sz w:val="20"/>
          <w:szCs w:val="20"/>
        </w:rPr>
      </w:pPr>
      <w:r>
        <w:rPr>
          <w:rFonts w:ascii="Times New Roman" w:hAnsi="Times New Roman" w:cs="Times New Roman"/>
          <w:i/>
          <w:sz w:val="20"/>
          <w:szCs w:val="20"/>
        </w:rPr>
        <w:t>31.12.202</w:t>
      </w:r>
      <w:r w:rsidR="00D415BE">
        <w:rPr>
          <w:rFonts w:ascii="Times New Roman" w:hAnsi="Times New Roman" w:cs="Times New Roman"/>
          <w:i/>
          <w:sz w:val="20"/>
          <w:szCs w:val="20"/>
        </w:rPr>
        <w:t>1</w:t>
      </w:r>
      <w:r w:rsidR="00A907E1" w:rsidRPr="00C04422">
        <w:rPr>
          <w:rFonts w:ascii="Times New Roman" w:hAnsi="Times New Roman" w:cs="Times New Roman"/>
          <w:i/>
          <w:sz w:val="20"/>
          <w:szCs w:val="20"/>
        </w:rPr>
        <w:t xml:space="preserve"> itibarı ile</w:t>
      </w:r>
    </w:p>
    <w:p w:rsidR="00A907E1" w:rsidRPr="00C04422" w:rsidRDefault="00A907E1" w:rsidP="00A907E1">
      <w:pPr>
        <w:rPr>
          <w:rFonts w:ascii="Times New Roman" w:hAnsi="Times New Roman" w:cs="Times New Roman"/>
          <w:b/>
          <w:sz w:val="20"/>
          <w:szCs w:val="20"/>
        </w:rPr>
      </w:pPr>
      <w:r w:rsidRPr="00C04422">
        <w:rPr>
          <w:rFonts w:ascii="Times New Roman" w:hAnsi="Times New Roman" w:cs="Times New Roman"/>
          <w:b/>
          <w:sz w:val="20"/>
          <w:szCs w:val="20"/>
        </w:rPr>
        <w:t>5.1.1- Yabancı Uyruklu Öğrenciler</w:t>
      </w:r>
    </w:p>
    <w:p w:rsidR="00A907E1" w:rsidRPr="00C04422" w:rsidRDefault="00A907E1" w:rsidP="00A907E1">
      <w:pPr>
        <w:pStyle w:val="ResimYazs"/>
      </w:pPr>
      <w:bookmarkStart w:id="81" w:name="_Toc533169387"/>
      <w:r w:rsidRPr="00C04422">
        <w:t xml:space="preserve">Tablo </w:t>
      </w:r>
      <w:r w:rsidR="00795153" w:rsidRPr="00C04422">
        <w:fldChar w:fldCharType="begin"/>
      </w:r>
      <w:r w:rsidRPr="00C04422">
        <w:instrText xml:space="preserve"> SEQ Tablo \* ARABIC </w:instrText>
      </w:r>
      <w:r w:rsidR="00795153" w:rsidRPr="00C04422">
        <w:fldChar w:fldCharType="separate"/>
      </w:r>
      <w:r w:rsidRPr="00C04422">
        <w:rPr>
          <w:noProof/>
        </w:rPr>
        <w:t>33</w:t>
      </w:r>
      <w:r w:rsidR="00795153" w:rsidRPr="00C04422">
        <w:fldChar w:fldCharType="end"/>
      </w:r>
      <w:r w:rsidRPr="00C04422">
        <w:t xml:space="preserve">: </w:t>
      </w:r>
      <w:r w:rsidR="00C04422" w:rsidRPr="001A0792">
        <w:t xml:space="preserve">Serinhisar Meslek Yüksekokulu </w:t>
      </w:r>
      <w:r w:rsidRPr="00C04422">
        <w:t>Yabancı Uyruklu Öğrencilerin Sayısı ve Bölümleri</w:t>
      </w:r>
      <w:bookmarkEnd w:id="81"/>
    </w:p>
    <w:tbl>
      <w:tblPr>
        <w:tblW w:w="0" w:type="auto"/>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4418"/>
        <w:gridCol w:w="1327"/>
        <w:gridCol w:w="1305"/>
        <w:gridCol w:w="1785"/>
      </w:tblGrid>
      <w:tr w:rsidR="00A907E1" w:rsidRPr="00C04422" w:rsidTr="00DB5E0E">
        <w:trPr>
          <w:trHeight w:val="535"/>
        </w:trPr>
        <w:tc>
          <w:tcPr>
            <w:tcW w:w="8835" w:type="dxa"/>
            <w:gridSpan w:val="4"/>
            <w:shd w:val="clear" w:color="auto" w:fill="4F81BD"/>
          </w:tcPr>
          <w:p w:rsidR="00A907E1" w:rsidRPr="00C04422" w:rsidRDefault="00A907E1" w:rsidP="00DB5E0E">
            <w:pPr>
              <w:jc w:val="center"/>
              <w:rPr>
                <w:rFonts w:ascii="Times New Roman" w:hAnsi="Times New Roman" w:cs="Times New Roman"/>
                <w:b/>
                <w:bCs/>
                <w:color w:val="FFFFFF"/>
                <w:sz w:val="20"/>
                <w:szCs w:val="20"/>
              </w:rPr>
            </w:pPr>
            <w:r w:rsidRPr="00C04422">
              <w:rPr>
                <w:rFonts w:ascii="Times New Roman" w:hAnsi="Times New Roman" w:cs="Times New Roman"/>
                <w:b/>
                <w:bCs/>
                <w:color w:val="FFFFFF"/>
                <w:sz w:val="20"/>
                <w:szCs w:val="20"/>
              </w:rPr>
              <w:t>Yabancı Uyruklu Öğrencilerin Sayısı ve Bölümleri</w:t>
            </w:r>
          </w:p>
        </w:tc>
      </w:tr>
      <w:tr w:rsidR="00A907E1" w:rsidRPr="00C04422" w:rsidTr="00DB5E0E">
        <w:trPr>
          <w:trHeight w:val="314"/>
        </w:trPr>
        <w:tc>
          <w:tcPr>
            <w:tcW w:w="4418" w:type="dxa"/>
            <w:vMerge w:val="restart"/>
            <w:tcBorders>
              <w:top w:val="single" w:sz="8" w:space="0" w:color="4F81BD"/>
              <w:left w:val="single" w:sz="8" w:space="0" w:color="4F81BD"/>
              <w:bottom w:val="single" w:sz="8" w:space="0" w:color="4F81BD"/>
            </w:tcBorders>
            <w:shd w:val="clear" w:color="auto" w:fill="auto"/>
          </w:tcPr>
          <w:p w:rsidR="00A907E1" w:rsidRPr="00C04422" w:rsidRDefault="00A907E1" w:rsidP="00DB5E0E">
            <w:pPr>
              <w:jc w:val="center"/>
              <w:rPr>
                <w:rFonts w:ascii="Times New Roman" w:hAnsi="Times New Roman" w:cs="Times New Roman"/>
                <w:b/>
                <w:bCs/>
                <w:sz w:val="20"/>
                <w:szCs w:val="20"/>
              </w:rPr>
            </w:pPr>
            <w:r w:rsidRPr="00C04422">
              <w:rPr>
                <w:rFonts w:ascii="Times New Roman" w:hAnsi="Times New Roman" w:cs="Times New Roman"/>
                <w:b/>
                <w:bCs/>
                <w:sz w:val="20"/>
                <w:szCs w:val="20"/>
              </w:rPr>
              <w:t>Birim Adı</w:t>
            </w:r>
          </w:p>
        </w:tc>
        <w:tc>
          <w:tcPr>
            <w:tcW w:w="4417" w:type="dxa"/>
            <w:gridSpan w:val="3"/>
            <w:tcBorders>
              <w:top w:val="single" w:sz="8" w:space="0" w:color="4F81BD"/>
              <w:bottom w:val="single" w:sz="8" w:space="0" w:color="4F81BD"/>
              <w:right w:val="single" w:sz="8" w:space="0" w:color="4F81BD"/>
            </w:tcBorders>
            <w:shd w:val="clear" w:color="auto" w:fill="auto"/>
          </w:tcPr>
          <w:p w:rsidR="00A907E1" w:rsidRPr="00C04422" w:rsidRDefault="00A907E1" w:rsidP="00DB5E0E">
            <w:pPr>
              <w:jc w:val="center"/>
              <w:rPr>
                <w:rFonts w:ascii="Times New Roman" w:hAnsi="Times New Roman" w:cs="Times New Roman"/>
                <w:b/>
                <w:bCs/>
                <w:sz w:val="20"/>
                <w:szCs w:val="20"/>
              </w:rPr>
            </w:pPr>
            <w:r w:rsidRPr="00C04422">
              <w:rPr>
                <w:rFonts w:ascii="Times New Roman" w:hAnsi="Times New Roman" w:cs="Times New Roman"/>
                <w:b/>
                <w:bCs/>
                <w:sz w:val="20"/>
                <w:szCs w:val="20"/>
              </w:rPr>
              <w:t>Bölümü</w:t>
            </w:r>
          </w:p>
        </w:tc>
      </w:tr>
      <w:tr w:rsidR="00A907E1" w:rsidRPr="00C04422" w:rsidTr="00DB5E0E">
        <w:trPr>
          <w:trHeight w:val="314"/>
        </w:trPr>
        <w:tc>
          <w:tcPr>
            <w:tcW w:w="4418" w:type="dxa"/>
            <w:vMerge/>
            <w:shd w:val="clear" w:color="auto" w:fill="auto"/>
          </w:tcPr>
          <w:p w:rsidR="00A907E1" w:rsidRPr="00C04422" w:rsidRDefault="00A907E1" w:rsidP="00DB5E0E">
            <w:pPr>
              <w:jc w:val="center"/>
              <w:rPr>
                <w:rFonts w:ascii="Times New Roman" w:hAnsi="Times New Roman" w:cs="Times New Roman"/>
                <w:b/>
                <w:bCs/>
                <w:sz w:val="20"/>
                <w:szCs w:val="20"/>
              </w:rPr>
            </w:pPr>
          </w:p>
        </w:tc>
        <w:tc>
          <w:tcPr>
            <w:tcW w:w="1327" w:type="dxa"/>
            <w:shd w:val="clear" w:color="auto" w:fill="auto"/>
          </w:tcPr>
          <w:p w:rsidR="00A907E1" w:rsidRPr="00C04422" w:rsidRDefault="00A907E1" w:rsidP="00DB5E0E">
            <w:pPr>
              <w:jc w:val="center"/>
              <w:rPr>
                <w:rFonts w:ascii="Times New Roman" w:hAnsi="Times New Roman" w:cs="Times New Roman"/>
                <w:sz w:val="20"/>
                <w:szCs w:val="20"/>
              </w:rPr>
            </w:pPr>
            <w:r w:rsidRPr="00C04422">
              <w:rPr>
                <w:rFonts w:ascii="Times New Roman" w:hAnsi="Times New Roman" w:cs="Times New Roman"/>
                <w:sz w:val="20"/>
                <w:szCs w:val="20"/>
              </w:rPr>
              <w:t>Kadın</w:t>
            </w:r>
          </w:p>
        </w:tc>
        <w:tc>
          <w:tcPr>
            <w:tcW w:w="1305" w:type="dxa"/>
            <w:shd w:val="clear" w:color="auto" w:fill="auto"/>
          </w:tcPr>
          <w:p w:rsidR="00A907E1" w:rsidRPr="00C04422" w:rsidRDefault="00A907E1" w:rsidP="00DB5E0E">
            <w:pPr>
              <w:jc w:val="center"/>
              <w:rPr>
                <w:rFonts w:ascii="Times New Roman" w:hAnsi="Times New Roman" w:cs="Times New Roman"/>
                <w:sz w:val="20"/>
                <w:szCs w:val="20"/>
              </w:rPr>
            </w:pPr>
            <w:r w:rsidRPr="00C04422">
              <w:rPr>
                <w:rFonts w:ascii="Times New Roman" w:hAnsi="Times New Roman" w:cs="Times New Roman"/>
                <w:sz w:val="20"/>
                <w:szCs w:val="20"/>
              </w:rPr>
              <w:t>Erkek</w:t>
            </w:r>
          </w:p>
        </w:tc>
        <w:tc>
          <w:tcPr>
            <w:tcW w:w="1785" w:type="dxa"/>
            <w:shd w:val="clear" w:color="auto" w:fill="auto"/>
          </w:tcPr>
          <w:p w:rsidR="00A907E1" w:rsidRPr="00C04422" w:rsidRDefault="00A907E1" w:rsidP="00DB5E0E">
            <w:pPr>
              <w:jc w:val="center"/>
              <w:rPr>
                <w:rFonts w:ascii="Times New Roman" w:hAnsi="Times New Roman" w:cs="Times New Roman"/>
                <w:b/>
                <w:bCs/>
                <w:sz w:val="20"/>
                <w:szCs w:val="20"/>
              </w:rPr>
            </w:pPr>
            <w:r w:rsidRPr="00C04422">
              <w:rPr>
                <w:rFonts w:ascii="Times New Roman" w:hAnsi="Times New Roman" w:cs="Times New Roman"/>
                <w:b/>
                <w:bCs/>
                <w:sz w:val="20"/>
                <w:szCs w:val="20"/>
              </w:rPr>
              <w:t>Toplam</w:t>
            </w:r>
          </w:p>
        </w:tc>
      </w:tr>
      <w:tr w:rsidR="00A907E1" w:rsidRPr="00C04422" w:rsidTr="00DB5E0E">
        <w:trPr>
          <w:trHeight w:val="314"/>
        </w:trPr>
        <w:tc>
          <w:tcPr>
            <w:tcW w:w="4418" w:type="dxa"/>
            <w:tcBorders>
              <w:top w:val="single" w:sz="8" w:space="0" w:color="4F81BD"/>
              <w:left w:val="single" w:sz="8" w:space="0" w:color="4F81BD"/>
              <w:bottom w:val="single" w:sz="8" w:space="0" w:color="4F81BD"/>
            </w:tcBorders>
            <w:shd w:val="clear" w:color="auto" w:fill="auto"/>
          </w:tcPr>
          <w:p w:rsidR="00A907E1" w:rsidRPr="00C04422" w:rsidRDefault="00C04422" w:rsidP="00DB5E0E">
            <w:pPr>
              <w:rPr>
                <w:rFonts w:ascii="Times New Roman" w:hAnsi="Times New Roman" w:cs="Times New Roman"/>
                <w:b/>
                <w:bCs/>
                <w:sz w:val="20"/>
                <w:szCs w:val="20"/>
              </w:rPr>
            </w:pPr>
            <w:r>
              <w:rPr>
                <w:rFonts w:ascii="Times New Roman" w:hAnsi="Times New Roman" w:cs="Times New Roman"/>
                <w:b/>
                <w:bCs/>
                <w:sz w:val="20"/>
                <w:szCs w:val="20"/>
              </w:rPr>
              <w:t>Serinhisar MYO</w:t>
            </w:r>
          </w:p>
        </w:tc>
        <w:tc>
          <w:tcPr>
            <w:tcW w:w="1327" w:type="dxa"/>
            <w:tcBorders>
              <w:top w:val="single" w:sz="8" w:space="0" w:color="4F81BD"/>
              <w:bottom w:val="single" w:sz="8" w:space="0" w:color="4F81BD"/>
            </w:tcBorders>
            <w:shd w:val="clear" w:color="auto" w:fill="auto"/>
          </w:tcPr>
          <w:p w:rsidR="00A907E1" w:rsidRPr="00C04422" w:rsidRDefault="00A907E1" w:rsidP="00DB5E0E">
            <w:pPr>
              <w:jc w:val="center"/>
              <w:rPr>
                <w:rFonts w:ascii="Times New Roman" w:hAnsi="Times New Roman" w:cs="Times New Roman"/>
                <w:sz w:val="20"/>
                <w:szCs w:val="20"/>
              </w:rPr>
            </w:pPr>
            <w:r w:rsidRPr="00C04422">
              <w:rPr>
                <w:rFonts w:ascii="Times New Roman" w:hAnsi="Times New Roman" w:cs="Times New Roman"/>
                <w:sz w:val="20"/>
                <w:szCs w:val="20"/>
              </w:rPr>
              <w:t>0</w:t>
            </w:r>
          </w:p>
        </w:tc>
        <w:tc>
          <w:tcPr>
            <w:tcW w:w="1305" w:type="dxa"/>
            <w:tcBorders>
              <w:top w:val="single" w:sz="8" w:space="0" w:color="4F81BD"/>
              <w:bottom w:val="single" w:sz="8" w:space="0" w:color="4F81BD"/>
            </w:tcBorders>
            <w:shd w:val="clear" w:color="auto" w:fill="auto"/>
          </w:tcPr>
          <w:p w:rsidR="00A907E1" w:rsidRPr="00C04422" w:rsidRDefault="00C04422" w:rsidP="00DB5E0E">
            <w:pPr>
              <w:jc w:val="center"/>
              <w:rPr>
                <w:rFonts w:ascii="Times New Roman" w:hAnsi="Times New Roman" w:cs="Times New Roman"/>
                <w:sz w:val="20"/>
                <w:szCs w:val="20"/>
              </w:rPr>
            </w:pPr>
            <w:r>
              <w:rPr>
                <w:rFonts w:ascii="Times New Roman" w:hAnsi="Times New Roman" w:cs="Times New Roman"/>
                <w:sz w:val="20"/>
                <w:szCs w:val="20"/>
              </w:rPr>
              <w:t>0</w:t>
            </w:r>
          </w:p>
        </w:tc>
        <w:tc>
          <w:tcPr>
            <w:tcW w:w="1785" w:type="dxa"/>
            <w:tcBorders>
              <w:top w:val="single" w:sz="8" w:space="0" w:color="4F81BD"/>
              <w:bottom w:val="single" w:sz="8" w:space="0" w:color="4F81BD"/>
              <w:right w:val="single" w:sz="8" w:space="0" w:color="4F81BD"/>
            </w:tcBorders>
            <w:shd w:val="clear" w:color="auto" w:fill="auto"/>
          </w:tcPr>
          <w:p w:rsidR="00A907E1" w:rsidRPr="00C04422" w:rsidRDefault="00C04422" w:rsidP="00DB5E0E">
            <w:pPr>
              <w:jc w:val="center"/>
              <w:rPr>
                <w:rFonts w:ascii="Times New Roman" w:hAnsi="Times New Roman" w:cs="Times New Roman"/>
                <w:b/>
                <w:bCs/>
                <w:sz w:val="20"/>
                <w:szCs w:val="20"/>
              </w:rPr>
            </w:pPr>
            <w:r>
              <w:rPr>
                <w:rFonts w:ascii="Times New Roman" w:hAnsi="Times New Roman" w:cs="Times New Roman"/>
                <w:b/>
                <w:bCs/>
                <w:sz w:val="20"/>
                <w:szCs w:val="20"/>
              </w:rPr>
              <w:t>0</w:t>
            </w:r>
          </w:p>
        </w:tc>
      </w:tr>
      <w:tr w:rsidR="00A907E1" w:rsidRPr="00C04422" w:rsidTr="00DB5E0E">
        <w:trPr>
          <w:trHeight w:val="314"/>
        </w:trPr>
        <w:tc>
          <w:tcPr>
            <w:tcW w:w="4418" w:type="dxa"/>
            <w:tcBorders>
              <w:top w:val="double" w:sz="6" w:space="0" w:color="4F81BD"/>
              <w:left w:val="single" w:sz="8" w:space="0" w:color="4F81BD"/>
              <w:bottom w:val="single" w:sz="8" w:space="0" w:color="4F81BD"/>
            </w:tcBorders>
            <w:shd w:val="clear" w:color="auto" w:fill="auto"/>
          </w:tcPr>
          <w:p w:rsidR="00A907E1" w:rsidRPr="00C04422" w:rsidRDefault="00A907E1" w:rsidP="00DB5E0E">
            <w:pPr>
              <w:rPr>
                <w:rFonts w:ascii="Times New Roman" w:hAnsi="Times New Roman" w:cs="Times New Roman"/>
                <w:b/>
                <w:bCs/>
                <w:sz w:val="20"/>
                <w:szCs w:val="20"/>
              </w:rPr>
            </w:pPr>
            <w:r w:rsidRPr="00C04422">
              <w:rPr>
                <w:rFonts w:ascii="Times New Roman" w:hAnsi="Times New Roman" w:cs="Times New Roman"/>
                <w:b/>
                <w:bCs/>
                <w:sz w:val="20"/>
                <w:szCs w:val="20"/>
              </w:rPr>
              <w:t>Toplam</w:t>
            </w:r>
          </w:p>
        </w:tc>
        <w:tc>
          <w:tcPr>
            <w:tcW w:w="1327" w:type="dxa"/>
            <w:tcBorders>
              <w:top w:val="double" w:sz="6" w:space="0" w:color="4F81BD"/>
              <w:bottom w:val="single" w:sz="8" w:space="0" w:color="4F81BD"/>
            </w:tcBorders>
            <w:shd w:val="clear" w:color="auto" w:fill="auto"/>
          </w:tcPr>
          <w:p w:rsidR="00A907E1" w:rsidRPr="00C04422" w:rsidRDefault="00A907E1" w:rsidP="00DB5E0E">
            <w:pPr>
              <w:jc w:val="center"/>
              <w:rPr>
                <w:rFonts w:ascii="Times New Roman" w:hAnsi="Times New Roman" w:cs="Times New Roman"/>
                <w:b/>
                <w:bCs/>
                <w:sz w:val="20"/>
                <w:szCs w:val="20"/>
              </w:rPr>
            </w:pPr>
            <w:r w:rsidRPr="00C04422">
              <w:rPr>
                <w:rFonts w:ascii="Times New Roman" w:hAnsi="Times New Roman" w:cs="Times New Roman"/>
                <w:b/>
                <w:bCs/>
                <w:sz w:val="20"/>
                <w:szCs w:val="20"/>
              </w:rPr>
              <w:t>0</w:t>
            </w:r>
          </w:p>
        </w:tc>
        <w:tc>
          <w:tcPr>
            <w:tcW w:w="1305" w:type="dxa"/>
            <w:tcBorders>
              <w:top w:val="double" w:sz="6" w:space="0" w:color="4F81BD"/>
              <w:bottom w:val="single" w:sz="8" w:space="0" w:color="4F81BD"/>
            </w:tcBorders>
            <w:shd w:val="clear" w:color="auto" w:fill="auto"/>
          </w:tcPr>
          <w:p w:rsidR="00A907E1" w:rsidRPr="00C04422" w:rsidRDefault="00C04422" w:rsidP="00DB5E0E">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1785" w:type="dxa"/>
            <w:tcBorders>
              <w:top w:val="double" w:sz="6" w:space="0" w:color="4F81BD"/>
              <w:bottom w:val="single" w:sz="8" w:space="0" w:color="4F81BD"/>
              <w:right w:val="single" w:sz="8" w:space="0" w:color="4F81BD"/>
            </w:tcBorders>
            <w:shd w:val="clear" w:color="auto" w:fill="auto"/>
          </w:tcPr>
          <w:p w:rsidR="00A907E1" w:rsidRPr="00C04422" w:rsidRDefault="00C04422" w:rsidP="00DB5E0E">
            <w:pPr>
              <w:jc w:val="center"/>
              <w:rPr>
                <w:rFonts w:ascii="Times New Roman" w:hAnsi="Times New Roman" w:cs="Times New Roman"/>
                <w:b/>
                <w:bCs/>
                <w:sz w:val="20"/>
                <w:szCs w:val="20"/>
              </w:rPr>
            </w:pPr>
            <w:r>
              <w:rPr>
                <w:rFonts w:ascii="Times New Roman" w:hAnsi="Times New Roman" w:cs="Times New Roman"/>
                <w:b/>
                <w:bCs/>
                <w:sz w:val="20"/>
                <w:szCs w:val="20"/>
              </w:rPr>
              <w:t>0</w:t>
            </w:r>
          </w:p>
        </w:tc>
      </w:tr>
    </w:tbl>
    <w:p w:rsidR="00A907E1" w:rsidRPr="00C04422" w:rsidRDefault="00C04422" w:rsidP="00A907E1">
      <w:pPr>
        <w:rPr>
          <w:rFonts w:ascii="Times New Roman" w:hAnsi="Times New Roman" w:cs="Times New Roman"/>
          <w:sz w:val="20"/>
          <w:szCs w:val="20"/>
        </w:rPr>
      </w:pPr>
      <w:r>
        <w:rPr>
          <w:rFonts w:ascii="Times New Roman" w:hAnsi="Times New Roman" w:cs="Times New Roman"/>
          <w:i/>
          <w:sz w:val="20"/>
          <w:szCs w:val="20"/>
        </w:rPr>
        <w:t>31.12.202</w:t>
      </w:r>
      <w:r w:rsidR="00D415BE">
        <w:rPr>
          <w:rFonts w:ascii="Times New Roman" w:hAnsi="Times New Roman" w:cs="Times New Roman"/>
          <w:i/>
          <w:sz w:val="20"/>
          <w:szCs w:val="20"/>
        </w:rPr>
        <w:t>1</w:t>
      </w:r>
      <w:r w:rsidR="00A907E1" w:rsidRPr="00C04422">
        <w:rPr>
          <w:rFonts w:ascii="Times New Roman" w:hAnsi="Times New Roman" w:cs="Times New Roman"/>
          <w:i/>
          <w:sz w:val="20"/>
          <w:szCs w:val="20"/>
        </w:rPr>
        <w:t xml:space="preserve"> itibarı ile</w:t>
      </w:r>
    </w:p>
    <w:p w:rsidR="00A907E1" w:rsidRPr="001A0792" w:rsidRDefault="00A907E1" w:rsidP="00A907E1">
      <w:pPr>
        <w:rPr>
          <w:rFonts w:ascii="Times New Roman" w:hAnsi="Times New Roman" w:cs="Times New Roman"/>
          <w:b/>
          <w:sz w:val="20"/>
          <w:szCs w:val="20"/>
        </w:rPr>
      </w:pPr>
      <w:r w:rsidRPr="00C04422">
        <w:rPr>
          <w:rFonts w:ascii="Times New Roman" w:hAnsi="Times New Roman" w:cs="Times New Roman"/>
          <w:b/>
          <w:sz w:val="20"/>
          <w:szCs w:val="20"/>
        </w:rPr>
        <w:t xml:space="preserve">5.1.2 – </w:t>
      </w:r>
      <w:r w:rsidRPr="001A0792">
        <w:rPr>
          <w:rFonts w:ascii="Times New Roman" w:hAnsi="Times New Roman" w:cs="Times New Roman"/>
          <w:b/>
          <w:sz w:val="20"/>
          <w:szCs w:val="20"/>
        </w:rPr>
        <w:t xml:space="preserve">Engelli Öğrenciler </w:t>
      </w:r>
    </w:p>
    <w:p w:rsidR="00A907E1" w:rsidRPr="00C04422" w:rsidRDefault="00A907E1" w:rsidP="00A907E1">
      <w:pPr>
        <w:pStyle w:val="ResimYazs"/>
        <w:rPr>
          <w:b w:val="0"/>
        </w:rPr>
      </w:pPr>
      <w:bookmarkStart w:id="82" w:name="_Toc533169388"/>
      <w:r w:rsidRPr="001A0792">
        <w:t xml:space="preserve">Tablo </w:t>
      </w:r>
      <w:r w:rsidR="00795153" w:rsidRPr="001A0792">
        <w:fldChar w:fldCharType="begin"/>
      </w:r>
      <w:r w:rsidRPr="001A0792">
        <w:instrText xml:space="preserve"> SEQ Tablo \* ARABIC </w:instrText>
      </w:r>
      <w:r w:rsidR="00795153" w:rsidRPr="001A0792">
        <w:fldChar w:fldCharType="separate"/>
      </w:r>
      <w:r w:rsidRPr="001A0792">
        <w:rPr>
          <w:noProof/>
        </w:rPr>
        <w:t>34</w:t>
      </w:r>
      <w:r w:rsidR="00795153" w:rsidRPr="001A0792">
        <w:fldChar w:fldCharType="end"/>
      </w:r>
      <w:r w:rsidRPr="001A0792">
        <w:t xml:space="preserve">: </w:t>
      </w:r>
      <w:r w:rsidR="00C04422" w:rsidRPr="001A0792">
        <w:t xml:space="preserve">Serinhisar Meslek Yüksekokulu </w:t>
      </w:r>
      <w:r w:rsidRPr="00C04422">
        <w:t>Engelli Öğrenci Sayısı</w:t>
      </w:r>
      <w:bookmarkEnd w:id="82"/>
    </w:p>
    <w:tbl>
      <w:tblPr>
        <w:tblW w:w="5000" w:type="pct"/>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6445"/>
        <w:gridCol w:w="2605"/>
      </w:tblGrid>
      <w:tr w:rsidR="00A907E1" w:rsidRPr="00C04422" w:rsidTr="00DB5E0E">
        <w:trPr>
          <w:trHeight w:val="314"/>
        </w:trPr>
        <w:tc>
          <w:tcPr>
            <w:tcW w:w="3561" w:type="pct"/>
            <w:shd w:val="clear" w:color="auto" w:fill="4F81BD"/>
          </w:tcPr>
          <w:p w:rsidR="00A907E1" w:rsidRPr="00C04422" w:rsidRDefault="00A907E1" w:rsidP="00DB5E0E">
            <w:pPr>
              <w:jc w:val="center"/>
              <w:rPr>
                <w:rFonts w:ascii="Times New Roman" w:hAnsi="Times New Roman" w:cs="Times New Roman"/>
                <w:b/>
                <w:bCs/>
                <w:color w:val="FFFFFF"/>
                <w:sz w:val="20"/>
                <w:szCs w:val="20"/>
              </w:rPr>
            </w:pPr>
            <w:r w:rsidRPr="00C04422">
              <w:rPr>
                <w:rFonts w:ascii="Times New Roman" w:hAnsi="Times New Roman" w:cs="Times New Roman"/>
                <w:b/>
                <w:bCs/>
                <w:color w:val="FFFFFF"/>
                <w:sz w:val="20"/>
                <w:szCs w:val="20"/>
              </w:rPr>
              <w:t>Birim Adı</w:t>
            </w:r>
          </w:p>
        </w:tc>
        <w:tc>
          <w:tcPr>
            <w:tcW w:w="1439" w:type="pct"/>
            <w:shd w:val="clear" w:color="auto" w:fill="4F81BD"/>
          </w:tcPr>
          <w:p w:rsidR="00A907E1" w:rsidRPr="00C04422" w:rsidRDefault="00A907E1" w:rsidP="00DB5E0E">
            <w:pPr>
              <w:jc w:val="center"/>
              <w:rPr>
                <w:rFonts w:ascii="Times New Roman" w:hAnsi="Times New Roman" w:cs="Times New Roman"/>
                <w:b/>
                <w:bCs/>
                <w:color w:val="FFFFFF"/>
                <w:sz w:val="20"/>
                <w:szCs w:val="20"/>
              </w:rPr>
            </w:pPr>
            <w:r w:rsidRPr="00C04422">
              <w:rPr>
                <w:rFonts w:ascii="Times New Roman" w:hAnsi="Times New Roman" w:cs="Times New Roman"/>
                <w:b/>
                <w:bCs/>
                <w:color w:val="FFFFFF"/>
                <w:sz w:val="20"/>
                <w:szCs w:val="20"/>
              </w:rPr>
              <w:t>Toplam</w:t>
            </w:r>
          </w:p>
        </w:tc>
      </w:tr>
      <w:tr w:rsidR="00A907E1" w:rsidRPr="00C04422" w:rsidTr="00DB5E0E">
        <w:trPr>
          <w:trHeight w:val="314"/>
        </w:trPr>
        <w:tc>
          <w:tcPr>
            <w:tcW w:w="3561" w:type="pct"/>
            <w:tcBorders>
              <w:top w:val="single" w:sz="8" w:space="0" w:color="4F81BD"/>
              <w:left w:val="single" w:sz="8" w:space="0" w:color="4F81BD"/>
              <w:bottom w:val="single" w:sz="8" w:space="0" w:color="4F81BD"/>
            </w:tcBorders>
            <w:shd w:val="clear" w:color="auto" w:fill="auto"/>
          </w:tcPr>
          <w:p w:rsidR="00A907E1" w:rsidRPr="00C04422" w:rsidRDefault="00D415BE" w:rsidP="00DB5E0E">
            <w:pPr>
              <w:rPr>
                <w:rFonts w:ascii="Times New Roman" w:hAnsi="Times New Roman" w:cs="Times New Roman"/>
                <w:b/>
                <w:bCs/>
                <w:sz w:val="20"/>
                <w:szCs w:val="20"/>
              </w:rPr>
            </w:pPr>
            <w:r>
              <w:rPr>
                <w:rFonts w:ascii="Times New Roman" w:hAnsi="Times New Roman" w:cs="Times New Roman"/>
                <w:b/>
                <w:bCs/>
                <w:sz w:val="20"/>
                <w:szCs w:val="20"/>
              </w:rPr>
              <w:t>Serinhisar MYO</w:t>
            </w:r>
          </w:p>
        </w:tc>
        <w:tc>
          <w:tcPr>
            <w:tcW w:w="1439" w:type="pct"/>
            <w:tcBorders>
              <w:top w:val="single" w:sz="8" w:space="0" w:color="4F81BD"/>
              <w:bottom w:val="single" w:sz="8" w:space="0" w:color="4F81BD"/>
              <w:right w:val="single" w:sz="8" w:space="0" w:color="4F81BD"/>
            </w:tcBorders>
            <w:shd w:val="clear" w:color="auto" w:fill="auto"/>
          </w:tcPr>
          <w:p w:rsidR="00A907E1" w:rsidRPr="00C04422" w:rsidRDefault="00C04422" w:rsidP="00DB5E0E">
            <w:pPr>
              <w:jc w:val="center"/>
              <w:rPr>
                <w:rFonts w:ascii="Times New Roman" w:hAnsi="Times New Roman" w:cs="Times New Roman"/>
                <w:b/>
                <w:bCs/>
                <w:sz w:val="20"/>
                <w:szCs w:val="20"/>
              </w:rPr>
            </w:pPr>
            <w:r>
              <w:rPr>
                <w:rFonts w:ascii="Times New Roman" w:hAnsi="Times New Roman" w:cs="Times New Roman"/>
                <w:b/>
                <w:bCs/>
                <w:sz w:val="20"/>
                <w:szCs w:val="20"/>
              </w:rPr>
              <w:t>0</w:t>
            </w:r>
          </w:p>
        </w:tc>
      </w:tr>
      <w:tr w:rsidR="00A907E1" w:rsidRPr="00C04422" w:rsidTr="00DB5E0E">
        <w:trPr>
          <w:trHeight w:val="314"/>
        </w:trPr>
        <w:tc>
          <w:tcPr>
            <w:tcW w:w="3561" w:type="pct"/>
            <w:tcBorders>
              <w:top w:val="double" w:sz="6" w:space="0" w:color="4F81BD"/>
              <w:left w:val="single" w:sz="8" w:space="0" w:color="4F81BD"/>
              <w:bottom w:val="single" w:sz="8" w:space="0" w:color="4F81BD"/>
            </w:tcBorders>
            <w:shd w:val="clear" w:color="auto" w:fill="auto"/>
          </w:tcPr>
          <w:p w:rsidR="00A907E1" w:rsidRPr="00C04422" w:rsidRDefault="00A907E1" w:rsidP="00DB5E0E">
            <w:pPr>
              <w:rPr>
                <w:rFonts w:ascii="Times New Roman" w:hAnsi="Times New Roman" w:cs="Times New Roman"/>
                <w:b/>
                <w:bCs/>
                <w:sz w:val="20"/>
                <w:szCs w:val="20"/>
              </w:rPr>
            </w:pPr>
            <w:r w:rsidRPr="00C04422">
              <w:rPr>
                <w:rFonts w:ascii="Times New Roman" w:hAnsi="Times New Roman" w:cs="Times New Roman"/>
                <w:b/>
                <w:bCs/>
                <w:sz w:val="20"/>
                <w:szCs w:val="20"/>
              </w:rPr>
              <w:t>Toplam</w:t>
            </w:r>
          </w:p>
        </w:tc>
        <w:tc>
          <w:tcPr>
            <w:tcW w:w="1439" w:type="pct"/>
            <w:tcBorders>
              <w:top w:val="double" w:sz="6" w:space="0" w:color="4F81BD"/>
              <w:bottom w:val="single" w:sz="8" w:space="0" w:color="4F81BD"/>
              <w:right w:val="single" w:sz="8" w:space="0" w:color="4F81BD"/>
            </w:tcBorders>
            <w:shd w:val="clear" w:color="auto" w:fill="auto"/>
          </w:tcPr>
          <w:p w:rsidR="00A907E1" w:rsidRPr="00C04422" w:rsidRDefault="00C04422" w:rsidP="00DB5E0E">
            <w:pPr>
              <w:jc w:val="center"/>
              <w:rPr>
                <w:rFonts w:ascii="Times New Roman" w:hAnsi="Times New Roman" w:cs="Times New Roman"/>
                <w:b/>
                <w:bCs/>
                <w:sz w:val="20"/>
                <w:szCs w:val="20"/>
              </w:rPr>
            </w:pPr>
            <w:r>
              <w:rPr>
                <w:rFonts w:ascii="Times New Roman" w:hAnsi="Times New Roman" w:cs="Times New Roman"/>
                <w:b/>
                <w:bCs/>
                <w:sz w:val="20"/>
                <w:szCs w:val="20"/>
              </w:rPr>
              <w:t>0</w:t>
            </w:r>
          </w:p>
        </w:tc>
      </w:tr>
    </w:tbl>
    <w:p w:rsidR="00A907E1" w:rsidRPr="00C04422" w:rsidRDefault="00C04422" w:rsidP="00A907E1">
      <w:pPr>
        <w:rPr>
          <w:rFonts w:ascii="Times New Roman" w:hAnsi="Times New Roman" w:cs="Times New Roman"/>
          <w:sz w:val="20"/>
          <w:szCs w:val="20"/>
        </w:rPr>
      </w:pPr>
      <w:r>
        <w:rPr>
          <w:rFonts w:ascii="Times New Roman" w:hAnsi="Times New Roman" w:cs="Times New Roman"/>
          <w:i/>
          <w:sz w:val="20"/>
          <w:szCs w:val="20"/>
        </w:rPr>
        <w:t>31.12.202</w:t>
      </w:r>
      <w:r w:rsidR="00D415BE">
        <w:rPr>
          <w:rFonts w:ascii="Times New Roman" w:hAnsi="Times New Roman" w:cs="Times New Roman"/>
          <w:i/>
          <w:sz w:val="20"/>
          <w:szCs w:val="20"/>
        </w:rPr>
        <w:t>1</w:t>
      </w:r>
      <w:r w:rsidR="00A907E1" w:rsidRPr="00C04422">
        <w:rPr>
          <w:rFonts w:ascii="Times New Roman" w:hAnsi="Times New Roman" w:cs="Times New Roman"/>
          <w:i/>
          <w:sz w:val="20"/>
          <w:szCs w:val="20"/>
        </w:rPr>
        <w:t>itibarı ile</w:t>
      </w:r>
    </w:p>
    <w:p w:rsidR="00A907E1" w:rsidRPr="007F4720" w:rsidRDefault="001A0792" w:rsidP="00A907E1">
      <w:pPr>
        <w:rPr>
          <w:rFonts w:ascii="Times New Roman" w:hAnsi="Times New Roman" w:cs="Times New Roman"/>
          <w:b/>
          <w:sz w:val="20"/>
          <w:szCs w:val="20"/>
        </w:rPr>
      </w:pPr>
      <w:r w:rsidRPr="007F4720">
        <w:rPr>
          <w:rFonts w:ascii="Times New Roman" w:hAnsi="Times New Roman" w:cs="Times New Roman"/>
          <w:b/>
          <w:sz w:val="20"/>
          <w:szCs w:val="20"/>
        </w:rPr>
        <w:t>5.1.3 – Mezun Öğrenciler (2021</w:t>
      </w:r>
      <w:r w:rsidR="00A907E1" w:rsidRPr="007F4720">
        <w:rPr>
          <w:rFonts w:ascii="Times New Roman" w:hAnsi="Times New Roman" w:cs="Times New Roman"/>
          <w:b/>
          <w:sz w:val="20"/>
          <w:szCs w:val="20"/>
        </w:rPr>
        <w:t>)</w:t>
      </w:r>
    </w:p>
    <w:p w:rsidR="00A907E1" w:rsidRPr="007F4720" w:rsidRDefault="00A907E1" w:rsidP="00A907E1">
      <w:pPr>
        <w:pStyle w:val="ResimYazs"/>
        <w:rPr>
          <w:b w:val="0"/>
        </w:rPr>
      </w:pPr>
      <w:bookmarkStart w:id="83" w:name="_Toc533169389"/>
      <w:r w:rsidRPr="007F4720">
        <w:t xml:space="preserve">Tablo </w:t>
      </w:r>
      <w:r w:rsidR="00795153" w:rsidRPr="007F4720">
        <w:fldChar w:fldCharType="begin"/>
      </w:r>
      <w:r w:rsidRPr="007F4720">
        <w:instrText xml:space="preserve"> SEQ Tablo \* ARABIC </w:instrText>
      </w:r>
      <w:r w:rsidR="00795153" w:rsidRPr="007F4720">
        <w:fldChar w:fldCharType="separate"/>
      </w:r>
      <w:r w:rsidRPr="007F4720">
        <w:rPr>
          <w:noProof/>
        </w:rPr>
        <w:t>35</w:t>
      </w:r>
      <w:r w:rsidR="00795153" w:rsidRPr="007F4720">
        <w:fldChar w:fldCharType="end"/>
      </w:r>
      <w:r w:rsidRPr="007F4720">
        <w:t xml:space="preserve">: </w:t>
      </w:r>
      <w:r w:rsidR="00C04422" w:rsidRPr="007F4720">
        <w:t xml:space="preserve">Serinhisar Meslek Yüksekokulu </w:t>
      </w:r>
      <w:r w:rsidRPr="007F4720">
        <w:t>Mezun Öğrenci Sayısı</w:t>
      </w:r>
      <w:bookmarkEnd w:id="83"/>
    </w:p>
    <w:tbl>
      <w:tblPr>
        <w:tblW w:w="5000" w:type="pct"/>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6445"/>
        <w:gridCol w:w="2605"/>
      </w:tblGrid>
      <w:tr w:rsidR="00A907E1" w:rsidRPr="007F4720" w:rsidTr="00DB5E0E">
        <w:trPr>
          <w:trHeight w:val="314"/>
        </w:trPr>
        <w:tc>
          <w:tcPr>
            <w:tcW w:w="3561" w:type="pct"/>
            <w:shd w:val="clear" w:color="auto" w:fill="4F81BD"/>
          </w:tcPr>
          <w:p w:rsidR="00A907E1" w:rsidRPr="007F4720" w:rsidRDefault="00A907E1" w:rsidP="00DB5E0E">
            <w:pPr>
              <w:jc w:val="center"/>
              <w:rPr>
                <w:rFonts w:ascii="Times New Roman" w:hAnsi="Times New Roman" w:cs="Times New Roman"/>
                <w:b/>
                <w:bCs/>
                <w:sz w:val="20"/>
                <w:szCs w:val="20"/>
              </w:rPr>
            </w:pPr>
            <w:r w:rsidRPr="007F4720">
              <w:rPr>
                <w:rFonts w:ascii="Times New Roman" w:hAnsi="Times New Roman" w:cs="Times New Roman"/>
                <w:b/>
                <w:bCs/>
                <w:sz w:val="20"/>
                <w:szCs w:val="20"/>
              </w:rPr>
              <w:t>Birim Adı</w:t>
            </w:r>
          </w:p>
        </w:tc>
        <w:tc>
          <w:tcPr>
            <w:tcW w:w="1439" w:type="pct"/>
            <w:shd w:val="clear" w:color="auto" w:fill="4F81BD"/>
          </w:tcPr>
          <w:p w:rsidR="00A907E1" w:rsidRPr="007F4720" w:rsidRDefault="00A907E1" w:rsidP="00DB5E0E">
            <w:pPr>
              <w:jc w:val="center"/>
              <w:rPr>
                <w:rFonts w:ascii="Times New Roman" w:hAnsi="Times New Roman" w:cs="Times New Roman"/>
                <w:b/>
                <w:bCs/>
                <w:sz w:val="20"/>
                <w:szCs w:val="20"/>
              </w:rPr>
            </w:pPr>
            <w:r w:rsidRPr="007F4720">
              <w:rPr>
                <w:rFonts w:ascii="Times New Roman" w:hAnsi="Times New Roman" w:cs="Times New Roman"/>
                <w:b/>
                <w:bCs/>
                <w:sz w:val="20"/>
                <w:szCs w:val="20"/>
              </w:rPr>
              <w:t>Toplam</w:t>
            </w:r>
          </w:p>
        </w:tc>
      </w:tr>
      <w:tr w:rsidR="00A907E1" w:rsidRPr="007F4720" w:rsidTr="00DB5E0E">
        <w:trPr>
          <w:trHeight w:val="314"/>
        </w:trPr>
        <w:tc>
          <w:tcPr>
            <w:tcW w:w="3561" w:type="pct"/>
            <w:tcBorders>
              <w:top w:val="single" w:sz="8" w:space="0" w:color="4F81BD"/>
              <w:left w:val="single" w:sz="8" w:space="0" w:color="4F81BD"/>
              <w:bottom w:val="single" w:sz="8" w:space="0" w:color="4F81BD"/>
            </w:tcBorders>
            <w:shd w:val="clear" w:color="auto" w:fill="auto"/>
          </w:tcPr>
          <w:p w:rsidR="00A907E1" w:rsidRPr="007F4720" w:rsidRDefault="007F4720" w:rsidP="00DB5E0E">
            <w:pPr>
              <w:rPr>
                <w:rFonts w:ascii="Times New Roman" w:hAnsi="Times New Roman" w:cs="Times New Roman"/>
                <w:b/>
                <w:bCs/>
                <w:sz w:val="20"/>
                <w:szCs w:val="20"/>
              </w:rPr>
            </w:pPr>
            <w:r>
              <w:rPr>
                <w:rFonts w:ascii="Times New Roman" w:hAnsi="Times New Roman" w:cs="Times New Roman"/>
                <w:b/>
                <w:bCs/>
                <w:sz w:val="20"/>
                <w:szCs w:val="20"/>
              </w:rPr>
              <w:t>Acil Durum ve Afet Yönetimi</w:t>
            </w:r>
          </w:p>
        </w:tc>
        <w:tc>
          <w:tcPr>
            <w:tcW w:w="1439" w:type="pct"/>
            <w:tcBorders>
              <w:top w:val="single" w:sz="8" w:space="0" w:color="4F81BD"/>
              <w:bottom w:val="single" w:sz="8" w:space="0" w:color="4F81BD"/>
              <w:right w:val="single" w:sz="8" w:space="0" w:color="4F81BD"/>
            </w:tcBorders>
            <w:shd w:val="clear" w:color="auto" w:fill="auto"/>
          </w:tcPr>
          <w:p w:rsidR="00A907E1" w:rsidRPr="007F4720" w:rsidRDefault="007F4720" w:rsidP="00DB5E0E">
            <w:pPr>
              <w:jc w:val="center"/>
              <w:rPr>
                <w:rFonts w:ascii="Times New Roman" w:hAnsi="Times New Roman" w:cs="Times New Roman"/>
                <w:b/>
                <w:bCs/>
                <w:sz w:val="20"/>
                <w:szCs w:val="20"/>
              </w:rPr>
            </w:pPr>
            <w:r>
              <w:rPr>
                <w:rFonts w:ascii="Times New Roman" w:hAnsi="Times New Roman" w:cs="Times New Roman"/>
                <w:b/>
                <w:bCs/>
                <w:sz w:val="20"/>
                <w:szCs w:val="20"/>
              </w:rPr>
              <w:t>33</w:t>
            </w:r>
          </w:p>
        </w:tc>
      </w:tr>
      <w:tr w:rsidR="00A907E1" w:rsidRPr="007F4720" w:rsidTr="00DB5E0E">
        <w:trPr>
          <w:trHeight w:val="314"/>
        </w:trPr>
        <w:tc>
          <w:tcPr>
            <w:tcW w:w="3561" w:type="pct"/>
            <w:tcBorders>
              <w:top w:val="double" w:sz="6" w:space="0" w:color="4F81BD"/>
              <w:left w:val="single" w:sz="8" w:space="0" w:color="4F81BD"/>
              <w:bottom w:val="single" w:sz="8" w:space="0" w:color="4F81BD"/>
            </w:tcBorders>
            <w:shd w:val="clear" w:color="auto" w:fill="auto"/>
          </w:tcPr>
          <w:p w:rsidR="00A907E1" w:rsidRPr="007F4720" w:rsidRDefault="00A907E1" w:rsidP="00DB5E0E">
            <w:pPr>
              <w:rPr>
                <w:rFonts w:ascii="Times New Roman" w:hAnsi="Times New Roman" w:cs="Times New Roman"/>
                <w:b/>
                <w:bCs/>
                <w:sz w:val="20"/>
                <w:szCs w:val="20"/>
              </w:rPr>
            </w:pPr>
            <w:r w:rsidRPr="007F4720">
              <w:rPr>
                <w:rFonts w:ascii="Times New Roman" w:hAnsi="Times New Roman" w:cs="Times New Roman"/>
                <w:b/>
                <w:bCs/>
                <w:sz w:val="20"/>
                <w:szCs w:val="20"/>
              </w:rPr>
              <w:t>Toplam</w:t>
            </w:r>
          </w:p>
        </w:tc>
        <w:tc>
          <w:tcPr>
            <w:tcW w:w="1439" w:type="pct"/>
            <w:tcBorders>
              <w:top w:val="double" w:sz="6" w:space="0" w:color="4F81BD"/>
              <w:bottom w:val="single" w:sz="8" w:space="0" w:color="4F81BD"/>
              <w:right w:val="single" w:sz="8" w:space="0" w:color="4F81BD"/>
            </w:tcBorders>
            <w:shd w:val="clear" w:color="auto" w:fill="auto"/>
          </w:tcPr>
          <w:p w:rsidR="00A907E1" w:rsidRPr="007F4720" w:rsidRDefault="007F4720" w:rsidP="00DB5E0E">
            <w:pPr>
              <w:rPr>
                <w:rFonts w:ascii="Times New Roman" w:hAnsi="Times New Roman" w:cs="Times New Roman"/>
                <w:b/>
                <w:bCs/>
                <w:sz w:val="20"/>
                <w:szCs w:val="20"/>
              </w:rPr>
            </w:pPr>
            <w:r>
              <w:rPr>
                <w:rFonts w:ascii="Times New Roman" w:hAnsi="Times New Roman" w:cs="Times New Roman"/>
                <w:b/>
                <w:bCs/>
                <w:sz w:val="20"/>
                <w:szCs w:val="20"/>
              </w:rPr>
              <w:t xml:space="preserve">                        33</w:t>
            </w:r>
          </w:p>
        </w:tc>
      </w:tr>
    </w:tbl>
    <w:p w:rsidR="00A907E1" w:rsidRPr="007F4720" w:rsidRDefault="00C04422" w:rsidP="00A907E1">
      <w:pPr>
        <w:rPr>
          <w:rFonts w:ascii="Times New Roman" w:hAnsi="Times New Roman" w:cs="Times New Roman"/>
          <w:sz w:val="20"/>
          <w:szCs w:val="20"/>
        </w:rPr>
      </w:pPr>
      <w:r w:rsidRPr="007F4720">
        <w:rPr>
          <w:rFonts w:ascii="Times New Roman" w:hAnsi="Times New Roman" w:cs="Times New Roman"/>
          <w:i/>
          <w:sz w:val="20"/>
          <w:szCs w:val="20"/>
        </w:rPr>
        <w:t>31.12.202</w:t>
      </w:r>
      <w:r w:rsidR="00D415BE" w:rsidRPr="007F4720">
        <w:rPr>
          <w:rFonts w:ascii="Times New Roman" w:hAnsi="Times New Roman" w:cs="Times New Roman"/>
          <w:i/>
          <w:sz w:val="20"/>
          <w:szCs w:val="20"/>
        </w:rPr>
        <w:t>1</w:t>
      </w:r>
      <w:r w:rsidR="00A907E1" w:rsidRPr="007F4720">
        <w:rPr>
          <w:rFonts w:ascii="Times New Roman" w:hAnsi="Times New Roman" w:cs="Times New Roman"/>
          <w:i/>
          <w:sz w:val="20"/>
          <w:szCs w:val="20"/>
        </w:rPr>
        <w:t xml:space="preserve"> itibarı ile</w:t>
      </w:r>
    </w:p>
    <w:p w:rsidR="00A907E1" w:rsidRPr="00D2419F" w:rsidRDefault="00A907E1" w:rsidP="00A907E1">
      <w:pPr>
        <w:pStyle w:val="ResimYazs"/>
        <w:rPr>
          <w:rFonts w:ascii="Calibri" w:hAnsi="Calibri" w:cs="Calibri"/>
          <w:sz w:val="22"/>
          <w:szCs w:val="22"/>
        </w:rPr>
      </w:pPr>
    </w:p>
    <w:p w:rsidR="00A907E1" w:rsidRPr="00685881" w:rsidRDefault="008E229F" w:rsidP="00C04422">
      <w:pPr>
        <w:pStyle w:val="ResimYazs"/>
      </w:pPr>
      <w:r w:rsidRPr="00685881">
        <w:lastRenderedPageBreak/>
        <w:t>5.1.4 - Yatay Geçişle 2020</w:t>
      </w:r>
      <w:r w:rsidR="00A907E1" w:rsidRPr="00685881">
        <w:t xml:space="preserve"> Yılında Fakültemize Gelen, Fakültemizden Ayrılan, Kurum İçi Geçiş Yapan Öğrencilerin Sayıları </w:t>
      </w:r>
    </w:p>
    <w:p w:rsidR="00A907E1" w:rsidRPr="00685881" w:rsidRDefault="00A907E1" w:rsidP="00A907E1">
      <w:pPr>
        <w:pStyle w:val="ResimYazs"/>
      </w:pPr>
      <w:bookmarkStart w:id="84" w:name="_Toc533169390"/>
      <w:r w:rsidRPr="00685881">
        <w:t xml:space="preserve">Tablo </w:t>
      </w:r>
      <w:r w:rsidR="00795153" w:rsidRPr="00685881">
        <w:fldChar w:fldCharType="begin"/>
      </w:r>
      <w:r w:rsidRPr="00685881">
        <w:instrText xml:space="preserve"> SEQ Tablo \* ARABIC </w:instrText>
      </w:r>
      <w:r w:rsidR="00795153" w:rsidRPr="00685881">
        <w:fldChar w:fldCharType="separate"/>
      </w:r>
      <w:r w:rsidRPr="00685881">
        <w:rPr>
          <w:noProof/>
        </w:rPr>
        <w:t>36</w:t>
      </w:r>
      <w:r w:rsidR="00795153" w:rsidRPr="00685881">
        <w:fldChar w:fldCharType="end"/>
      </w:r>
      <w:r w:rsidRPr="00685881">
        <w:t>:</w:t>
      </w:r>
      <w:r w:rsidR="00C04422" w:rsidRPr="00685881">
        <w:t xml:space="preserve">Yatay Geçişle 2020 Yılında Serinhisar </w:t>
      </w:r>
      <w:proofErr w:type="spellStart"/>
      <w:r w:rsidR="00C04422" w:rsidRPr="00685881">
        <w:t>MYO’ya</w:t>
      </w:r>
      <w:proofErr w:type="spellEnd"/>
      <w:r w:rsidRPr="00685881">
        <w:t xml:space="preserve"> Gelen, Ayrılan, Kurum İçi Geçiş Yapan Öğrencilerin Sayıları</w:t>
      </w:r>
      <w:bookmarkEnd w:id="84"/>
    </w:p>
    <w:tbl>
      <w:tblPr>
        <w:tblW w:w="4982" w:type="pct"/>
        <w:tblBorders>
          <w:top w:val="single" w:sz="8" w:space="0" w:color="4F81BD"/>
          <w:left w:val="single" w:sz="8" w:space="0" w:color="4F81BD"/>
          <w:bottom w:val="single" w:sz="8" w:space="0" w:color="4F81BD"/>
          <w:right w:val="single" w:sz="8" w:space="0" w:color="4F81BD"/>
        </w:tblBorders>
        <w:tblLook w:val="0620" w:firstRow="1" w:lastRow="0" w:firstColumn="0" w:lastColumn="0" w:noHBand="1" w:noVBand="1"/>
      </w:tblPr>
      <w:tblGrid>
        <w:gridCol w:w="2273"/>
        <w:gridCol w:w="2373"/>
        <w:gridCol w:w="2546"/>
        <w:gridCol w:w="1825"/>
      </w:tblGrid>
      <w:tr w:rsidR="00A907E1" w:rsidRPr="00685881" w:rsidTr="00DB5E0E">
        <w:tc>
          <w:tcPr>
            <w:tcW w:w="5000" w:type="pct"/>
            <w:gridSpan w:val="4"/>
            <w:shd w:val="clear" w:color="auto" w:fill="4F81BD"/>
          </w:tcPr>
          <w:p w:rsidR="00A907E1" w:rsidRPr="00685881" w:rsidRDefault="00685881" w:rsidP="00DB5E0E">
            <w:pPr>
              <w:spacing w:before="100" w:beforeAutospacing="1"/>
              <w:jc w:val="center"/>
              <w:rPr>
                <w:rFonts w:ascii="Times New Roman" w:hAnsi="Times New Roman" w:cs="Times New Roman"/>
                <w:b/>
                <w:bCs/>
                <w:sz w:val="20"/>
                <w:szCs w:val="20"/>
              </w:rPr>
            </w:pPr>
            <w:r>
              <w:rPr>
                <w:rFonts w:ascii="Times New Roman" w:hAnsi="Times New Roman" w:cs="Times New Roman"/>
                <w:b/>
                <w:bCs/>
                <w:sz w:val="20"/>
                <w:szCs w:val="20"/>
              </w:rPr>
              <w:t xml:space="preserve">Yatay Geçişle 2020 </w:t>
            </w:r>
            <w:r w:rsidR="00A907E1" w:rsidRPr="00685881">
              <w:rPr>
                <w:rFonts w:ascii="Times New Roman" w:hAnsi="Times New Roman" w:cs="Times New Roman"/>
                <w:b/>
                <w:bCs/>
                <w:sz w:val="20"/>
                <w:szCs w:val="20"/>
              </w:rPr>
              <w:t>Yılında Fakültemize Gelen, Fakültemizden Ayrılan, Kurum İçi Geçiş Yapan Öğrencilerin Sayıları ve Bölümleri</w:t>
            </w:r>
          </w:p>
        </w:tc>
      </w:tr>
      <w:tr w:rsidR="00A907E1" w:rsidRPr="00685881" w:rsidTr="00DB5E0E">
        <w:tc>
          <w:tcPr>
            <w:tcW w:w="2576" w:type="pct"/>
            <w:gridSpan w:val="2"/>
            <w:shd w:val="clear" w:color="auto" w:fill="auto"/>
          </w:tcPr>
          <w:p w:rsidR="00A907E1" w:rsidRPr="00685881" w:rsidRDefault="00A907E1" w:rsidP="00DB5E0E">
            <w:pPr>
              <w:spacing w:before="100" w:beforeAutospacing="1"/>
              <w:jc w:val="center"/>
              <w:rPr>
                <w:rFonts w:ascii="Times New Roman" w:hAnsi="Times New Roman" w:cs="Times New Roman"/>
                <w:sz w:val="20"/>
                <w:szCs w:val="20"/>
              </w:rPr>
            </w:pPr>
            <w:r w:rsidRPr="00685881">
              <w:rPr>
                <w:rFonts w:ascii="Times New Roman" w:hAnsi="Times New Roman" w:cs="Times New Roman"/>
                <w:sz w:val="20"/>
                <w:szCs w:val="20"/>
              </w:rPr>
              <w:t>Kurum Dışı</w:t>
            </w:r>
          </w:p>
        </w:tc>
        <w:tc>
          <w:tcPr>
            <w:tcW w:w="2424" w:type="pct"/>
            <w:gridSpan w:val="2"/>
            <w:shd w:val="clear" w:color="auto" w:fill="auto"/>
          </w:tcPr>
          <w:p w:rsidR="00A907E1" w:rsidRPr="00685881" w:rsidRDefault="00A907E1" w:rsidP="00DB5E0E">
            <w:pPr>
              <w:spacing w:before="100" w:beforeAutospacing="1"/>
              <w:jc w:val="center"/>
              <w:rPr>
                <w:rFonts w:ascii="Times New Roman" w:hAnsi="Times New Roman" w:cs="Times New Roman"/>
                <w:sz w:val="20"/>
                <w:szCs w:val="20"/>
              </w:rPr>
            </w:pPr>
            <w:r w:rsidRPr="00685881">
              <w:rPr>
                <w:rFonts w:ascii="Times New Roman" w:hAnsi="Times New Roman" w:cs="Times New Roman"/>
                <w:sz w:val="20"/>
                <w:szCs w:val="20"/>
              </w:rPr>
              <w:t>Kurum İçi</w:t>
            </w:r>
          </w:p>
        </w:tc>
      </w:tr>
      <w:tr w:rsidR="00A907E1" w:rsidRPr="00685881" w:rsidTr="00DB5E0E">
        <w:tc>
          <w:tcPr>
            <w:tcW w:w="1260" w:type="pct"/>
            <w:shd w:val="clear" w:color="auto" w:fill="auto"/>
          </w:tcPr>
          <w:p w:rsidR="00A907E1" w:rsidRPr="00685881" w:rsidRDefault="00A907E1" w:rsidP="00DB5E0E">
            <w:pPr>
              <w:spacing w:before="100" w:beforeAutospacing="1"/>
              <w:jc w:val="center"/>
              <w:rPr>
                <w:rFonts w:ascii="Times New Roman" w:hAnsi="Times New Roman" w:cs="Times New Roman"/>
                <w:sz w:val="20"/>
                <w:szCs w:val="20"/>
              </w:rPr>
            </w:pPr>
            <w:r w:rsidRPr="00685881">
              <w:rPr>
                <w:rFonts w:ascii="Times New Roman" w:hAnsi="Times New Roman" w:cs="Times New Roman"/>
                <w:sz w:val="20"/>
                <w:szCs w:val="20"/>
              </w:rPr>
              <w:t>Gelen</w:t>
            </w:r>
          </w:p>
        </w:tc>
        <w:tc>
          <w:tcPr>
            <w:tcW w:w="1316" w:type="pct"/>
            <w:shd w:val="clear" w:color="auto" w:fill="auto"/>
          </w:tcPr>
          <w:p w:rsidR="00A907E1" w:rsidRPr="00685881" w:rsidRDefault="00A907E1" w:rsidP="00DB5E0E">
            <w:pPr>
              <w:spacing w:before="100" w:beforeAutospacing="1"/>
              <w:jc w:val="center"/>
              <w:rPr>
                <w:rFonts w:ascii="Times New Roman" w:hAnsi="Times New Roman" w:cs="Times New Roman"/>
                <w:sz w:val="20"/>
                <w:szCs w:val="20"/>
              </w:rPr>
            </w:pPr>
            <w:r w:rsidRPr="00685881">
              <w:rPr>
                <w:rFonts w:ascii="Times New Roman" w:hAnsi="Times New Roman" w:cs="Times New Roman"/>
                <w:sz w:val="20"/>
                <w:szCs w:val="20"/>
              </w:rPr>
              <w:t>Giden</w:t>
            </w:r>
          </w:p>
        </w:tc>
        <w:tc>
          <w:tcPr>
            <w:tcW w:w="1412" w:type="pct"/>
            <w:shd w:val="clear" w:color="auto" w:fill="auto"/>
          </w:tcPr>
          <w:p w:rsidR="00A907E1" w:rsidRPr="00685881" w:rsidRDefault="00A907E1" w:rsidP="00DB5E0E">
            <w:pPr>
              <w:spacing w:before="100" w:beforeAutospacing="1"/>
              <w:jc w:val="center"/>
              <w:rPr>
                <w:rFonts w:ascii="Times New Roman" w:hAnsi="Times New Roman" w:cs="Times New Roman"/>
                <w:sz w:val="20"/>
                <w:szCs w:val="20"/>
              </w:rPr>
            </w:pPr>
            <w:r w:rsidRPr="00685881">
              <w:rPr>
                <w:rFonts w:ascii="Times New Roman" w:hAnsi="Times New Roman" w:cs="Times New Roman"/>
                <w:sz w:val="20"/>
                <w:szCs w:val="20"/>
              </w:rPr>
              <w:t>Gelen</w:t>
            </w:r>
          </w:p>
        </w:tc>
        <w:tc>
          <w:tcPr>
            <w:tcW w:w="1012" w:type="pct"/>
            <w:shd w:val="clear" w:color="auto" w:fill="auto"/>
          </w:tcPr>
          <w:p w:rsidR="00A907E1" w:rsidRPr="00685881" w:rsidRDefault="00A907E1" w:rsidP="00DB5E0E">
            <w:pPr>
              <w:spacing w:before="100" w:beforeAutospacing="1"/>
              <w:jc w:val="center"/>
              <w:rPr>
                <w:rFonts w:ascii="Times New Roman" w:hAnsi="Times New Roman" w:cs="Times New Roman"/>
                <w:sz w:val="20"/>
                <w:szCs w:val="20"/>
              </w:rPr>
            </w:pPr>
            <w:r w:rsidRPr="00685881">
              <w:rPr>
                <w:rFonts w:ascii="Times New Roman" w:hAnsi="Times New Roman" w:cs="Times New Roman"/>
                <w:sz w:val="20"/>
                <w:szCs w:val="20"/>
              </w:rPr>
              <w:t>Giden</w:t>
            </w:r>
          </w:p>
        </w:tc>
      </w:tr>
      <w:tr w:rsidR="00A907E1" w:rsidRPr="00685881" w:rsidTr="00DB5E0E">
        <w:tc>
          <w:tcPr>
            <w:tcW w:w="1260" w:type="pct"/>
            <w:shd w:val="clear" w:color="auto" w:fill="auto"/>
          </w:tcPr>
          <w:p w:rsidR="00A907E1" w:rsidRPr="00685881" w:rsidRDefault="00685881" w:rsidP="00DB5E0E">
            <w:pPr>
              <w:jc w:val="center"/>
              <w:rPr>
                <w:rFonts w:ascii="Times New Roman" w:hAnsi="Times New Roman" w:cs="Times New Roman"/>
                <w:sz w:val="20"/>
                <w:szCs w:val="20"/>
              </w:rPr>
            </w:pPr>
            <w:r w:rsidRPr="00685881">
              <w:rPr>
                <w:rFonts w:ascii="Times New Roman" w:hAnsi="Times New Roman" w:cs="Times New Roman"/>
                <w:sz w:val="20"/>
                <w:szCs w:val="20"/>
              </w:rPr>
              <w:t>2</w:t>
            </w:r>
          </w:p>
        </w:tc>
        <w:tc>
          <w:tcPr>
            <w:tcW w:w="1316" w:type="pct"/>
            <w:shd w:val="clear" w:color="auto" w:fill="auto"/>
          </w:tcPr>
          <w:p w:rsidR="00A907E1" w:rsidRPr="00685881" w:rsidRDefault="00C04422" w:rsidP="00DB5E0E">
            <w:pPr>
              <w:jc w:val="center"/>
              <w:rPr>
                <w:rFonts w:ascii="Times New Roman" w:hAnsi="Times New Roman" w:cs="Times New Roman"/>
                <w:sz w:val="20"/>
                <w:szCs w:val="20"/>
              </w:rPr>
            </w:pPr>
            <w:r w:rsidRPr="00685881">
              <w:rPr>
                <w:rFonts w:ascii="Times New Roman" w:hAnsi="Times New Roman" w:cs="Times New Roman"/>
                <w:sz w:val="20"/>
                <w:szCs w:val="20"/>
              </w:rPr>
              <w:t>0</w:t>
            </w:r>
          </w:p>
        </w:tc>
        <w:tc>
          <w:tcPr>
            <w:tcW w:w="1412" w:type="pct"/>
            <w:shd w:val="clear" w:color="auto" w:fill="auto"/>
          </w:tcPr>
          <w:p w:rsidR="00A907E1" w:rsidRPr="00685881" w:rsidRDefault="00A907E1" w:rsidP="00DB5E0E">
            <w:pPr>
              <w:jc w:val="center"/>
              <w:rPr>
                <w:rFonts w:ascii="Times New Roman" w:hAnsi="Times New Roman" w:cs="Times New Roman"/>
                <w:sz w:val="20"/>
                <w:szCs w:val="20"/>
              </w:rPr>
            </w:pPr>
            <w:r w:rsidRPr="00685881">
              <w:rPr>
                <w:rFonts w:ascii="Times New Roman" w:hAnsi="Times New Roman" w:cs="Times New Roman"/>
                <w:sz w:val="20"/>
                <w:szCs w:val="20"/>
              </w:rPr>
              <w:t>0</w:t>
            </w:r>
          </w:p>
        </w:tc>
        <w:tc>
          <w:tcPr>
            <w:tcW w:w="1012" w:type="pct"/>
            <w:shd w:val="clear" w:color="auto" w:fill="auto"/>
          </w:tcPr>
          <w:p w:rsidR="00A907E1" w:rsidRPr="00685881" w:rsidRDefault="00A907E1" w:rsidP="00DB5E0E">
            <w:pPr>
              <w:jc w:val="center"/>
              <w:rPr>
                <w:rFonts w:ascii="Times New Roman" w:hAnsi="Times New Roman" w:cs="Times New Roman"/>
                <w:sz w:val="20"/>
                <w:szCs w:val="20"/>
              </w:rPr>
            </w:pPr>
            <w:r w:rsidRPr="00685881">
              <w:rPr>
                <w:rFonts w:ascii="Times New Roman" w:hAnsi="Times New Roman" w:cs="Times New Roman"/>
                <w:sz w:val="20"/>
                <w:szCs w:val="20"/>
              </w:rPr>
              <w:t>0</w:t>
            </w:r>
          </w:p>
        </w:tc>
      </w:tr>
    </w:tbl>
    <w:p w:rsidR="00A907E1" w:rsidRPr="00685881" w:rsidRDefault="00A907E1" w:rsidP="00A907E1">
      <w:pPr>
        <w:jc w:val="both"/>
        <w:rPr>
          <w:rFonts w:ascii="Times New Roman" w:hAnsi="Times New Roman" w:cs="Times New Roman"/>
          <w:i/>
          <w:sz w:val="20"/>
          <w:szCs w:val="20"/>
        </w:rPr>
      </w:pPr>
      <w:r w:rsidRPr="00685881">
        <w:rPr>
          <w:rFonts w:ascii="Times New Roman" w:hAnsi="Times New Roman" w:cs="Times New Roman"/>
          <w:i/>
          <w:sz w:val="20"/>
          <w:szCs w:val="20"/>
        </w:rPr>
        <w:t>31.12.2</w:t>
      </w:r>
      <w:r w:rsidR="00685881" w:rsidRPr="00685881">
        <w:rPr>
          <w:rFonts w:ascii="Times New Roman" w:hAnsi="Times New Roman" w:cs="Times New Roman"/>
          <w:i/>
          <w:sz w:val="20"/>
          <w:szCs w:val="20"/>
        </w:rPr>
        <w:t xml:space="preserve">021 </w:t>
      </w:r>
      <w:r w:rsidRPr="00685881">
        <w:rPr>
          <w:rFonts w:ascii="Times New Roman" w:hAnsi="Times New Roman" w:cs="Times New Roman"/>
          <w:i/>
          <w:sz w:val="20"/>
          <w:szCs w:val="20"/>
        </w:rPr>
        <w:t>itibarı ile</w:t>
      </w:r>
    </w:p>
    <w:p w:rsidR="00A907E1" w:rsidRPr="00685881" w:rsidRDefault="00A907E1" w:rsidP="00A907E1">
      <w:pPr>
        <w:pStyle w:val="ResimYazs"/>
      </w:pPr>
      <w:r w:rsidRPr="00685881">
        <w:t xml:space="preserve">5.1.5 – </w:t>
      </w:r>
      <w:r w:rsidR="00C04422" w:rsidRPr="00685881">
        <w:t xml:space="preserve">Serinhisar Meslek Yüksekokulu’ndan </w:t>
      </w:r>
      <w:r w:rsidRPr="00685881">
        <w:t>Ayrılan Öğrencilerin Sayısı</w:t>
      </w:r>
    </w:p>
    <w:p w:rsidR="00A907E1" w:rsidRPr="00685881" w:rsidRDefault="00A907E1" w:rsidP="00A907E1">
      <w:pPr>
        <w:pStyle w:val="ResimYazs"/>
      </w:pPr>
      <w:bookmarkStart w:id="85" w:name="_Toc533169391"/>
      <w:r w:rsidRPr="00685881">
        <w:t xml:space="preserve">Tablo </w:t>
      </w:r>
      <w:r w:rsidR="00795153" w:rsidRPr="00685881">
        <w:fldChar w:fldCharType="begin"/>
      </w:r>
      <w:r w:rsidRPr="00685881">
        <w:instrText xml:space="preserve"> SEQ Tablo \* ARABIC </w:instrText>
      </w:r>
      <w:r w:rsidR="00795153" w:rsidRPr="00685881">
        <w:fldChar w:fldCharType="separate"/>
      </w:r>
      <w:r w:rsidRPr="00685881">
        <w:rPr>
          <w:noProof/>
        </w:rPr>
        <w:t>37</w:t>
      </w:r>
      <w:r w:rsidR="00795153" w:rsidRPr="00685881">
        <w:fldChar w:fldCharType="end"/>
      </w:r>
      <w:r w:rsidRPr="00685881">
        <w:t xml:space="preserve">: </w:t>
      </w:r>
      <w:r w:rsidR="00C04422" w:rsidRPr="00685881">
        <w:t xml:space="preserve">Serinhisar Meslek Yüksekokulu’ndan </w:t>
      </w:r>
      <w:r w:rsidRPr="00685881">
        <w:t>Ayrılan Öğrencilerin Sayısı</w:t>
      </w:r>
      <w:bookmarkEnd w:id="85"/>
    </w:p>
    <w:tbl>
      <w:tblPr>
        <w:tblW w:w="0" w:type="auto"/>
        <w:tblInd w:w="108" w:type="dxa"/>
        <w:tblCellMar>
          <w:left w:w="10" w:type="dxa"/>
          <w:right w:w="10" w:type="dxa"/>
        </w:tblCellMar>
        <w:tblLook w:val="0000" w:firstRow="0" w:lastRow="0" w:firstColumn="0" w:lastColumn="0" w:noHBand="0" w:noVBand="0"/>
      </w:tblPr>
      <w:tblGrid>
        <w:gridCol w:w="1423"/>
        <w:gridCol w:w="1671"/>
        <w:gridCol w:w="1653"/>
        <w:gridCol w:w="1322"/>
        <w:gridCol w:w="1631"/>
        <w:gridCol w:w="1242"/>
      </w:tblGrid>
      <w:tr w:rsidR="00745E40" w:rsidRPr="00685881" w:rsidTr="00745E40">
        <w:trPr>
          <w:trHeight w:val="1"/>
        </w:trPr>
        <w:tc>
          <w:tcPr>
            <w:tcW w:w="9255" w:type="dxa"/>
            <w:gridSpan w:val="6"/>
            <w:tcBorders>
              <w:top w:val="single" w:sz="8" w:space="0" w:color="4F81BD"/>
              <w:left w:val="single" w:sz="8" w:space="0" w:color="4F81BD"/>
              <w:bottom w:val="single" w:sz="8" w:space="0" w:color="4F81BD"/>
              <w:right w:val="single" w:sz="8" w:space="0" w:color="4F81BD"/>
            </w:tcBorders>
            <w:shd w:val="clear" w:color="auto" w:fill="4F81BD"/>
            <w:tcMar>
              <w:left w:w="108" w:type="dxa"/>
              <w:right w:w="108" w:type="dxa"/>
            </w:tcMar>
            <w:vAlign w:val="center"/>
          </w:tcPr>
          <w:p w:rsidR="00745E40" w:rsidRPr="00685881" w:rsidRDefault="00745E40" w:rsidP="00745E40">
            <w:pPr>
              <w:ind w:left="363"/>
              <w:jc w:val="center"/>
              <w:rPr>
                <w:rFonts w:ascii="Times New Roman" w:eastAsia="Times New Roman" w:hAnsi="Times New Roman" w:cs="Times New Roman"/>
                <w:b/>
                <w:sz w:val="20"/>
              </w:rPr>
            </w:pPr>
            <w:r w:rsidRPr="00685881">
              <w:rPr>
                <w:rFonts w:ascii="Times New Roman" w:eastAsia="Times New Roman" w:hAnsi="Times New Roman" w:cs="Times New Roman"/>
                <w:sz w:val="20"/>
              </w:rPr>
              <w:t xml:space="preserve">Serinhisar Meslek Yüksekokulu’ndan </w:t>
            </w:r>
            <w:r w:rsidRPr="00685881">
              <w:rPr>
                <w:rFonts w:ascii="Times New Roman" w:eastAsia="Times New Roman" w:hAnsi="Times New Roman" w:cs="Times New Roman"/>
                <w:b/>
                <w:sz w:val="20"/>
              </w:rPr>
              <w:t>Ayrılan Öğrencilerin Sayısı</w:t>
            </w:r>
          </w:p>
          <w:p w:rsidR="00745E40" w:rsidRPr="00685881" w:rsidRDefault="00745E40" w:rsidP="00745E40">
            <w:pPr>
              <w:jc w:val="center"/>
            </w:pPr>
            <w:r w:rsidRPr="00685881">
              <w:rPr>
                <w:rFonts w:ascii="Times New Roman" w:eastAsia="Times New Roman" w:hAnsi="Times New Roman" w:cs="Times New Roman"/>
                <w:b/>
                <w:sz w:val="20"/>
              </w:rPr>
              <w:t>(Yatay Geçiş Dışındaki Nedenlerle)</w:t>
            </w:r>
          </w:p>
        </w:tc>
      </w:tr>
      <w:tr w:rsidR="00745E40" w:rsidRPr="00685881" w:rsidTr="00745E40">
        <w:trPr>
          <w:trHeight w:val="1"/>
        </w:trPr>
        <w:tc>
          <w:tcPr>
            <w:tcW w:w="7985" w:type="dxa"/>
            <w:gridSpan w:val="5"/>
            <w:tcBorders>
              <w:top w:val="single" w:sz="8" w:space="0" w:color="4F81BD"/>
              <w:left w:val="single" w:sz="8" w:space="0" w:color="4F81BD"/>
              <w:bottom w:val="single" w:sz="8" w:space="0" w:color="4F81BD"/>
              <w:right w:val="single" w:sz="8" w:space="0" w:color="4F81BD"/>
            </w:tcBorders>
            <w:shd w:val="clear" w:color="auto" w:fill="auto"/>
            <w:tcMar>
              <w:left w:w="108" w:type="dxa"/>
              <w:right w:w="108" w:type="dxa"/>
            </w:tcMar>
            <w:vAlign w:val="center"/>
          </w:tcPr>
          <w:p w:rsidR="00745E40" w:rsidRPr="00685881" w:rsidRDefault="00745E40" w:rsidP="00745E40">
            <w:pPr>
              <w:spacing w:before="100"/>
              <w:jc w:val="center"/>
            </w:pPr>
            <w:r w:rsidRPr="00685881">
              <w:rPr>
                <w:rFonts w:ascii="Times New Roman" w:eastAsia="Times New Roman" w:hAnsi="Times New Roman" w:cs="Times New Roman"/>
                <w:sz w:val="20"/>
              </w:rPr>
              <w:t xml:space="preserve">Ayrılanların (Kaydı Silinenlerin) Sayısı </w:t>
            </w:r>
          </w:p>
        </w:tc>
        <w:tc>
          <w:tcPr>
            <w:tcW w:w="1270" w:type="dxa"/>
            <w:vMerge w:val="restart"/>
            <w:tcBorders>
              <w:top w:val="single" w:sz="8" w:space="0" w:color="4F81BD"/>
              <w:left w:val="single" w:sz="8" w:space="0" w:color="4F81BD"/>
              <w:bottom w:val="single" w:sz="8" w:space="0" w:color="4F81BD"/>
              <w:right w:val="single" w:sz="8" w:space="0" w:color="4F81BD"/>
            </w:tcBorders>
            <w:shd w:val="clear" w:color="auto" w:fill="auto"/>
            <w:tcMar>
              <w:left w:w="108" w:type="dxa"/>
              <w:right w:w="108" w:type="dxa"/>
            </w:tcMar>
            <w:vAlign w:val="center"/>
          </w:tcPr>
          <w:p w:rsidR="00745E40" w:rsidRPr="00685881" w:rsidRDefault="00745E40" w:rsidP="00745E40">
            <w:pPr>
              <w:spacing w:before="100"/>
              <w:jc w:val="center"/>
            </w:pPr>
            <w:r w:rsidRPr="00685881">
              <w:rPr>
                <w:rFonts w:ascii="Times New Roman" w:eastAsia="Times New Roman" w:hAnsi="Times New Roman" w:cs="Times New Roman"/>
                <w:b/>
                <w:sz w:val="20"/>
              </w:rPr>
              <w:t>Toplam</w:t>
            </w:r>
          </w:p>
        </w:tc>
      </w:tr>
      <w:tr w:rsidR="00745E40" w:rsidRPr="00685881" w:rsidTr="00745E40">
        <w:trPr>
          <w:trHeight w:val="1"/>
        </w:trPr>
        <w:tc>
          <w:tcPr>
            <w:tcW w:w="1480" w:type="dxa"/>
            <w:tcBorders>
              <w:top w:val="single" w:sz="8" w:space="0" w:color="4F81BD"/>
              <w:left w:val="single" w:sz="8" w:space="0" w:color="4F81BD"/>
              <w:bottom w:val="single" w:sz="8" w:space="0" w:color="4F81BD"/>
              <w:right w:val="single" w:sz="8" w:space="0" w:color="4F81BD"/>
            </w:tcBorders>
            <w:shd w:val="clear" w:color="auto" w:fill="auto"/>
            <w:tcMar>
              <w:left w:w="108" w:type="dxa"/>
              <w:right w:w="108" w:type="dxa"/>
            </w:tcMar>
            <w:vAlign w:val="center"/>
          </w:tcPr>
          <w:p w:rsidR="00745E40" w:rsidRPr="00685881" w:rsidRDefault="00745E40" w:rsidP="00745E40">
            <w:pPr>
              <w:jc w:val="center"/>
            </w:pPr>
            <w:r w:rsidRPr="00685881">
              <w:rPr>
                <w:rFonts w:ascii="Times New Roman" w:eastAsia="Times New Roman" w:hAnsi="Times New Roman" w:cs="Times New Roman"/>
                <w:sz w:val="20"/>
              </w:rPr>
              <w:t xml:space="preserve">Kendi İsteği </w:t>
            </w:r>
          </w:p>
        </w:tc>
        <w:tc>
          <w:tcPr>
            <w:tcW w:w="1751" w:type="dxa"/>
            <w:tcBorders>
              <w:top w:val="single" w:sz="8" w:space="0" w:color="4F81BD"/>
              <w:left w:val="single" w:sz="8" w:space="0" w:color="4F81BD"/>
              <w:bottom w:val="single" w:sz="8" w:space="0" w:color="4F81BD"/>
              <w:right w:val="single" w:sz="8" w:space="0" w:color="4F81BD"/>
            </w:tcBorders>
            <w:shd w:val="clear" w:color="auto" w:fill="auto"/>
            <w:tcMar>
              <w:left w:w="108" w:type="dxa"/>
              <w:right w:w="108" w:type="dxa"/>
            </w:tcMar>
            <w:vAlign w:val="center"/>
          </w:tcPr>
          <w:p w:rsidR="00745E40" w:rsidRPr="00685881" w:rsidRDefault="00745E40" w:rsidP="00745E40">
            <w:pPr>
              <w:jc w:val="center"/>
            </w:pPr>
            <w:proofErr w:type="spellStart"/>
            <w:r w:rsidRPr="00685881">
              <w:rPr>
                <w:rFonts w:ascii="Times New Roman" w:eastAsia="Times New Roman" w:hAnsi="Times New Roman" w:cs="Times New Roman"/>
                <w:sz w:val="20"/>
              </w:rPr>
              <w:t>Öğr</w:t>
            </w:r>
            <w:proofErr w:type="spellEnd"/>
            <w:r w:rsidRPr="00685881">
              <w:rPr>
                <w:rFonts w:ascii="Times New Roman" w:eastAsia="Times New Roman" w:hAnsi="Times New Roman" w:cs="Times New Roman"/>
                <w:sz w:val="20"/>
              </w:rPr>
              <w:t xml:space="preserve">. </w:t>
            </w:r>
            <w:proofErr w:type="spellStart"/>
            <w:r w:rsidRPr="00685881">
              <w:rPr>
                <w:rFonts w:ascii="Times New Roman" w:eastAsia="Times New Roman" w:hAnsi="Times New Roman" w:cs="Times New Roman"/>
                <w:sz w:val="20"/>
              </w:rPr>
              <w:t>Ücr</w:t>
            </w:r>
            <w:proofErr w:type="spellEnd"/>
            <w:r w:rsidRPr="00685881">
              <w:rPr>
                <w:rFonts w:ascii="Times New Roman" w:eastAsia="Times New Roman" w:hAnsi="Times New Roman" w:cs="Times New Roman"/>
                <w:sz w:val="20"/>
              </w:rPr>
              <w:t>. Ve Katkı payı Yat.</w:t>
            </w:r>
          </w:p>
        </w:tc>
        <w:tc>
          <w:tcPr>
            <w:tcW w:w="1692" w:type="dxa"/>
            <w:tcBorders>
              <w:top w:val="single" w:sz="8" w:space="0" w:color="4F81BD"/>
              <w:left w:val="single" w:sz="8" w:space="0" w:color="4F81BD"/>
              <w:bottom w:val="single" w:sz="8" w:space="0" w:color="4F81BD"/>
              <w:right w:val="single" w:sz="8" w:space="0" w:color="4F81BD"/>
            </w:tcBorders>
            <w:shd w:val="clear" w:color="auto" w:fill="auto"/>
            <w:tcMar>
              <w:left w:w="108" w:type="dxa"/>
              <w:right w:w="108" w:type="dxa"/>
            </w:tcMar>
            <w:vAlign w:val="center"/>
          </w:tcPr>
          <w:p w:rsidR="00745E40" w:rsidRPr="00685881" w:rsidRDefault="00745E40" w:rsidP="00745E40">
            <w:pPr>
              <w:jc w:val="center"/>
            </w:pPr>
            <w:r w:rsidRPr="00685881">
              <w:rPr>
                <w:rFonts w:ascii="Times New Roman" w:eastAsia="Times New Roman" w:hAnsi="Times New Roman" w:cs="Times New Roman"/>
                <w:sz w:val="20"/>
              </w:rPr>
              <w:t xml:space="preserve">Başarısızlık (Azami Süre) </w:t>
            </w:r>
          </w:p>
        </w:tc>
        <w:tc>
          <w:tcPr>
            <w:tcW w:w="1355" w:type="dxa"/>
            <w:tcBorders>
              <w:top w:val="single" w:sz="8" w:space="0" w:color="4F81BD"/>
              <w:left w:val="single" w:sz="8" w:space="0" w:color="4F81BD"/>
              <w:bottom w:val="single" w:sz="8" w:space="0" w:color="4F81BD"/>
              <w:right w:val="single" w:sz="8" w:space="0" w:color="4F81BD"/>
            </w:tcBorders>
            <w:shd w:val="clear" w:color="auto" w:fill="auto"/>
            <w:tcMar>
              <w:left w:w="108" w:type="dxa"/>
              <w:right w:w="108" w:type="dxa"/>
            </w:tcMar>
            <w:vAlign w:val="center"/>
          </w:tcPr>
          <w:p w:rsidR="00745E40" w:rsidRPr="00685881" w:rsidRDefault="00745E40" w:rsidP="00745E40">
            <w:pPr>
              <w:jc w:val="center"/>
            </w:pPr>
            <w:r w:rsidRPr="00685881">
              <w:rPr>
                <w:rFonts w:ascii="Times New Roman" w:eastAsia="Times New Roman" w:hAnsi="Times New Roman" w:cs="Times New Roman"/>
                <w:sz w:val="20"/>
              </w:rPr>
              <w:t xml:space="preserve">Yük. </w:t>
            </w:r>
            <w:proofErr w:type="spellStart"/>
            <w:r w:rsidRPr="00685881">
              <w:rPr>
                <w:rFonts w:ascii="Times New Roman" w:eastAsia="Times New Roman" w:hAnsi="Times New Roman" w:cs="Times New Roman"/>
                <w:sz w:val="20"/>
              </w:rPr>
              <w:t>Öğ</w:t>
            </w:r>
            <w:proofErr w:type="spellEnd"/>
            <w:r w:rsidRPr="00685881">
              <w:rPr>
                <w:rFonts w:ascii="Times New Roman" w:eastAsia="Times New Roman" w:hAnsi="Times New Roman" w:cs="Times New Roman"/>
                <w:sz w:val="20"/>
              </w:rPr>
              <w:t xml:space="preserve">. Çıkarma </w:t>
            </w:r>
          </w:p>
        </w:tc>
        <w:tc>
          <w:tcPr>
            <w:tcW w:w="1707" w:type="dxa"/>
            <w:tcBorders>
              <w:top w:val="single" w:sz="8" w:space="0" w:color="4F81BD"/>
              <w:left w:val="single" w:sz="8" w:space="0" w:color="4F81BD"/>
              <w:bottom w:val="single" w:sz="8" w:space="0" w:color="4F81BD"/>
              <w:right w:val="single" w:sz="8" w:space="0" w:color="4F81BD"/>
            </w:tcBorders>
            <w:shd w:val="clear" w:color="auto" w:fill="auto"/>
            <w:tcMar>
              <w:left w:w="108" w:type="dxa"/>
              <w:right w:w="108" w:type="dxa"/>
            </w:tcMar>
            <w:vAlign w:val="center"/>
          </w:tcPr>
          <w:p w:rsidR="00745E40" w:rsidRPr="00685881" w:rsidRDefault="00745E40" w:rsidP="00745E40">
            <w:pPr>
              <w:jc w:val="center"/>
            </w:pPr>
            <w:r w:rsidRPr="00685881">
              <w:rPr>
                <w:rFonts w:ascii="Times New Roman" w:eastAsia="Times New Roman" w:hAnsi="Times New Roman" w:cs="Times New Roman"/>
                <w:sz w:val="20"/>
              </w:rPr>
              <w:t>Diğer</w:t>
            </w:r>
          </w:p>
        </w:tc>
        <w:tc>
          <w:tcPr>
            <w:tcW w:w="1270" w:type="dxa"/>
            <w:vMerge/>
            <w:tcBorders>
              <w:top w:val="single" w:sz="8" w:space="0" w:color="4F81BD"/>
              <w:left w:val="single" w:sz="8" w:space="0" w:color="4F81BD"/>
              <w:bottom w:val="single" w:sz="8" w:space="0" w:color="4F81BD"/>
              <w:right w:val="single" w:sz="8" w:space="0" w:color="4F81BD"/>
            </w:tcBorders>
            <w:shd w:val="clear" w:color="auto" w:fill="auto"/>
            <w:tcMar>
              <w:left w:w="108" w:type="dxa"/>
              <w:right w:w="108" w:type="dxa"/>
            </w:tcMar>
            <w:vAlign w:val="center"/>
          </w:tcPr>
          <w:p w:rsidR="00745E40" w:rsidRPr="00685881" w:rsidRDefault="00745E40" w:rsidP="00745E40"/>
        </w:tc>
      </w:tr>
      <w:tr w:rsidR="00745E40" w:rsidRPr="00685881" w:rsidTr="00745E40">
        <w:trPr>
          <w:trHeight w:val="1"/>
        </w:trPr>
        <w:tc>
          <w:tcPr>
            <w:tcW w:w="1480" w:type="dxa"/>
            <w:tcBorders>
              <w:top w:val="single" w:sz="8" w:space="0" w:color="4F81BD"/>
              <w:left w:val="single" w:sz="8" w:space="0" w:color="4F81BD"/>
              <w:bottom w:val="single" w:sz="8" w:space="0" w:color="4F81BD"/>
              <w:right w:val="single" w:sz="8" w:space="0" w:color="4F81BD"/>
            </w:tcBorders>
            <w:shd w:val="clear" w:color="auto" w:fill="auto"/>
            <w:tcMar>
              <w:left w:w="108" w:type="dxa"/>
              <w:right w:w="108" w:type="dxa"/>
            </w:tcMar>
            <w:vAlign w:val="center"/>
          </w:tcPr>
          <w:p w:rsidR="00745E40" w:rsidRPr="00685881" w:rsidRDefault="002E077E" w:rsidP="00745E40">
            <w:pPr>
              <w:jc w:val="center"/>
            </w:pPr>
            <w:r>
              <w:rPr>
                <w:rFonts w:ascii="Times New Roman" w:eastAsia="Times New Roman" w:hAnsi="Times New Roman" w:cs="Times New Roman"/>
                <w:sz w:val="20"/>
              </w:rPr>
              <w:t>0</w:t>
            </w:r>
          </w:p>
        </w:tc>
        <w:tc>
          <w:tcPr>
            <w:tcW w:w="1751" w:type="dxa"/>
            <w:tcBorders>
              <w:top w:val="single" w:sz="8" w:space="0" w:color="4F81BD"/>
              <w:left w:val="single" w:sz="8" w:space="0" w:color="4F81BD"/>
              <w:bottom w:val="single" w:sz="8" w:space="0" w:color="4F81BD"/>
              <w:right w:val="single" w:sz="8" w:space="0" w:color="4F81BD"/>
            </w:tcBorders>
            <w:shd w:val="clear" w:color="auto" w:fill="auto"/>
            <w:tcMar>
              <w:left w:w="108" w:type="dxa"/>
              <w:right w:w="108" w:type="dxa"/>
            </w:tcMar>
            <w:vAlign w:val="center"/>
          </w:tcPr>
          <w:p w:rsidR="00745E40" w:rsidRPr="00685881" w:rsidRDefault="00745E40" w:rsidP="00745E40">
            <w:pPr>
              <w:jc w:val="center"/>
            </w:pPr>
            <w:r w:rsidRPr="00685881">
              <w:rPr>
                <w:rFonts w:ascii="Times New Roman" w:eastAsia="Times New Roman" w:hAnsi="Times New Roman" w:cs="Times New Roman"/>
                <w:sz w:val="20"/>
              </w:rPr>
              <w:t>0</w:t>
            </w:r>
          </w:p>
        </w:tc>
        <w:tc>
          <w:tcPr>
            <w:tcW w:w="1692" w:type="dxa"/>
            <w:tcBorders>
              <w:top w:val="single" w:sz="8" w:space="0" w:color="4F81BD"/>
              <w:left w:val="single" w:sz="8" w:space="0" w:color="4F81BD"/>
              <w:bottom w:val="single" w:sz="8" w:space="0" w:color="4F81BD"/>
              <w:right w:val="single" w:sz="8" w:space="0" w:color="4F81BD"/>
            </w:tcBorders>
            <w:shd w:val="clear" w:color="auto" w:fill="auto"/>
            <w:tcMar>
              <w:left w:w="108" w:type="dxa"/>
              <w:right w:w="108" w:type="dxa"/>
            </w:tcMar>
            <w:vAlign w:val="center"/>
          </w:tcPr>
          <w:p w:rsidR="00745E40" w:rsidRPr="00685881" w:rsidRDefault="00745E40" w:rsidP="00745E40">
            <w:pPr>
              <w:jc w:val="center"/>
            </w:pPr>
            <w:r w:rsidRPr="00685881">
              <w:rPr>
                <w:rFonts w:ascii="Times New Roman" w:eastAsia="Times New Roman" w:hAnsi="Times New Roman" w:cs="Times New Roman"/>
                <w:sz w:val="20"/>
              </w:rPr>
              <w:t>0</w:t>
            </w:r>
          </w:p>
        </w:tc>
        <w:tc>
          <w:tcPr>
            <w:tcW w:w="1355" w:type="dxa"/>
            <w:tcBorders>
              <w:top w:val="single" w:sz="8" w:space="0" w:color="4F81BD"/>
              <w:left w:val="single" w:sz="8" w:space="0" w:color="4F81BD"/>
              <w:bottom w:val="single" w:sz="8" w:space="0" w:color="4F81BD"/>
              <w:right w:val="single" w:sz="8" w:space="0" w:color="4F81BD"/>
            </w:tcBorders>
            <w:shd w:val="clear" w:color="auto" w:fill="auto"/>
            <w:tcMar>
              <w:left w:w="108" w:type="dxa"/>
              <w:right w:w="108" w:type="dxa"/>
            </w:tcMar>
            <w:vAlign w:val="center"/>
          </w:tcPr>
          <w:p w:rsidR="00745E40" w:rsidRPr="00685881" w:rsidRDefault="00745E40" w:rsidP="00745E40">
            <w:pPr>
              <w:jc w:val="center"/>
            </w:pPr>
            <w:r w:rsidRPr="00685881">
              <w:rPr>
                <w:rFonts w:ascii="Times New Roman" w:eastAsia="Times New Roman" w:hAnsi="Times New Roman" w:cs="Times New Roman"/>
                <w:sz w:val="20"/>
              </w:rPr>
              <w:t>0</w:t>
            </w:r>
          </w:p>
        </w:tc>
        <w:tc>
          <w:tcPr>
            <w:tcW w:w="1707" w:type="dxa"/>
            <w:tcBorders>
              <w:top w:val="single" w:sz="8" w:space="0" w:color="4F81BD"/>
              <w:left w:val="single" w:sz="8" w:space="0" w:color="4F81BD"/>
              <w:bottom w:val="single" w:sz="8" w:space="0" w:color="4F81BD"/>
              <w:right w:val="single" w:sz="8" w:space="0" w:color="4F81BD"/>
            </w:tcBorders>
            <w:shd w:val="clear" w:color="auto" w:fill="auto"/>
            <w:tcMar>
              <w:left w:w="108" w:type="dxa"/>
              <w:right w:w="108" w:type="dxa"/>
            </w:tcMar>
            <w:vAlign w:val="center"/>
          </w:tcPr>
          <w:p w:rsidR="00745E40" w:rsidRPr="00685881" w:rsidRDefault="00745E40" w:rsidP="00745E40">
            <w:pPr>
              <w:jc w:val="center"/>
            </w:pPr>
            <w:r w:rsidRPr="00685881">
              <w:rPr>
                <w:rFonts w:ascii="Times New Roman" w:eastAsia="Times New Roman" w:hAnsi="Times New Roman" w:cs="Times New Roman"/>
                <w:sz w:val="20"/>
              </w:rPr>
              <w:t>0</w:t>
            </w:r>
          </w:p>
        </w:tc>
        <w:tc>
          <w:tcPr>
            <w:tcW w:w="1270" w:type="dxa"/>
            <w:tcBorders>
              <w:top w:val="single" w:sz="8" w:space="0" w:color="4F81BD"/>
              <w:left w:val="single" w:sz="8" w:space="0" w:color="4F81BD"/>
              <w:bottom w:val="single" w:sz="8" w:space="0" w:color="4F81BD"/>
              <w:right w:val="single" w:sz="8" w:space="0" w:color="4F81BD"/>
            </w:tcBorders>
            <w:shd w:val="clear" w:color="auto" w:fill="auto"/>
            <w:tcMar>
              <w:left w:w="108" w:type="dxa"/>
              <w:right w:w="108" w:type="dxa"/>
            </w:tcMar>
            <w:vAlign w:val="center"/>
          </w:tcPr>
          <w:p w:rsidR="00745E40" w:rsidRPr="00685881" w:rsidRDefault="00E21C46" w:rsidP="00745E40">
            <w:pPr>
              <w:jc w:val="center"/>
            </w:pPr>
            <w:r>
              <w:rPr>
                <w:rFonts w:ascii="Times New Roman" w:eastAsia="Times New Roman" w:hAnsi="Times New Roman" w:cs="Times New Roman"/>
                <w:sz w:val="20"/>
              </w:rPr>
              <w:t>0</w:t>
            </w:r>
          </w:p>
        </w:tc>
      </w:tr>
    </w:tbl>
    <w:p w:rsidR="00A907E1" w:rsidRPr="00685881" w:rsidRDefault="00E55600" w:rsidP="00C04422">
      <w:pPr>
        <w:jc w:val="both"/>
        <w:rPr>
          <w:rFonts w:ascii="Times New Roman" w:hAnsi="Times New Roman" w:cs="Times New Roman"/>
          <w:i/>
          <w:sz w:val="20"/>
          <w:szCs w:val="20"/>
        </w:rPr>
      </w:pPr>
      <w:bookmarkStart w:id="86" w:name="_Toc416016267"/>
      <w:r>
        <w:rPr>
          <w:rFonts w:ascii="Times New Roman" w:hAnsi="Times New Roman" w:cs="Times New Roman"/>
          <w:i/>
          <w:sz w:val="20"/>
          <w:szCs w:val="20"/>
        </w:rPr>
        <w:t>31.12.2021</w:t>
      </w:r>
      <w:r w:rsidR="00C04422" w:rsidRPr="00685881">
        <w:rPr>
          <w:rFonts w:ascii="Times New Roman" w:hAnsi="Times New Roman" w:cs="Times New Roman"/>
          <w:i/>
          <w:sz w:val="20"/>
          <w:szCs w:val="20"/>
        </w:rPr>
        <w:t xml:space="preserve"> </w:t>
      </w:r>
      <w:r w:rsidR="00A907E1" w:rsidRPr="00685881">
        <w:rPr>
          <w:rFonts w:ascii="Times New Roman" w:hAnsi="Times New Roman" w:cs="Times New Roman"/>
          <w:i/>
          <w:sz w:val="20"/>
          <w:szCs w:val="20"/>
        </w:rPr>
        <w:t>itibarı ile</w:t>
      </w:r>
    </w:p>
    <w:p w:rsidR="00A907E1" w:rsidRPr="00685881" w:rsidRDefault="00A907E1" w:rsidP="00C04422">
      <w:pPr>
        <w:pStyle w:val="ResimYazs"/>
        <w:rPr>
          <w:rFonts w:ascii="Calibri" w:hAnsi="Calibri" w:cs="Calibri"/>
          <w:sz w:val="22"/>
          <w:szCs w:val="22"/>
        </w:rPr>
      </w:pPr>
      <w:r w:rsidRPr="00685881">
        <w:rPr>
          <w:rFonts w:ascii="Calibri" w:hAnsi="Calibri" w:cs="Calibri"/>
          <w:sz w:val="22"/>
          <w:szCs w:val="22"/>
        </w:rPr>
        <w:t>5.1.6 - Disiplin Cezası Alan Öğrencilerin Sayısı ve Aldıkları Cezalar</w:t>
      </w:r>
      <w:bookmarkEnd w:id="86"/>
    </w:p>
    <w:p w:rsidR="00A907E1" w:rsidRPr="00685881" w:rsidRDefault="00A907E1" w:rsidP="00A907E1">
      <w:pPr>
        <w:pStyle w:val="ResimYazs"/>
        <w:rPr>
          <w:rFonts w:ascii="Calibri" w:hAnsi="Calibri" w:cs="Calibri"/>
          <w:sz w:val="22"/>
          <w:szCs w:val="22"/>
        </w:rPr>
      </w:pPr>
      <w:bookmarkStart w:id="87" w:name="_Toc533169392"/>
      <w:r w:rsidRPr="00685881">
        <w:rPr>
          <w:rFonts w:ascii="Calibri" w:hAnsi="Calibri" w:cs="Calibri"/>
          <w:sz w:val="22"/>
          <w:szCs w:val="22"/>
        </w:rPr>
        <w:t xml:space="preserve">Tablo </w:t>
      </w:r>
      <w:r w:rsidR="00795153" w:rsidRPr="00685881">
        <w:rPr>
          <w:rFonts w:ascii="Calibri" w:hAnsi="Calibri" w:cs="Calibri"/>
          <w:sz w:val="22"/>
          <w:szCs w:val="22"/>
        </w:rPr>
        <w:fldChar w:fldCharType="begin"/>
      </w:r>
      <w:r w:rsidRPr="00685881">
        <w:rPr>
          <w:rFonts w:ascii="Calibri" w:hAnsi="Calibri" w:cs="Calibri"/>
          <w:sz w:val="22"/>
          <w:szCs w:val="22"/>
        </w:rPr>
        <w:instrText xml:space="preserve"> SEQ Tablo \* ARABIC </w:instrText>
      </w:r>
      <w:r w:rsidR="00795153" w:rsidRPr="00685881">
        <w:rPr>
          <w:rFonts w:ascii="Calibri" w:hAnsi="Calibri" w:cs="Calibri"/>
          <w:sz w:val="22"/>
          <w:szCs w:val="22"/>
        </w:rPr>
        <w:fldChar w:fldCharType="separate"/>
      </w:r>
      <w:r w:rsidRPr="00685881">
        <w:rPr>
          <w:rFonts w:ascii="Calibri" w:hAnsi="Calibri" w:cs="Calibri"/>
          <w:noProof/>
          <w:sz w:val="22"/>
          <w:szCs w:val="22"/>
        </w:rPr>
        <w:t>38</w:t>
      </w:r>
      <w:r w:rsidR="00795153" w:rsidRPr="00685881">
        <w:rPr>
          <w:rFonts w:ascii="Calibri" w:hAnsi="Calibri" w:cs="Calibri"/>
          <w:sz w:val="22"/>
          <w:szCs w:val="22"/>
        </w:rPr>
        <w:fldChar w:fldCharType="end"/>
      </w:r>
      <w:r w:rsidRPr="00685881">
        <w:rPr>
          <w:rFonts w:ascii="Calibri" w:hAnsi="Calibri" w:cs="Calibri"/>
          <w:sz w:val="22"/>
          <w:szCs w:val="22"/>
        </w:rPr>
        <w:t xml:space="preserve">: </w:t>
      </w:r>
      <w:r w:rsidR="00C04422" w:rsidRPr="00685881">
        <w:t>Serinhisar Meslek Yüksekokulu</w:t>
      </w:r>
      <w:r w:rsidR="00C04422" w:rsidRPr="00685881">
        <w:rPr>
          <w:rFonts w:ascii="Calibri" w:hAnsi="Calibri" w:cs="Calibri"/>
          <w:sz w:val="22"/>
          <w:szCs w:val="22"/>
        </w:rPr>
        <w:t xml:space="preserve"> </w:t>
      </w:r>
      <w:r w:rsidRPr="00685881">
        <w:rPr>
          <w:rFonts w:ascii="Calibri" w:hAnsi="Calibri" w:cs="Calibri"/>
          <w:sz w:val="22"/>
          <w:szCs w:val="22"/>
        </w:rPr>
        <w:t>Disiplin Cezası Alan Öğrencilerin Sayısı ve Aldıkları Cezalar</w:t>
      </w:r>
      <w:bookmarkEnd w:id="87"/>
    </w:p>
    <w:tbl>
      <w:tblPr>
        <w:tblW w:w="5000" w:type="pct"/>
        <w:tblBorders>
          <w:top w:val="single" w:sz="8" w:space="0" w:color="4F81BD"/>
          <w:left w:val="single" w:sz="8" w:space="0" w:color="4F81BD"/>
          <w:bottom w:val="single" w:sz="8" w:space="0" w:color="4F81BD"/>
          <w:right w:val="single" w:sz="8" w:space="0" w:color="4F81BD"/>
        </w:tblBorders>
        <w:tblLook w:val="0420" w:firstRow="1" w:lastRow="0" w:firstColumn="0" w:lastColumn="0" w:noHBand="0" w:noVBand="1"/>
      </w:tblPr>
      <w:tblGrid>
        <w:gridCol w:w="1182"/>
        <w:gridCol w:w="1531"/>
        <w:gridCol w:w="1517"/>
        <w:gridCol w:w="1772"/>
        <w:gridCol w:w="952"/>
        <w:gridCol w:w="1090"/>
        <w:gridCol w:w="1006"/>
      </w:tblGrid>
      <w:tr w:rsidR="00A907E1" w:rsidRPr="00685881" w:rsidTr="00DB5E0E">
        <w:trPr>
          <w:trHeight w:val="438"/>
        </w:trPr>
        <w:tc>
          <w:tcPr>
            <w:tcW w:w="5000" w:type="pct"/>
            <w:gridSpan w:val="7"/>
            <w:shd w:val="clear" w:color="auto" w:fill="4F81BD"/>
            <w:vAlign w:val="center"/>
          </w:tcPr>
          <w:p w:rsidR="00A907E1" w:rsidRPr="00685881" w:rsidRDefault="00A907E1" w:rsidP="00DB5E0E">
            <w:pPr>
              <w:spacing w:before="100" w:beforeAutospacing="1"/>
              <w:jc w:val="center"/>
              <w:rPr>
                <w:rFonts w:ascii="Calibri" w:hAnsi="Calibri" w:cs="Calibri"/>
                <w:b/>
                <w:bCs/>
              </w:rPr>
            </w:pPr>
            <w:r w:rsidRPr="00685881">
              <w:rPr>
                <w:rFonts w:ascii="Calibri" w:hAnsi="Calibri" w:cs="Calibri"/>
                <w:b/>
                <w:bCs/>
              </w:rPr>
              <w:t xml:space="preserve">Disiplin Cezası Alan Öğrencilerin Sayısı ve Aldıkları Cezalar </w:t>
            </w:r>
          </w:p>
        </w:tc>
      </w:tr>
      <w:tr w:rsidR="00A907E1" w:rsidRPr="00685881" w:rsidTr="00DB5E0E">
        <w:trPr>
          <w:trHeight w:val="565"/>
        </w:trPr>
        <w:tc>
          <w:tcPr>
            <w:tcW w:w="653" w:type="pct"/>
            <w:tcBorders>
              <w:top w:val="single" w:sz="8" w:space="0" w:color="4F81BD"/>
              <w:left w:val="single" w:sz="8" w:space="0" w:color="4F81BD"/>
              <w:bottom w:val="single" w:sz="8" w:space="0" w:color="4F81BD"/>
            </w:tcBorders>
            <w:shd w:val="clear" w:color="auto" w:fill="auto"/>
            <w:vAlign w:val="center"/>
          </w:tcPr>
          <w:p w:rsidR="00A907E1" w:rsidRPr="00685881" w:rsidRDefault="00A907E1" w:rsidP="00DB5E0E">
            <w:pPr>
              <w:spacing w:before="100" w:beforeAutospacing="1"/>
              <w:jc w:val="center"/>
              <w:rPr>
                <w:rFonts w:ascii="Calibri" w:hAnsi="Calibri" w:cs="Calibri"/>
              </w:rPr>
            </w:pPr>
            <w:r w:rsidRPr="00685881">
              <w:rPr>
                <w:rFonts w:ascii="Calibri" w:hAnsi="Calibri" w:cs="Calibri"/>
              </w:rPr>
              <w:t xml:space="preserve">Yük. </w:t>
            </w:r>
            <w:proofErr w:type="spellStart"/>
            <w:r w:rsidRPr="00685881">
              <w:rPr>
                <w:rFonts w:ascii="Calibri" w:hAnsi="Calibri" w:cs="Calibri"/>
              </w:rPr>
              <w:t>Öğ</w:t>
            </w:r>
            <w:proofErr w:type="spellEnd"/>
            <w:r w:rsidRPr="00685881">
              <w:rPr>
                <w:rFonts w:ascii="Calibri" w:hAnsi="Calibri" w:cs="Calibri"/>
              </w:rPr>
              <w:t xml:space="preserve">. Çıkarma </w:t>
            </w:r>
          </w:p>
        </w:tc>
        <w:tc>
          <w:tcPr>
            <w:tcW w:w="846" w:type="pct"/>
            <w:tcBorders>
              <w:top w:val="single" w:sz="8" w:space="0" w:color="4F81BD"/>
              <w:bottom w:val="single" w:sz="8" w:space="0" w:color="4F81BD"/>
            </w:tcBorders>
            <w:shd w:val="clear" w:color="auto" w:fill="auto"/>
            <w:vAlign w:val="center"/>
          </w:tcPr>
          <w:p w:rsidR="00A907E1" w:rsidRPr="00685881" w:rsidRDefault="00A907E1" w:rsidP="00DB5E0E">
            <w:pPr>
              <w:spacing w:before="100" w:beforeAutospacing="1"/>
              <w:jc w:val="center"/>
              <w:rPr>
                <w:rFonts w:ascii="Calibri" w:hAnsi="Calibri" w:cs="Calibri"/>
              </w:rPr>
            </w:pPr>
            <w:r w:rsidRPr="00685881">
              <w:rPr>
                <w:rFonts w:ascii="Calibri" w:hAnsi="Calibri" w:cs="Calibri"/>
              </w:rPr>
              <w:t xml:space="preserve">2 Yarı Yıl Uzaklaştırma </w:t>
            </w:r>
          </w:p>
        </w:tc>
        <w:tc>
          <w:tcPr>
            <w:tcW w:w="838" w:type="pct"/>
            <w:tcBorders>
              <w:top w:val="single" w:sz="8" w:space="0" w:color="4F81BD"/>
              <w:bottom w:val="single" w:sz="8" w:space="0" w:color="4F81BD"/>
            </w:tcBorders>
            <w:shd w:val="clear" w:color="auto" w:fill="auto"/>
            <w:vAlign w:val="center"/>
          </w:tcPr>
          <w:p w:rsidR="00A907E1" w:rsidRPr="00685881" w:rsidRDefault="00A907E1" w:rsidP="00DB5E0E">
            <w:pPr>
              <w:spacing w:before="100" w:beforeAutospacing="1"/>
              <w:jc w:val="center"/>
              <w:rPr>
                <w:rFonts w:ascii="Calibri" w:hAnsi="Calibri" w:cs="Calibri"/>
              </w:rPr>
            </w:pPr>
            <w:r w:rsidRPr="00685881">
              <w:rPr>
                <w:rFonts w:ascii="Calibri" w:hAnsi="Calibri" w:cs="Calibri"/>
              </w:rPr>
              <w:t xml:space="preserve">1 Yarı Yıl Uzaklaştırma </w:t>
            </w:r>
          </w:p>
        </w:tc>
        <w:tc>
          <w:tcPr>
            <w:tcW w:w="979" w:type="pct"/>
            <w:tcBorders>
              <w:top w:val="single" w:sz="8" w:space="0" w:color="4F81BD"/>
              <w:bottom w:val="single" w:sz="8" w:space="0" w:color="4F81BD"/>
            </w:tcBorders>
            <w:shd w:val="clear" w:color="auto" w:fill="auto"/>
            <w:vAlign w:val="center"/>
          </w:tcPr>
          <w:p w:rsidR="00A907E1" w:rsidRPr="00685881" w:rsidRDefault="00A907E1" w:rsidP="00DB5E0E">
            <w:pPr>
              <w:spacing w:before="100" w:beforeAutospacing="1"/>
              <w:jc w:val="center"/>
              <w:rPr>
                <w:rFonts w:ascii="Calibri" w:hAnsi="Calibri" w:cs="Calibri"/>
              </w:rPr>
            </w:pPr>
            <w:r w:rsidRPr="00685881">
              <w:rPr>
                <w:rFonts w:ascii="Calibri" w:hAnsi="Calibri" w:cs="Calibri"/>
              </w:rPr>
              <w:t xml:space="preserve">1 Hafta- 1 Ay Arası Uzaklaştırma </w:t>
            </w:r>
          </w:p>
        </w:tc>
        <w:tc>
          <w:tcPr>
            <w:tcW w:w="526" w:type="pct"/>
            <w:tcBorders>
              <w:top w:val="single" w:sz="8" w:space="0" w:color="4F81BD"/>
              <w:bottom w:val="single" w:sz="8" w:space="0" w:color="4F81BD"/>
            </w:tcBorders>
            <w:shd w:val="clear" w:color="auto" w:fill="auto"/>
            <w:vAlign w:val="center"/>
          </w:tcPr>
          <w:p w:rsidR="00A907E1" w:rsidRPr="00685881" w:rsidRDefault="00A907E1" w:rsidP="00DB5E0E">
            <w:pPr>
              <w:spacing w:before="100" w:beforeAutospacing="1"/>
              <w:jc w:val="center"/>
              <w:rPr>
                <w:rFonts w:ascii="Calibri" w:hAnsi="Calibri" w:cs="Calibri"/>
              </w:rPr>
            </w:pPr>
            <w:r w:rsidRPr="00685881">
              <w:rPr>
                <w:rFonts w:ascii="Calibri" w:hAnsi="Calibri" w:cs="Calibri"/>
              </w:rPr>
              <w:t xml:space="preserve">Kınama </w:t>
            </w:r>
          </w:p>
        </w:tc>
        <w:tc>
          <w:tcPr>
            <w:tcW w:w="602" w:type="pct"/>
            <w:tcBorders>
              <w:top w:val="single" w:sz="8" w:space="0" w:color="4F81BD"/>
              <w:bottom w:val="single" w:sz="8" w:space="0" w:color="4F81BD"/>
            </w:tcBorders>
            <w:shd w:val="clear" w:color="auto" w:fill="auto"/>
            <w:vAlign w:val="center"/>
          </w:tcPr>
          <w:p w:rsidR="00A907E1" w:rsidRPr="00685881" w:rsidRDefault="00A907E1" w:rsidP="00DB5E0E">
            <w:pPr>
              <w:spacing w:before="100" w:beforeAutospacing="1"/>
              <w:jc w:val="center"/>
              <w:rPr>
                <w:rFonts w:ascii="Calibri" w:hAnsi="Calibri" w:cs="Calibri"/>
              </w:rPr>
            </w:pPr>
            <w:r w:rsidRPr="00685881">
              <w:rPr>
                <w:rFonts w:ascii="Calibri" w:hAnsi="Calibri" w:cs="Calibri"/>
              </w:rPr>
              <w:t xml:space="preserve">Uyarma </w:t>
            </w:r>
          </w:p>
        </w:tc>
        <w:tc>
          <w:tcPr>
            <w:tcW w:w="557" w:type="pct"/>
            <w:tcBorders>
              <w:top w:val="single" w:sz="8" w:space="0" w:color="4F81BD"/>
              <w:bottom w:val="single" w:sz="8" w:space="0" w:color="4F81BD"/>
              <w:right w:val="single" w:sz="8" w:space="0" w:color="4F81BD"/>
            </w:tcBorders>
            <w:shd w:val="clear" w:color="auto" w:fill="auto"/>
            <w:vAlign w:val="center"/>
          </w:tcPr>
          <w:p w:rsidR="00A907E1" w:rsidRPr="00685881" w:rsidRDefault="00A907E1" w:rsidP="00DB5E0E">
            <w:pPr>
              <w:spacing w:before="100" w:beforeAutospacing="1"/>
              <w:jc w:val="center"/>
              <w:rPr>
                <w:rFonts w:ascii="Calibri" w:hAnsi="Calibri" w:cs="Calibri"/>
                <w:b/>
              </w:rPr>
            </w:pPr>
            <w:r w:rsidRPr="00685881">
              <w:rPr>
                <w:rFonts w:ascii="Calibri" w:hAnsi="Calibri" w:cs="Calibri"/>
                <w:b/>
              </w:rPr>
              <w:t>Toplam</w:t>
            </w:r>
          </w:p>
        </w:tc>
      </w:tr>
      <w:tr w:rsidR="00A907E1" w:rsidRPr="00685881" w:rsidTr="00DB5E0E">
        <w:trPr>
          <w:trHeight w:val="290"/>
        </w:trPr>
        <w:tc>
          <w:tcPr>
            <w:tcW w:w="653" w:type="pct"/>
            <w:shd w:val="clear" w:color="auto" w:fill="auto"/>
            <w:vAlign w:val="center"/>
          </w:tcPr>
          <w:p w:rsidR="00A907E1" w:rsidRPr="00685881" w:rsidRDefault="00C04422" w:rsidP="00DB5E0E">
            <w:pPr>
              <w:jc w:val="center"/>
              <w:rPr>
                <w:rFonts w:ascii="Calibri" w:hAnsi="Calibri" w:cs="Calibri"/>
              </w:rPr>
            </w:pPr>
            <w:r w:rsidRPr="00685881">
              <w:rPr>
                <w:rFonts w:ascii="Calibri" w:hAnsi="Calibri" w:cs="Calibri"/>
              </w:rPr>
              <w:t>0</w:t>
            </w:r>
          </w:p>
        </w:tc>
        <w:tc>
          <w:tcPr>
            <w:tcW w:w="846" w:type="pct"/>
            <w:shd w:val="clear" w:color="auto" w:fill="auto"/>
            <w:vAlign w:val="center"/>
          </w:tcPr>
          <w:p w:rsidR="00A907E1" w:rsidRPr="00685881" w:rsidRDefault="00C04422" w:rsidP="00DB5E0E">
            <w:pPr>
              <w:jc w:val="center"/>
              <w:rPr>
                <w:rFonts w:ascii="Calibri" w:hAnsi="Calibri" w:cs="Calibri"/>
              </w:rPr>
            </w:pPr>
            <w:r w:rsidRPr="00685881">
              <w:rPr>
                <w:rFonts w:ascii="Calibri" w:hAnsi="Calibri" w:cs="Calibri"/>
              </w:rPr>
              <w:t>0</w:t>
            </w:r>
          </w:p>
        </w:tc>
        <w:tc>
          <w:tcPr>
            <w:tcW w:w="838" w:type="pct"/>
            <w:shd w:val="clear" w:color="auto" w:fill="auto"/>
            <w:vAlign w:val="center"/>
          </w:tcPr>
          <w:p w:rsidR="00A907E1" w:rsidRPr="00685881" w:rsidRDefault="00C04422" w:rsidP="00DB5E0E">
            <w:pPr>
              <w:jc w:val="center"/>
              <w:rPr>
                <w:rFonts w:ascii="Calibri" w:hAnsi="Calibri" w:cs="Calibri"/>
              </w:rPr>
            </w:pPr>
            <w:r w:rsidRPr="00685881">
              <w:rPr>
                <w:rFonts w:ascii="Calibri" w:hAnsi="Calibri" w:cs="Calibri"/>
              </w:rPr>
              <w:t>0</w:t>
            </w:r>
          </w:p>
        </w:tc>
        <w:tc>
          <w:tcPr>
            <w:tcW w:w="979" w:type="pct"/>
            <w:shd w:val="clear" w:color="auto" w:fill="auto"/>
            <w:vAlign w:val="center"/>
          </w:tcPr>
          <w:p w:rsidR="00A907E1" w:rsidRPr="00685881" w:rsidRDefault="00C04422" w:rsidP="00DB5E0E">
            <w:pPr>
              <w:jc w:val="center"/>
              <w:rPr>
                <w:rFonts w:ascii="Calibri" w:hAnsi="Calibri" w:cs="Calibri"/>
              </w:rPr>
            </w:pPr>
            <w:r w:rsidRPr="00685881">
              <w:rPr>
                <w:rFonts w:ascii="Calibri" w:hAnsi="Calibri" w:cs="Calibri"/>
              </w:rPr>
              <w:t>0</w:t>
            </w:r>
          </w:p>
        </w:tc>
        <w:tc>
          <w:tcPr>
            <w:tcW w:w="526" w:type="pct"/>
            <w:shd w:val="clear" w:color="auto" w:fill="auto"/>
            <w:vAlign w:val="center"/>
          </w:tcPr>
          <w:p w:rsidR="00A907E1" w:rsidRPr="00685881" w:rsidRDefault="00C04422" w:rsidP="00DB5E0E">
            <w:pPr>
              <w:jc w:val="center"/>
              <w:rPr>
                <w:rFonts w:ascii="Calibri" w:hAnsi="Calibri" w:cs="Calibri"/>
              </w:rPr>
            </w:pPr>
            <w:r w:rsidRPr="00685881">
              <w:rPr>
                <w:rFonts w:ascii="Calibri" w:hAnsi="Calibri" w:cs="Calibri"/>
              </w:rPr>
              <w:t>0</w:t>
            </w:r>
          </w:p>
        </w:tc>
        <w:tc>
          <w:tcPr>
            <w:tcW w:w="602" w:type="pct"/>
            <w:shd w:val="clear" w:color="auto" w:fill="auto"/>
            <w:vAlign w:val="center"/>
          </w:tcPr>
          <w:p w:rsidR="00A907E1" w:rsidRPr="00685881" w:rsidRDefault="00C04422" w:rsidP="00DB5E0E">
            <w:pPr>
              <w:jc w:val="center"/>
              <w:rPr>
                <w:rFonts w:ascii="Calibri" w:hAnsi="Calibri" w:cs="Calibri"/>
              </w:rPr>
            </w:pPr>
            <w:r w:rsidRPr="00685881">
              <w:rPr>
                <w:rFonts w:ascii="Calibri" w:hAnsi="Calibri" w:cs="Calibri"/>
              </w:rPr>
              <w:t>0</w:t>
            </w:r>
          </w:p>
        </w:tc>
        <w:tc>
          <w:tcPr>
            <w:tcW w:w="557" w:type="pct"/>
            <w:shd w:val="clear" w:color="auto" w:fill="auto"/>
            <w:vAlign w:val="center"/>
          </w:tcPr>
          <w:p w:rsidR="00A907E1" w:rsidRPr="00685881" w:rsidRDefault="00C04422" w:rsidP="00DB5E0E">
            <w:pPr>
              <w:jc w:val="center"/>
              <w:rPr>
                <w:rFonts w:ascii="Calibri" w:hAnsi="Calibri" w:cs="Calibri"/>
              </w:rPr>
            </w:pPr>
            <w:r w:rsidRPr="00685881">
              <w:rPr>
                <w:rFonts w:ascii="Calibri" w:hAnsi="Calibri" w:cs="Calibri"/>
              </w:rPr>
              <w:t>0</w:t>
            </w:r>
          </w:p>
        </w:tc>
      </w:tr>
    </w:tbl>
    <w:p w:rsidR="00A907E1" w:rsidRPr="00685881" w:rsidRDefault="00636920" w:rsidP="00C04422">
      <w:pPr>
        <w:jc w:val="both"/>
        <w:rPr>
          <w:rFonts w:ascii="Calibri" w:hAnsi="Calibri" w:cs="Calibri"/>
          <w:i/>
        </w:rPr>
      </w:pPr>
      <w:bookmarkStart w:id="88" w:name="_Toc416016268"/>
      <w:r>
        <w:rPr>
          <w:rFonts w:ascii="Calibri" w:hAnsi="Calibri" w:cs="Calibri"/>
          <w:i/>
        </w:rPr>
        <w:t>31.12.2021</w:t>
      </w:r>
      <w:r w:rsidR="00A907E1" w:rsidRPr="00685881">
        <w:rPr>
          <w:rFonts w:ascii="Calibri" w:hAnsi="Calibri" w:cs="Calibri"/>
          <w:i/>
        </w:rPr>
        <w:t xml:space="preserve"> itibarı ile</w:t>
      </w:r>
    </w:p>
    <w:p w:rsidR="00A907E1" w:rsidRPr="002E077E" w:rsidRDefault="00A907E1" w:rsidP="00C04422">
      <w:pPr>
        <w:pStyle w:val="ResimYazs"/>
        <w:rPr>
          <w:rFonts w:ascii="Calibri" w:hAnsi="Calibri" w:cs="Calibri"/>
          <w:sz w:val="22"/>
          <w:szCs w:val="22"/>
        </w:rPr>
      </w:pPr>
      <w:r w:rsidRPr="002E077E">
        <w:rPr>
          <w:rFonts w:ascii="Calibri" w:hAnsi="Calibri" w:cs="Calibri"/>
          <w:sz w:val="22"/>
          <w:szCs w:val="22"/>
        </w:rPr>
        <w:t>5.1.7 - Öğretim Elemanı Başına Düşen Öğrenci Sayısı</w:t>
      </w:r>
    </w:p>
    <w:p w:rsidR="00A907E1" w:rsidRPr="002E077E" w:rsidRDefault="00A907E1" w:rsidP="00A907E1">
      <w:pPr>
        <w:pStyle w:val="ResimYazs"/>
        <w:rPr>
          <w:rFonts w:ascii="Calibri" w:hAnsi="Calibri" w:cs="Calibri"/>
          <w:sz w:val="22"/>
          <w:szCs w:val="22"/>
        </w:rPr>
      </w:pPr>
      <w:bookmarkStart w:id="89" w:name="_Toc533169393"/>
      <w:r w:rsidRPr="002E077E">
        <w:rPr>
          <w:rFonts w:ascii="Calibri" w:hAnsi="Calibri" w:cs="Calibri"/>
          <w:sz w:val="22"/>
          <w:szCs w:val="22"/>
        </w:rPr>
        <w:t xml:space="preserve">Tablo </w:t>
      </w:r>
      <w:r w:rsidR="00795153" w:rsidRPr="002E077E">
        <w:rPr>
          <w:rFonts w:ascii="Calibri" w:hAnsi="Calibri" w:cs="Calibri"/>
          <w:sz w:val="22"/>
          <w:szCs w:val="22"/>
        </w:rPr>
        <w:fldChar w:fldCharType="begin"/>
      </w:r>
      <w:r w:rsidRPr="002E077E">
        <w:rPr>
          <w:rFonts w:ascii="Calibri" w:hAnsi="Calibri" w:cs="Calibri"/>
          <w:sz w:val="22"/>
          <w:szCs w:val="22"/>
        </w:rPr>
        <w:instrText xml:space="preserve"> SEQ Tablo \* ARABIC </w:instrText>
      </w:r>
      <w:r w:rsidR="00795153" w:rsidRPr="002E077E">
        <w:rPr>
          <w:rFonts w:ascii="Calibri" w:hAnsi="Calibri" w:cs="Calibri"/>
          <w:sz w:val="22"/>
          <w:szCs w:val="22"/>
        </w:rPr>
        <w:fldChar w:fldCharType="separate"/>
      </w:r>
      <w:r w:rsidRPr="002E077E">
        <w:rPr>
          <w:rFonts w:ascii="Calibri" w:hAnsi="Calibri" w:cs="Calibri"/>
          <w:noProof/>
          <w:sz w:val="22"/>
          <w:szCs w:val="22"/>
        </w:rPr>
        <w:t>39</w:t>
      </w:r>
      <w:r w:rsidR="00795153" w:rsidRPr="002E077E">
        <w:rPr>
          <w:rFonts w:ascii="Calibri" w:hAnsi="Calibri" w:cs="Calibri"/>
          <w:sz w:val="22"/>
          <w:szCs w:val="22"/>
        </w:rPr>
        <w:fldChar w:fldCharType="end"/>
      </w:r>
      <w:r w:rsidRPr="002E077E">
        <w:rPr>
          <w:rFonts w:ascii="Calibri" w:hAnsi="Calibri" w:cs="Calibri"/>
          <w:sz w:val="22"/>
          <w:szCs w:val="22"/>
        </w:rPr>
        <w:t xml:space="preserve">: </w:t>
      </w:r>
      <w:r w:rsidR="00C04422" w:rsidRPr="002E077E">
        <w:t>Serinhisar Meslek Yüksekokulu</w:t>
      </w:r>
      <w:r w:rsidR="00C04422" w:rsidRPr="002E077E">
        <w:rPr>
          <w:rFonts w:ascii="Calibri" w:hAnsi="Calibri" w:cs="Calibri"/>
          <w:sz w:val="22"/>
          <w:szCs w:val="22"/>
        </w:rPr>
        <w:t xml:space="preserve"> </w:t>
      </w:r>
      <w:r w:rsidRPr="002E077E">
        <w:rPr>
          <w:rFonts w:ascii="Calibri" w:hAnsi="Calibri" w:cs="Calibri"/>
          <w:sz w:val="22"/>
          <w:szCs w:val="22"/>
        </w:rPr>
        <w:t>Öğretim Elemanı Başına Düşen Öğrenci Sayısı</w:t>
      </w:r>
      <w:bookmarkEnd w:id="89"/>
    </w:p>
    <w:tbl>
      <w:tblPr>
        <w:tblW w:w="5000" w:type="pct"/>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063"/>
        <w:gridCol w:w="4987"/>
      </w:tblGrid>
      <w:tr w:rsidR="00A907E1" w:rsidRPr="002E077E" w:rsidTr="00DB5E0E">
        <w:trPr>
          <w:trHeight w:val="692"/>
        </w:trPr>
        <w:tc>
          <w:tcPr>
            <w:tcW w:w="2245" w:type="pct"/>
            <w:shd w:val="clear" w:color="auto" w:fill="4F81BD"/>
            <w:noWrap/>
            <w:vAlign w:val="center"/>
            <w:hideMark/>
          </w:tcPr>
          <w:p w:rsidR="00A907E1" w:rsidRPr="002E077E" w:rsidRDefault="00727F0E" w:rsidP="00727F0E">
            <w:pPr>
              <w:rPr>
                <w:rFonts w:ascii="Calibri" w:hAnsi="Calibri" w:cs="Calibri"/>
                <w:b/>
                <w:bCs/>
              </w:rPr>
            </w:pPr>
            <w:r w:rsidRPr="002E077E">
              <w:rPr>
                <w:rFonts w:ascii="Calibri" w:hAnsi="Calibri" w:cs="Calibri"/>
                <w:b/>
                <w:bCs/>
              </w:rPr>
              <w:t>Serinhisar MYO</w:t>
            </w:r>
          </w:p>
        </w:tc>
        <w:tc>
          <w:tcPr>
            <w:tcW w:w="2755" w:type="pct"/>
            <w:shd w:val="clear" w:color="auto" w:fill="4F81BD"/>
            <w:noWrap/>
            <w:vAlign w:val="center"/>
            <w:hideMark/>
          </w:tcPr>
          <w:p w:rsidR="00A907E1" w:rsidRPr="002E077E" w:rsidRDefault="00A907E1" w:rsidP="00DB5E0E">
            <w:pPr>
              <w:rPr>
                <w:rFonts w:ascii="Calibri" w:hAnsi="Calibri" w:cs="Calibri"/>
                <w:b/>
                <w:bCs/>
              </w:rPr>
            </w:pPr>
            <w:bookmarkStart w:id="90" w:name="_Toc415663007"/>
            <w:bookmarkStart w:id="91" w:name="_Toc415663775"/>
            <w:r w:rsidRPr="002E077E">
              <w:rPr>
                <w:rFonts w:ascii="Calibri" w:hAnsi="Calibri" w:cs="Calibri"/>
                <w:b/>
                <w:bCs/>
              </w:rPr>
              <w:t xml:space="preserve">Öğretim Elemanı Başına </w:t>
            </w:r>
            <w:proofErr w:type="gramStart"/>
            <w:r w:rsidRPr="002E077E">
              <w:rPr>
                <w:rFonts w:ascii="Calibri" w:hAnsi="Calibri" w:cs="Calibri"/>
                <w:b/>
                <w:bCs/>
              </w:rPr>
              <w:t>Düşen  Öğrenci</w:t>
            </w:r>
            <w:proofErr w:type="gramEnd"/>
            <w:r w:rsidRPr="002E077E">
              <w:rPr>
                <w:rFonts w:ascii="Calibri" w:hAnsi="Calibri" w:cs="Calibri"/>
                <w:b/>
                <w:bCs/>
              </w:rPr>
              <w:t xml:space="preserve">  Sayısı</w:t>
            </w:r>
            <w:bookmarkEnd w:id="90"/>
            <w:bookmarkEnd w:id="91"/>
          </w:p>
        </w:tc>
      </w:tr>
      <w:tr w:rsidR="00A907E1" w:rsidRPr="002E077E" w:rsidTr="00DB5E0E">
        <w:trPr>
          <w:trHeight w:val="489"/>
        </w:trPr>
        <w:tc>
          <w:tcPr>
            <w:tcW w:w="2245" w:type="pct"/>
            <w:tcBorders>
              <w:top w:val="single" w:sz="8" w:space="0" w:color="4F81BD"/>
              <w:left w:val="single" w:sz="8" w:space="0" w:color="4F81BD"/>
              <w:bottom w:val="single" w:sz="8" w:space="0" w:color="4F81BD"/>
            </w:tcBorders>
            <w:shd w:val="clear" w:color="auto" w:fill="auto"/>
            <w:noWrap/>
            <w:vAlign w:val="center"/>
            <w:hideMark/>
          </w:tcPr>
          <w:p w:rsidR="00A907E1" w:rsidRPr="002E077E" w:rsidRDefault="003F198B" w:rsidP="00DB5E0E">
            <w:pPr>
              <w:widowControl w:val="0"/>
              <w:suppressLineNumbers/>
              <w:suppressAutoHyphens/>
              <w:jc w:val="both"/>
              <w:rPr>
                <w:rFonts w:ascii="Times New Roman" w:hAnsi="Times New Roman" w:cs="Times New Roman"/>
                <w:b/>
                <w:bCs/>
                <w:kern w:val="1"/>
                <w:sz w:val="20"/>
                <w:szCs w:val="20"/>
              </w:rPr>
            </w:pPr>
            <w:r w:rsidRPr="002E077E">
              <w:rPr>
                <w:rFonts w:ascii="Times New Roman" w:hAnsi="Times New Roman" w:cs="Times New Roman"/>
                <w:b/>
                <w:bCs/>
                <w:kern w:val="1"/>
                <w:sz w:val="20"/>
                <w:szCs w:val="20"/>
              </w:rPr>
              <w:t>Serinhisar MYO</w:t>
            </w:r>
          </w:p>
        </w:tc>
        <w:tc>
          <w:tcPr>
            <w:tcW w:w="2755" w:type="pct"/>
            <w:tcBorders>
              <w:top w:val="single" w:sz="8" w:space="0" w:color="4F81BD"/>
              <w:bottom w:val="single" w:sz="8" w:space="0" w:color="4F81BD"/>
              <w:right w:val="single" w:sz="8" w:space="0" w:color="4F81BD"/>
            </w:tcBorders>
            <w:shd w:val="clear" w:color="auto" w:fill="auto"/>
            <w:noWrap/>
            <w:vAlign w:val="center"/>
            <w:hideMark/>
          </w:tcPr>
          <w:p w:rsidR="00A907E1" w:rsidRPr="002E077E" w:rsidRDefault="00636920" w:rsidP="00727F0E">
            <w:pPr>
              <w:widowControl w:val="0"/>
              <w:suppressLineNumbers/>
              <w:suppressAutoHyphens/>
              <w:jc w:val="center"/>
              <w:rPr>
                <w:rFonts w:ascii="Times New Roman" w:hAnsi="Times New Roman" w:cs="Times New Roman"/>
                <w:kern w:val="1"/>
                <w:sz w:val="20"/>
                <w:szCs w:val="20"/>
              </w:rPr>
            </w:pPr>
            <w:r w:rsidRPr="002E077E">
              <w:rPr>
                <w:rFonts w:ascii="Times New Roman" w:hAnsi="Times New Roman" w:cs="Times New Roman"/>
                <w:kern w:val="1"/>
                <w:sz w:val="20"/>
                <w:szCs w:val="20"/>
              </w:rPr>
              <w:t>88</w:t>
            </w:r>
            <w:r w:rsidR="00A907E1" w:rsidRPr="002E077E">
              <w:rPr>
                <w:rFonts w:ascii="Times New Roman" w:hAnsi="Times New Roman" w:cs="Times New Roman"/>
                <w:kern w:val="1"/>
                <w:sz w:val="20"/>
                <w:szCs w:val="20"/>
              </w:rPr>
              <w:t xml:space="preserve">/ </w:t>
            </w:r>
            <w:r w:rsidRPr="002E077E">
              <w:rPr>
                <w:rFonts w:ascii="Times New Roman" w:hAnsi="Times New Roman" w:cs="Times New Roman"/>
                <w:kern w:val="1"/>
                <w:sz w:val="20"/>
                <w:szCs w:val="20"/>
              </w:rPr>
              <w:t>6= 14.6</w:t>
            </w:r>
            <w:r w:rsidR="00A907E1" w:rsidRPr="002E077E">
              <w:rPr>
                <w:rFonts w:ascii="Times New Roman" w:hAnsi="Times New Roman" w:cs="Times New Roman"/>
                <w:kern w:val="1"/>
                <w:sz w:val="20"/>
                <w:szCs w:val="20"/>
              </w:rPr>
              <w:t xml:space="preserve"> Öğrenci</w:t>
            </w:r>
          </w:p>
        </w:tc>
      </w:tr>
    </w:tbl>
    <w:p w:rsidR="00A907E1" w:rsidRPr="002E077E" w:rsidRDefault="00636920" w:rsidP="00727F0E">
      <w:pPr>
        <w:jc w:val="both"/>
        <w:rPr>
          <w:rFonts w:ascii="Calibri" w:hAnsi="Calibri" w:cs="Calibri"/>
          <w:i/>
        </w:rPr>
      </w:pPr>
      <w:r w:rsidRPr="002E077E">
        <w:rPr>
          <w:rFonts w:ascii="Calibri" w:hAnsi="Calibri" w:cs="Calibri"/>
          <w:i/>
        </w:rPr>
        <w:t>31.12.2021</w:t>
      </w:r>
      <w:r w:rsidR="00A907E1" w:rsidRPr="002E077E">
        <w:rPr>
          <w:rFonts w:ascii="Calibri" w:hAnsi="Calibri" w:cs="Calibri"/>
          <w:i/>
        </w:rPr>
        <w:t xml:space="preserve"> itibarı ile</w:t>
      </w:r>
    </w:p>
    <w:p w:rsidR="00D415BE" w:rsidRPr="002E077E" w:rsidRDefault="00D415BE" w:rsidP="00A907E1">
      <w:pPr>
        <w:jc w:val="both"/>
        <w:rPr>
          <w:rFonts w:ascii="Times New Roman" w:hAnsi="Times New Roman" w:cs="Times New Roman"/>
          <w:b/>
          <w:sz w:val="20"/>
          <w:szCs w:val="20"/>
        </w:rPr>
      </w:pPr>
    </w:p>
    <w:p w:rsidR="00D415BE" w:rsidRDefault="00D415BE" w:rsidP="00A907E1">
      <w:pPr>
        <w:jc w:val="both"/>
        <w:rPr>
          <w:rFonts w:ascii="Times New Roman" w:hAnsi="Times New Roman" w:cs="Times New Roman"/>
          <w:b/>
          <w:sz w:val="20"/>
          <w:szCs w:val="20"/>
        </w:rPr>
      </w:pPr>
    </w:p>
    <w:p w:rsidR="00D415BE" w:rsidRDefault="00D415BE" w:rsidP="00A907E1">
      <w:pPr>
        <w:jc w:val="both"/>
        <w:rPr>
          <w:rFonts w:ascii="Times New Roman" w:hAnsi="Times New Roman" w:cs="Times New Roman"/>
          <w:b/>
          <w:sz w:val="20"/>
          <w:szCs w:val="20"/>
        </w:rPr>
      </w:pPr>
    </w:p>
    <w:p w:rsidR="00A907E1" w:rsidRPr="00727F0E" w:rsidRDefault="00A907E1" w:rsidP="00A907E1">
      <w:pPr>
        <w:jc w:val="both"/>
        <w:rPr>
          <w:rFonts w:ascii="Times New Roman" w:hAnsi="Times New Roman" w:cs="Times New Roman"/>
          <w:b/>
          <w:sz w:val="20"/>
          <w:szCs w:val="20"/>
        </w:rPr>
      </w:pPr>
      <w:r w:rsidRPr="00727F0E">
        <w:rPr>
          <w:rFonts w:ascii="Times New Roman" w:hAnsi="Times New Roman" w:cs="Times New Roman"/>
          <w:b/>
          <w:sz w:val="20"/>
          <w:szCs w:val="20"/>
        </w:rPr>
        <w:lastRenderedPageBreak/>
        <w:t>5</w:t>
      </w:r>
      <w:r w:rsidRPr="00727F0E">
        <w:rPr>
          <w:rFonts w:ascii="Times New Roman" w:hAnsi="Times New Roman" w:cs="Times New Roman"/>
          <w:b/>
          <w:bCs/>
          <w:sz w:val="20"/>
          <w:szCs w:val="20"/>
        </w:rPr>
        <w:t xml:space="preserve">.1.8 -   Öğrenci Toplulukları </w:t>
      </w:r>
    </w:p>
    <w:p w:rsidR="00A907E1" w:rsidRPr="00727F0E" w:rsidRDefault="00A907E1" w:rsidP="00A907E1">
      <w:pPr>
        <w:pStyle w:val="ResimYazs"/>
      </w:pPr>
      <w:bookmarkStart w:id="92" w:name="_Toc533169394"/>
      <w:r w:rsidRPr="00727F0E">
        <w:t xml:space="preserve">Tablo </w:t>
      </w:r>
      <w:r w:rsidR="00795153" w:rsidRPr="00727F0E">
        <w:fldChar w:fldCharType="begin"/>
      </w:r>
      <w:r w:rsidRPr="00727F0E">
        <w:instrText xml:space="preserve"> SEQ Tablo \* ARABIC </w:instrText>
      </w:r>
      <w:r w:rsidR="00795153" w:rsidRPr="00727F0E">
        <w:fldChar w:fldCharType="separate"/>
      </w:r>
      <w:r w:rsidRPr="00727F0E">
        <w:rPr>
          <w:noProof/>
        </w:rPr>
        <w:t>40</w:t>
      </w:r>
      <w:r w:rsidR="00795153" w:rsidRPr="00727F0E">
        <w:fldChar w:fldCharType="end"/>
      </w:r>
      <w:r w:rsidRPr="00727F0E">
        <w:t xml:space="preserve">: </w:t>
      </w:r>
      <w:r w:rsidR="00727F0E" w:rsidRPr="001A0792">
        <w:t>Serinhisar Meslek Yüksekokulu</w:t>
      </w:r>
      <w:r w:rsidR="00727F0E" w:rsidRPr="001A0792">
        <w:rPr>
          <w:rFonts w:ascii="Calibri" w:hAnsi="Calibri" w:cs="Calibri"/>
          <w:sz w:val="22"/>
          <w:szCs w:val="22"/>
        </w:rPr>
        <w:t xml:space="preserve"> </w:t>
      </w:r>
      <w:r w:rsidRPr="00727F0E">
        <w:t>Öğrenci Toplulukları</w:t>
      </w:r>
      <w:bookmarkEnd w:id="92"/>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589"/>
        <w:gridCol w:w="6891"/>
        <w:gridCol w:w="1570"/>
      </w:tblGrid>
      <w:tr w:rsidR="00A907E1" w:rsidRPr="00727F0E" w:rsidTr="00DB5E0E">
        <w:trPr>
          <w:trHeight w:val="493"/>
        </w:trPr>
        <w:tc>
          <w:tcPr>
            <w:tcW w:w="9210" w:type="dxa"/>
            <w:gridSpan w:val="3"/>
            <w:shd w:val="clear" w:color="auto" w:fill="4F81BD"/>
            <w:vAlign w:val="center"/>
          </w:tcPr>
          <w:bookmarkEnd w:id="88"/>
          <w:p w:rsidR="00A907E1" w:rsidRPr="00727F0E" w:rsidRDefault="00A907E1" w:rsidP="00DB5E0E">
            <w:pPr>
              <w:jc w:val="center"/>
              <w:rPr>
                <w:rFonts w:ascii="Times New Roman" w:hAnsi="Times New Roman" w:cs="Times New Roman"/>
                <w:b/>
                <w:bCs/>
                <w:color w:val="FFFFFF"/>
                <w:sz w:val="20"/>
                <w:szCs w:val="20"/>
              </w:rPr>
            </w:pPr>
            <w:r w:rsidRPr="00727F0E">
              <w:rPr>
                <w:rFonts w:ascii="Times New Roman" w:hAnsi="Times New Roman" w:cs="Times New Roman"/>
                <w:b/>
                <w:bCs/>
                <w:color w:val="FFFFFF"/>
                <w:sz w:val="20"/>
                <w:szCs w:val="20"/>
              </w:rPr>
              <w:t>ÖĞRENCİ TOPLULUKLARI</w:t>
            </w:r>
          </w:p>
        </w:tc>
      </w:tr>
      <w:tr w:rsidR="00A907E1" w:rsidRPr="00727F0E" w:rsidTr="00DB5E0E">
        <w:tc>
          <w:tcPr>
            <w:tcW w:w="590" w:type="dxa"/>
            <w:tcBorders>
              <w:top w:val="single" w:sz="8" w:space="0" w:color="4F81BD"/>
              <w:left w:val="single" w:sz="8" w:space="0" w:color="4F81BD"/>
              <w:bottom w:val="single" w:sz="8" w:space="0" w:color="4F81BD"/>
            </w:tcBorders>
            <w:shd w:val="clear" w:color="auto" w:fill="auto"/>
            <w:vAlign w:val="center"/>
          </w:tcPr>
          <w:p w:rsidR="00A907E1" w:rsidRPr="00727F0E" w:rsidRDefault="00A907E1" w:rsidP="00DB5E0E">
            <w:pPr>
              <w:rPr>
                <w:rFonts w:ascii="Times New Roman" w:hAnsi="Times New Roman" w:cs="Times New Roman"/>
                <w:b/>
                <w:bCs/>
                <w:sz w:val="20"/>
                <w:szCs w:val="20"/>
              </w:rPr>
            </w:pPr>
            <w:r w:rsidRPr="00727F0E">
              <w:rPr>
                <w:rFonts w:ascii="Times New Roman" w:hAnsi="Times New Roman" w:cs="Times New Roman"/>
                <w:b/>
                <w:bCs/>
                <w:sz w:val="20"/>
                <w:szCs w:val="20"/>
              </w:rPr>
              <w:t>No:</w:t>
            </w:r>
          </w:p>
        </w:tc>
        <w:tc>
          <w:tcPr>
            <w:tcW w:w="7031" w:type="dxa"/>
            <w:tcBorders>
              <w:top w:val="single" w:sz="8" w:space="0" w:color="4F81BD"/>
              <w:bottom w:val="single" w:sz="8" w:space="0" w:color="4F81BD"/>
            </w:tcBorders>
            <w:shd w:val="clear" w:color="auto" w:fill="auto"/>
            <w:vAlign w:val="center"/>
          </w:tcPr>
          <w:p w:rsidR="00A907E1" w:rsidRPr="00727F0E" w:rsidRDefault="00A907E1" w:rsidP="00DB5E0E">
            <w:pPr>
              <w:rPr>
                <w:rFonts w:ascii="Times New Roman" w:hAnsi="Times New Roman" w:cs="Times New Roman"/>
                <w:sz w:val="20"/>
                <w:szCs w:val="20"/>
              </w:rPr>
            </w:pPr>
            <w:r w:rsidRPr="00727F0E">
              <w:rPr>
                <w:rFonts w:ascii="Times New Roman" w:hAnsi="Times New Roman" w:cs="Times New Roman"/>
                <w:sz w:val="20"/>
                <w:szCs w:val="20"/>
              </w:rPr>
              <w:t>Adı</w:t>
            </w:r>
          </w:p>
        </w:tc>
        <w:tc>
          <w:tcPr>
            <w:tcW w:w="1589" w:type="dxa"/>
            <w:tcBorders>
              <w:top w:val="single" w:sz="8" w:space="0" w:color="4F81BD"/>
              <w:bottom w:val="single" w:sz="8" w:space="0" w:color="4F81BD"/>
              <w:right w:val="single" w:sz="8" w:space="0" w:color="4F81BD"/>
            </w:tcBorders>
            <w:shd w:val="clear" w:color="auto" w:fill="auto"/>
            <w:vAlign w:val="center"/>
          </w:tcPr>
          <w:p w:rsidR="00A907E1" w:rsidRPr="00727F0E" w:rsidRDefault="00A907E1" w:rsidP="00DB5E0E">
            <w:pPr>
              <w:rPr>
                <w:rFonts w:ascii="Times New Roman" w:hAnsi="Times New Roman" w:cs="Times New Roman"/>
                <w:sz w:val="20"/>
                <w:szCs w:val="20"/>
              </w:rPr>
            </w:pPr>
            <w:r w:rsidRPr="00727F0E">
              <w:rPr>
                <w:rFonts w:ascii="Times New Roman" w:hAnsi="Times New Roman" w:cs="Times New Roman"/>
                <w:sz w:val="20"/>
                <w:szCs w:val="20"/>
              </w:rPr>
              <w:t>Üye Sayısı</w:t>
            </w:r>
          </w:p>
        </w:tc>
      </w:tr>
      <w:tr w:rsidR="00A907E1" w:rsidRPr="00727F0E" w:rsidTr="00DB5E0E">
        <w:tc>
          <w:tcPr>
            <w:tcW w:w="590" w:type="dxa"/>
            <w:shd w:val="clear" w:color="auto" w:fill="auto"/>
            <w:vAlign w:val="center"/>
          </w:tcPr>
          <w:p w:rsidR="00A907E1" w:rsidRPr="00727F0E" w:rsidRDefault="00727F0E" w:rsidP="00DB5E0E">
            <w:pPr>
              <w:rPr>
                <w:rFonts w:ascii="Times New Roman" w:hAnsi="Times New Roman" w:cs="Times New Roman"/>
                <w:b/>
                <w:bCs/>
                <w:sz w:val="20"/>
                <w:szCs w:val="20"/>
              </w:rPr>
            </w:pPr>
            <w:r>
              <w:rPr>
                <w:rFonts w:ascii="Times New Roman" w:hAnsi="Times New Roman" w:cs="Times New Roman"/>
                <w:b/>
                <w:bCs/>
                <w:sz w:val="20"/>
                <w:szCs w:val="20"/>
              </w:rPr>
              <w:t>0</w:t>
            </w:r>
          </w:p>
        </w:tc>
        <w:tc>
          <w:tcPr>
            <w:tcW w:w="7031" w:type="dxa"/>
            <w:shd w:val="clear" w:color="auto" w:fill="auto"/>
            <w:vAlign w:val="center"/>
          </w:tcPr>
          <w:p w:rsidR="00A907E1" w:rsidRPr="00727F0E" w:rsidRDefault="00A907E1" w:rsidP="00DB5E0E">
            <w:pPr>
              <w:rPr>
                <w:rFonts w:ascii="Times New Roman" w:hAnsi="Times New Roman" w:cs="Times New Roman"/>
                <w:sz w:val="20"/>
                <w:szCs w:val="20"/>
              </w:rPr>
            </w:pPr>
          </w:p>
        </w:tc>
        <w:tc>
          <w:tcPr>
            <w:tcW w:w="1589" w:type="dxa"/>
            <w:shd w:val="clear" w:color="auto" w:fill="auto"/>
            <w:vAlign w:val="center"/>
          </w:tcPr>
          <w:p w:rsidR="00A907E1" w:rsidRPr="00727F0E" w:rsidRDefault="00727F0E" w:rsidP="00DB5E0E">
            <w:pPr>
              <w:rPr>
                <w:rFonts w:ascii="Times New Roman" w:hAnsi="Times New Roman" w:cs="Times New Roman"/>
                <w:sz w:val="20"/>
                <w:szCs w:val="20"/>
              </w:rPr>
            </w:pPr>
            <w:r>
              <w:rPr>
                <w:rFonts w:ascii="Times New Roman" w:hAnsi="Times New Roman" w:cs="Times New Roman"/>
                <w:sz w:val="20"/>
                <w:szCs w:val="20"/>
              </w:rPr>
              <w:t>0</w:t>
            </w:r>
          </w:p>
        </w:tc>
      </w:tr>
      <w:tr w:rsidR="00A907E1" w:rsidRPr="00727F0E" w:rsidTr="00DB5E0E">
        <w:tc>
          <w:tcPr>
            <w:tcW w:w="590" w:type="dxa"/>
            <w:tcBorders>
              <w:top w:val="single" w:sz="8" w:space="0" w:color="4F81BD"/>
              <w:left w:val="single" w:sz="8" w:space="0" w:color="4F81BD"/>
              <w:bottom w:val="single" w:sz="8" w:space="0" w:color="4F81BD"/>
            </w:tcBorders>
            <w:shd w:val="clear" w:color="auto" w:fill="auto"/>
            <w:vAlign w:val="center"/>
          </w:tcPr>
          <w:p w:rsidR="00A907E1" w:rsidRPr="00727F0E" w:rsidRDefault="00727F0E" w:rsidP="00DB5E0E">
            <w:pPr>
              <w:rPr>
                <w:rFonts w:ascii="Times New Roman" w:hAnsi="Times New Roman" w:cs="Times New Roman"/>
                <w:b/>
                <w:bCs/>
                <w:sz w:val="20"/>
                <w:szCs w:val="20"/>
              </w:rPr>
            </w:pPr>
            <w:r>
              <w:rPr>
                <w:rFonts w:ascii="Times New Roman" w:hAnsi="Times New Roman" w:cs="Times New Roman"/>
                <w:b/>
                <w:bCs/>
                <w:sz w:val="20"/>
                <w:szCs w:val="20"/>
              </w:rPr>
              <w:t>0</w:t>
            </w:r>
          </w:p>
        </w:tc>
        <w:tc>
          <w:tcPr>
            <w:tcW w:w="7031" w:type="dxa"/>
            <w:tcBorders>
              <w:top w:val="single" w:sz="8" w:space="0" w:color="4F81BD"/>
              <w:bottom w:val="single" w:sz="8" w:space="0" w:color="4F81BD"/>
            </w:tcBorders>
            <w:shd w:val="clear" w:color="auto" w:fill="auto"/>
            <w:vAlign w:val="center"/>
          </w:tcPr>
          <w:p w:rsidR="00A907E1" w:rsidRPr="00727F0E" w:rsidRDefault="00A907E1" w:rsidP="00DB5E0E">
            <w:pPr>
              <w:rPr>
                <w:rFonts w:ascii="Times New Roman" w:hAnsi="Times New Roman" w:cs="Times New Roman"/>
                <w:sz w:val="20"/>
                <w:szCs w:val="20"/>
              </w:rPr>
            </w:pPr>
          </w:p>
        </w:tc>
        <w:tc>
          <w:tcPr>
            <w:tcW w:w="1589" w:type="dxa"/>
            <w:tcBorders>
              <w:top w:val="single" w:sz="8" w:space="0" w:color="4F81BD"/>
              <w:bottom w:val="single" w:sz="8" w:space="0" w:color="4F81BD"/>
              <w:right w:val="single" w:sz="8" w:space="0" w:color="4F81BD"/>
            </w:tcBorders>
            <w:shd w:val="clear" w:color="auto" w:fill="auto"/>
            <w:vAlign w:val="center"/>
          </w:tcPr>
          <w:p w:rsidR="00A907E1" w:rsidRPr="00727F0E" w:rsidRDefault="00727F0E" w:rsidP="00DB5E0E">
            <w:pPr>
              <w:rPr>
                <w:rFonts w:ascii="Times New Roman" w:hAnsi="Times New Roman" w:cs="Times New Roman"/>
                <w:sz w:val="20"/>
                <w:szCs w:val="20"/>
              </w:rPr>
            </w:pPr>
            <w:r>
              <w:rPr>
                <w:rFonts w:ascii="Times New Roman" w:hAnsi="Times New Roman" w:cs="Times New Roman"/>
                <w:sz w:val="20"/>
                <w:szCs w:val="20"/>
              </w:rPr>
              <w:t>0</w:t>
            </w:r>
          </w:p>
        </w:tc>
      </w:tr>
    </w:tbl>
    <w:p w:rsidR="00A907E1" w:rsidRPr="00727F0E" w:rsidRDefault="00727F0E" w:rsidP="00727F0E">
      <w:pPr>
        <w:jc w:val="both"/>
        <w:rPr>
          <w:rFonts w:ascii="Times New Roman" w:hAnsi="Times New Roman" w:cs="Times New Roman"/>
          <w:i/>
          <w:sz w:val="20"/>
          <w:szCs w:val="20"/>
        </w:rPr>
      </w:pPr>
      <w:r>
        <w:rPr>
          <w:rFonts w:ascii="Times New Roman" w:hAnsi="Times New Roman" w:cs="Times New Roman"/>
          <w:i/>
          <w:sz w:val="20"/>
          <w:szCs w:val="20"/>
        </w:rPr>
        <w:t>31.12.202</w:t>
      </w:r>
      <w:r w:rsidR="00D415BE">
        <w:rPr>
          <w:rFonts w:ascii="Times New Roman" w:hAnsi="Times New Roman" w:cs="Times New Roman"/>
          <w:i/>
          <w:sz w:val="20"/>
          <w:szCs w:val="20"/>
        </w:rPr>
        <w:t>1</w:t>
      </w:r>
      <w:r w:rsidR="00A907E1" w:rsidRPr="00727F0E">
        <w:rPr>
          <w:rFonts w:ascii="Times New Roman" w:hAnsi="Times New Roman" w:cs="Times New Roman"/>
          <w:i/>
          <w:sz w:val="20"/>
          <w:szCs w:val="20"/>
        </w:rPr>
        <w:t xml:space="preserve"> itibarı ile</w:t>
      </w:r>
    </w:p>
    <w:p w:rsidR="00A907E1" w:rsidRPr="008E642A" w:rsidRDefault="00A907E1" w:rsidP="00A907E1">
      <w:pPr>
        <w:jc w:val="both"/>
        <w:rPr>
          <w:rFonts w:ascii="Times New Roman" w:hAnsi="Times New Roman" w:cs="Times New Roman"/>
          <w:bCs/>
          <w:sz w:val="20"/>
          <w:szCs w:val="20"/>
        </w:rPr>
      </w:pPr>
      <w:r w:rsidRPr="008E642A">
        <w:rPr>
          <w:rFonts w:ascii="Times New Roman" w:hAnsi="Times New Roman" w:cs="Times New Roman"/>
          <w:b/>
          <w:sz w:val="20"/>
          <w:szCs w:val="20"/>
        </w:rPr>
        <w:t>5.2- Sağlık Hizmetleri</w:t>
      </w:r>
      <w:r w:rsidRPr="008E642A">
        <w:rPr>
          <w:rFonts w:ascii="Times New Roman" w:hAnsi="Times New Roman" w:cs="Times New Roman"/>
          <w:sz w:val="20"/>
          <w:szCs w:val="20"/>
        </w:rPr>
        <w:t xml:space="preserve"> </w:t>
      </w:r>
    </w:p>
    <w:p w:rsidR="00A907E1" w:rsidRPr="008E642A" w:rsidRDefault="00A907E1" w:rsidP="00A907E1">
      <w:pPr>
        <w:jc w:val="both"/>
        <w:rPr>
          <w:rFonts w:ascii="Times New Roman" w:hAnsi="Times New Roman" w:cs="Times New Roman"/>
          <w:bCs/>
          <w:sz w:val="20"/>
          <w:szCs w:val="20"/>
        </w:rPr>
      </w:pPr>
      <w:r w:rsidRPr="008E642A">
        <w:rPr>
          <w:rFonts w:ascii="Times New Roman" w:hAnsi="Times New Roman" w:cs="Times New Roman"/>
          <w:bCs/>
          <w:sz w:val="20"/>
          <w:szCs w:val="20"/>
        </w:rPr>
        <w:t>Yoktur</w:t>
      </w:r>
    </w:p>
    <w:p w:rsidR="00A907E1" w:rsidRPr="008E642A" w:rsidRDefault="00A907E1" w:rsidP="00A907E1">
      <w:pPr>
        <w:jc w:val="both"/>
        <w:rPr>
          <w:rFonts w:ascii="Times New Roman" w:hAnsi="Times New Roman" w:cs="Times New Roman"/>
          <w:b/>
          <w:sz w:val="20"/>
          <w:szCs w:val="20"/>
        </w:rPr>
      </w:pPr>
      <w:r w:rsidRPr="008E642A">
        <w:rPr>
          <w:rFonts w:ascii="Times New Roman" w:hAnsi="Times New Roman" w:cs="Times New Roman"/>
          <w:b/>
          <w:sz w:val="20"/>
          <w:szCs w:val="20"/>
        </w:rPr>
        <w:t>5.3- İdari Hizmetler</w:t>
      </w:r>
    </w:p>
    <w:p w:rsidR="00A907E1" w:rsidRPr="008E642A" w:rsidRDefault="00A907E1" w:rsidP="00A907E1">
      <w:pPr>
        <w:jc w:val="both"/>
        <w:rPr>
          <w:rFonts w:ascii="Times New Roman" w:hAnsi="Times New Roman" w:cs="Times New Roman"/>
          <w:sz w:val="20"/>
          <w:szCs w:val="20"/>
        </w:rPr>
      </w:pPr>
      <w:r w:rsidRPr="008E642A">
        <w:rPr>
          <w:rFonts w:ascii="Times New Roman" w:hAnsi="Times New Roman" w:cs="Times New Roman"/>
          <w:sz w:val="20"/>
          <w:szCs w:val="20"/>
        </w:rPr>
        <w:t xml:space="preserve">Bu kısımda harcama biriminin görev, yetki ve sorumlulukları çerçevesinde faaliyet dönemi içerisinde yerine getirdiği hizmetlere özet olarak yer verilecektir. </w:t>
      </w:r>
    </w:p>
    <w:p w:rsidR="00A907E1" w:rsidRPr="008E642A" w:rsidRDefault="00727F0E" w:rsidP="00A907E1">
      <w:pPr>
        <w:jc w:val="both"/>
        <w:rPr>
          <w:rFonts w:ascii="Times New Roman" w:hAnsi="Times New Roman" w:cs="Times New Roman"/>
          <w:sz w:val="20"/>
          <w:szCs w:val="20"/>
        </w:rPr>
      </w:pPr>
      <w:r w:rsidRPr="008E642A">
        <w:rPr>
          <w:rFonts w:ascii="Times New Roman" w:hAnsi="Times New Roman" w:cs="Times New Roman"/>
          <w:sz w:val="20"/>
          <w:szCs w:val="20"/>
        </w:rPr>
        <w:t>2020</w:t>
      </w:r>
      <w:r w:rsidR="00A907E1" w:rsidRPr="008E642A">
        <w:rPr>
          <w:rFonts w:ascii="Times New Roman" w:hAnsi="Times New Roman" w:cs="Times New Roman"/>
          <w:sz w:val="20"/>
          <w:szCs w:val="20"/>
        </w:rPr>
        <w:t xml:space="preserve"> Faaliyet dönemi gerçekleşmelerine ilişkin bilgiler ise raporun III. B–1 bölümündeki “Faaliyet ve Proje Bilgileri” başlığı altında yer alacaktır.</w:t>
      </w:r>
    </w:p>
    <w:p w:rsidR="00A907E1" w:rsidRPr="008E642A" w:rsidRDefault="00A907E1" w:rsidP="00A907E1">
      <w:pPr>
        <w:jc w:val="both"/>
        <w:rPr>
          <w:rFonts w:ascii="Times New Roman" w:hAnsi="Times New Roman" w:cs="Times New Roman"/>
          <w:b/>
          <w:sz w:val="20"/>
          <w:szCs w:val="20"/>
        </w:rPr>
      </w:pPr>
      <w:r w:rsidRPr="008E642A">
        <w:rPr>
          <w:rFonts w:ascii="Times New Roman" w:hAnsi="Times New Roman" w:cs="Times New Roman"/>
          <w:b/>
          <w:sz w:val="20"/>
          <w:szCs w:val="20"/>
        </w:rPr>
        <w:t>5.4-Diğer Hizmetler</w:t>
      </w:r>
    </w:p>
    <w:p w:rsidR="00A907E1" w:rsidRPr="008E642A" w:rsidRDefault="00A907E1" w:rsidP="00A907E1">
      <w:pPr>
        <w:jc w:val="both"/>
        <w:rPr>
          <w:rFonts w:ascii="Times New Roman" w:hAnsi="Times New Roman" w:cs="Times New Roman"/>
          <w:sz w:val="20"/>
          <w:szCs w:val="20"/>
        </w:rPr>
      </w:pPr>
      <w:r w:rsidRPr="008E642A">
        <w:rPr>
          <w:rFonts w:ascii="Times New Roman" w:hAnsi="Times New Roman" w:cs="Times New Roman"/>
          <w:sz w:val="20"/>
          <w:szCs w:val="20"/>
        </w:rPr>
        <w:t xml:space="preserve">Birim </w:t>
      </w:r>
      <w:r w:rsidR="00727F0E" w:rsidRPr="008E642A">
        <w:rPr>
          <w:rFonts w:ascii="Times New Roman" w:hAnsi="Times New Roman" w:cs="Times New Roman"/>
          <w:sz w:val="20"/>
          <w:szCs w:val="20"/>
        </w:rPr>
        <w:t>tarafından 2020</w:t>
      </w:r>
      <w:r w:rsidRPr="008E642A">
        <w:rPr>
          <w:rFonts w:ascii="Times New Roman" w:hAnsi="Times New Roman" w:cs="Times New Roman"/>
          <w:sz w:val="20"/>
          <w:szCs w:val="20"/>
        </w:rPr>
        <w:t xml:space="preserve"> yılında görev alanına giren faaliyetler dışında yapmış olduğu çalışmalar ve yukarda tanımlanamayan faaliyetler bu bölümde yer alacaktır.</w:t>
      </w:r>
    </w:p>
    <w:p w:rsidR="00A907E1" w:rsidRPr="00727F0E" w:rsidRDefault="00A907E1" w:rsidP="00A907E1">
      <w:pPr>
        <w:jc w:val="both"/>
        <w:rPr>
          <w:rFonts w:ascii="Times New Roman" w:hAnsi="Times New Roman" w:cs="Times New Roman"/>
          <w:b/>
          <w:sz w:val="20"/>
          <w:szCs w:val="20"/>
        </w:rPr>
      </w:pPr>
      <w:r w:rsidRPr="00727F0E">
        <w:rPr>
          <w:rFonts w:ascii="Times New Roman" w:hAnsi="Times New Roman" w:cs="Times New Roman"/>
          <w:b/>
          <w:sz w:val="20"/>
          <w:szCs w:val="20"/>
        </w:rPr>
        <w:t xml:space="preserve">5.5-Hizmet, Bilim-Sanat, Teşvik ve Başarı Ödülleri Alan Kişi Sayısı </w:t>
      </w:r>
    </w:p>
    <w:p w:rsidR="00A907E1" w:rsidRPr="00727F0E" w:rsidRDefault="00A907E1" w:rsidP="00A907E1">
      <w:pPr>
        <w:pStyle w:val="ResimYazs"/>
      </w:pPr>
      <w:bookmarkStart w:id="93" w:name="_Toc533169396"/>
      <w:r w:rsidRPr="00727F0E">
        <w:t xml:space="preserve">Tablo </w:t>
      </w:r>
      <w:r w:rsidR="00795153" w:rsidRPr="00727F0E">
        <w:fldChar w:fldCharType="begin"/>
      </w:r>
      <w:r w:rsidRPr="00727F0E">
        <w:instrText xml:space="preserve"> SEQ Tablo \* ARABIC </w:instrText>
      </w:r>
      <w:r w:rsidR="00795153" w:rsidRPr="00727F0E">
        <w:fldChar w:fldCharType="separate"/>
      </w:r>
      <w:r w:rsidRPr="00727F0E">
        <w:rPr>
          <w:noProof/>
        </w:rPr>
        <w:t>41</w:t>
      </w:r>
      <w:r w:rsidR="00795153" w:rsidRPr="00727F0E">
        <w:fldChar w:fldCharType="end"/>
      </w:r>
      <w:r w:rsidRPr="00727F0E">
        <w:t xml:space="preserve">: </w:t>
      </w:r>
      <w:r w:rsidR="00727F0E" w:rsidRPr="001A0792">
        <w:t xml:space="preserve">Serinhisar MYO </w:t>
      </w:r>
      <w:r w:rsidRPr="00727F0E">
        <w:t>Hizmet, Bilim-Sanat, Teşvik ve Başarı Ödülleri Alan Kişi Sayısı</w:t>
      </w:r>
      <w:bookmarkEnd w:id="93"/>
    </w:p>
    <w:tbl>
      <w:tblPr>
        <w:tblW w:w="0" w:type="auto"/>
        <w:tblBorders>
          <w:top w:val="single" w:sz="8" w:space="0" w:color="4F81BD"/>
          <w:left w:val="single" w:sz="8" w:space="0" w:color="4F81BD"/>
          <w:bottom w:val="single" w:sz="8" w:space="0" w:color="4F81BD"/>
          <w:right w:val="single" w:sz="8" w:space="0" w:color="4F81BD"/>
        </w:tblBorders>
        <w:tblLook w:val="0420" w:firstRow="1" w:lastRow="0" w:firstColumn="0" w:lastColumn="0" w:noHBand="0" w:noVBand="1"/>
      </w:tblPr>
      <w:tblGrid>
        <w:gridCol w:w="4525"/>
        <w:gridCol w:w="4525"/>
      </w:tblGrid>
      <w:tr w:rsidR="00A907E1" w:rsidRPr="00727F0E" w:rsidTr="00DB5E0E">
        <w:tc>
          <w:tcPr>
            <w:tcW w:w="4605" w:type="dxa"/>
            <w:shd w:val="clear" w:color="auto" w:fill="4F81BD"/>
            <w:vAlign w:val="center"/>
          </w:tcPr>
          <w:p w:rsidR="00A907E1" w:rsidRPr="00727F0E" w:rsidRDefault="00A907E1" w:rsidP="00DB5E0E">
            <w:pPr>
              <w:ind w:firstLine="708"/>
              <w:jc w:val="both"/>
              <w:rPr>
                <w:rFonts w:ascii="Times New Roman" w:hAnsi="Times New Roman" w:cs="Times New Roman"/>
                <w:b/>
                <w:bCs/>
                <w:color w:val="FFFFFF"/>
                <w:sz w:val="20"/>
                <w:szCs w:val="20"/>
              </w:rPr>
            </w:pPr>
            <w:r w:rsidRPr="00727F0E">
              <w:rPr>
                <w:rFonts w:ascii="Times New Roman" w:hAnsi="Times New Roman" w:cs="Times New Roman"/>
                <w:b/>
                <w:bCs/>
                <w:color w:val="FFFFFF"/>
                <w:sz w:val="20"/>
                <w:szCs w:val="20"/>
              </w:rPr>
              <w:t>Ödül türü</w:t>
            </w:r>
          </w:p>
        </w:tc>
        <w:tc>
          <w:tcPr>
            <w:tcW w:w="4605" w:type="dxa"/>
            <w:shd w:val="clear" w:color="auto" w:fill="4F81BD"/>
            <w:vAlign w:val="center"/>
          </w:tcPr>
          <w:p w:rsidR="00A907E1" w:rsidRPr="00727F0E" w:rsidRDefault="00A907E1" w:rsidP="00D415BE">
            <w:pPr>
              <w:ind w:firstLine="708"/>
              <w:jc w:val="center"/>
              <w:rPr>
                <w:rFonts w:ascii="Times New Roman" w:hAnsi="Times New Roman" w:cs="Times New Roman"/>
                <w:b/>
                <w:bCs/>
                <w:color w:val="FFFFFF"/>
                <w:sz w:val="20"/>
                <w:szCs w:val="20"/>
              </w:rPr>
            </w:pPr>
            <w:r w:rsidRPr="00727F0E">
              <w:rPr>
                <w:rFonts w:ascii="Times New Roman" w:hAnsi="Times New Roman" w:cs="Times New Roman"/>
                <w:b/>
                <w:bCs/>
                <w:color w:val="FFFFFF"/>
                <w:sz w:val="20"/>
                <w:szCs w:val="20"/>
              </w:rPr>
              <w:t>20</w:t>
            </w:r>
            <w:r w:rsidR="00727F0E">
              <w:rPr>
                <w:rFonts w:ascii="Times New Roman" w:hAnsi="Times New Roman" w:cs="Times New Roman"/>
                <w:b/>
                <w:bCs/>
                <w:color w:val="FFFFFF"/>
                <w:sz w:val="20"/>
                <w:szCs w:val="20"/>
              </w:rPr>
              <w:t>2</w:t>
            </w:r>
            <w:r w:rsidR="00D415BE">
              <w:rPr>
                <w:rFonts w:ascii="Times New Roman" w:hAnsi="Times New Roman" w:cs="Times New Roman"/>
                <w:b/>
                <w:bCs/>
                <w:color w:val="FFFFFF"/>
                <w:sz w:val="20"/>
                <w:szCs w:val="20"/>
              </w:rPr>
              <w:t>1</w:t>
            </w:r>
          </w:p>
        </w:tc>
      </w:tr>
      <w:tr w:rsidR="00A907E1" w:rsidRPr="00727F0E" w:rsidTr="00DB5E0E">
        <w:tc>
          <w:tcPr>
            <w:tcW w:w="4605" w:type="dxa"/>
            <w:tcBorders>
              <w:top w:val="single" w:sz="8" w:space="0" w:color="4F81BD"/>
              <w:left w:val="single" w:sz="8" w:space="0" w:color="4F81BD"/>
              <w:bottom w:val="single" w:sz="8" w:space="0" w:color="4F81BD"/>
            </w:tcBorders>
            <w:shd w:val="clear" w:color="auto" w:fill="auto"/>
            <w:vAlign w:val="center"/>
          </w:tcPr>
          <w:p w:rsidR="00A907E1" w:rsidRPr="00727F0E" w:rsidRDefault="00A907E1" w:rsidP="00DB5E0E">
            <w:pPr>
              <w:rPr>
                <w:rFonts w:ascii="Times New Roman" w:hAnsi="Times New Roman" w:cs="Times New Roman"/>
                <w:sz w:val="20"/>
                <w:szCs w:val="20"/>
              </w:rPr>
            </w:pPr>
            <w:r w:rsidRPr="00727F0E">
              <w:rPr>
                <w:rFonts w:ascii="Times New Roman" w:hAnsi="Times New Roman" w:cs="Times New Roman"/>
                <w:sz w:val="20"/>
                <w:szCs w:val="20"/>
              </w:rPr>
              <w:t>Bilim Teşvik Ödülü</w:t>
            </w:r>
          </w:p>
        </w:tc>
        <w:tc>
          <w:tcPr>
            <w:tcW w:w="4605" w:type="dxa"/>
            <w:tcBorders>
              <w:top w:val="single" w:sz="8" w:space="0" w:color="4F81BD"/>
              <w:bottom w:val="single" w:sz="8" w:space="0" w:color="4F81BD"/>
              <w:right w:val="single" w:sz="8" w:space="0" w:color="4F81BD"/>
            </w:tcBorders>
            <w:shd w:val="clear" w:color="auto" w:fill="auto"/>
            <w:vAlign w:val="center"/>
          </w:tcPr>
          <w:p w:rsidR="00A907E1" w:rsidRPr="00727F0E" w:rsidRDefault="00A907E1" w:rsidP="00DB5E0E">
            <w:pPr>
              <w:ind w:firstLine="708"/>
              <w:jc w:val="center"/>
              <w:rPr>
                <w:rFonts w:ascii="Times New Roman" w:hAnsi="Times New Roman" w:cs="Times New Roman"/>
                <w:sz w:val="20"/>
                <w:szCs w:val="20"/>
              </w:rPr>
            </w:pPr>
            <w:r w:rsidRPr="00727F0E">
              <w:rPr>
                <w:rFonts w:ascii="Times New Roman" w:hAnsi="Times New Roman" w:cs="Times New Roman"/>
                <w:sz w:val="20"/>
                <w:szCs w:val="20"/>
              </w:rPr>
              <w:t>-</w:t>
            </w:r>
          </w:p>
        </w:tc>
      </w:tr>
      <w:tr w:rsidR="00A907E1" w:rsidRPr="00727F0E" w:rsidTr="00DB5E0E">
        <w:tc>
          <w:tcPr>
            <w:tcW w:w="4605" w:type="dxa"/>
            <w:shd w:val="clear" w:color="auto" w:fill="auto"/>
            <w:vAlign w:val="center"/>
          </w:tcPr>
          <w:p w:rsidR="00A907E1" w:rsidRPr="00727F0E" w:rsidRDefault="00A907E1" w:rsidP="00DB5E0E">
            <w:pPr>
              <w:rPr>
                <w:rFonts w:ascii="Times New Roman" w:hAnsi="Times New Roman" w:cs="Times New Roman"/>
                <w:sz w:val="20"/>
                <w:szCs w:val="20"/>
              </w:rPr>
            </w:pPr>
            <w:r w:rsidRPr="00727F0E">
              <w:rPr>
                <w:rFonts w:ascii="Times New Roman" w:hAnsi="Times New Roman" w:cs="Times New Roman"/>
                <w:sz w:val="20"/>
                <w:szCs w:val="20"/>
              </w:rPr>
              <w:t>Eğitime Katkı Ödülü</w:t>
            </w:r>
          </w:p>
        </w:tc>
        <w:tc>
          <w:tcPr>
            <w:tcW w:w="4605" w:type="dxa"/>
            <w:shd w:val="clear" w:color="auto" w:fill="auto"/>
            <w:vAlign w:val="center"/>
          </w:tcPr>
          <w:p w:rsidR="00A907E1" w:rsidRPr="00727F0E" w:rsidRDefault="00A907E1" w:rsidP="00DB5E0E">
            <w:pPr>
              <w:ind w:firstLine="708"/>
              <w:jc w:val="center"/>
              <w:rPr>
                <w:rFonts w:ascii="Times New Roman" w:hAnsi="Times New Roman" w:cs="Times New Roman"/>
                <w:sz w:val="20"/>
                <w:szCs w:val="20"/>
              </w:rPr>
            </w:pPr>
            <w:r w:rsidRPr="00727F0E">
              <w:rPr>
                <w:rFonts w:ascii="Times New Roman" w:hAnsi="Times New Roman" w:cs="Times New Roman"/>
                <w:sz w:val="20"/>
                <w:szCs w:val="20"/>
              </w:rPr>
              <w:t>-</w:t>
            </w:r>
          </w:p>
        </w:tc>
      </w:tr>
      <w:tr w:rsidR="00A907E1" w:rsidRPr="00727F0E" w:rsidTr="00DB5E0E">
        <w:tc>
          <w:tcPr>
            <w:tcW w:w="4605" w:type="dxa"/>
            <w:tcBorders>
              <w:top w:val="single" w:sz="8" w:space="0" w:color="4F81BD"/>
              <w:left w:val="single" w:sz="8" w:space="0" w:color="4F81BD"/>
              <w:bottom w:val="single" w:sz="8" w:space="0" w:color="4F81BD"/>
            </w:tcBorders>
            <w:shd w:val="clear" w:color="auto" w:fill="auto"/>
            <w:vAlign w:val="center"/>
          </w:tcPr>
          <w:p w:rsidR="00A907E1" w:rsidRPr="00727F0E" w:rsidRDefault="00A907E1" w:rsidP="00DB5E0E">
            <w:pPr>
              <w:rPr>
                <w:rFonts w:ascii="Times New Roman" w:hAnsi="Times New Roman" w:cs="Times New Roman"/>
                <w:sz w:val="20"/>
                <w:szCs w:val="20"/>
              </w:rPr>
            </w:pPr>
            <w:r w:rsidRPr="00727F0E">
              <w:rPr>
                <w:rFonts w:ascii="Times New Roman" w:hAnsi="Times New Roman" w:cs="Times New Roman"/>
                <w:sz w:val="20"/>
                <w:szCs w:val="20"/>
              </w:rPr>
              <w:t>Topluma Hizmet Ödülü</w:t>
            </w:r>
          </w:p>
        </w:tc>
        <w:tc>
          <w:tcPr>
            <w:tcW w:w="4605" w:type="dxa"/>
            <w:tcBorders>
              <w:top w:val="single" w:sz="8" w:space="0" w:color="4F81BD"/>
              <w:bottom w:val="single" w:sz="8" w:space="0" w:color="4F81BD"/>
              <w:right w:val="single" w:sz="8" w:space="0" w:color="4F81BD"/>
            </w:tcBorders>
            <w:shd w:val="clear" w:color="auto" w:fill="auto"/>
            <w:vAlign w:val="center"/>
          </w:tcPr>
          <w:p w:rsidR="00A907E1" w:rsidRPr="00727F0E" w:rsidRDefault="00A907E1" w:rsidP="00DB5E0E">
            <w:pPr>
              <w:ind w:firstLine="708"/>
              <w:jc w:val="center"/>
              <w:rPr>
                <w:rFonts w:ascii="Times New Roman" w:hAnsi="Times New Roman" w:cs="Times New Roman"/>
                <w:sz w:val="20"/>
                <w:szCs w:val="20"/>
              </w:rPr>
            </w:pPr>
            <w:r w:rsidRPr="00727F0E">
              <w:rPr>
                <w:rFonts w:ascii="Times New Roman" w:hAnsi="Times New Roman" w:cs="Times New Roman"/>
                <w:sz w:val="20"/>
                <w:szCs w:val="20"/>
              </w:rPr>
              <w:t>-</w:t>
            </w:r>
          </w:p>
        </w:tc>
      </w:tr>
      <w:tr w:rsidR="00A907E1" w:rsidRPr="00727F0E" w:rsidTr="00DB5E0E">
        <w:tc>
          <w:tcPr>
            <w:tcW w:w="4605" w:type="dxa"/>
            <w:tcBorders>
              <w:top w:val="single" w:sz="8" w:space="0" w:color="4F81BD"/>
              <w:left w:val="single" w:sz="8" w:space="0" w:color="4F81BD"/>
              <w:bottom w:val="single" w:sz="8" w:space="0" w:color="4F81BD"/>
            </w:tcBorders>
            <w:shd w:val="clear" w:color="auto" w:fill="auto"/>
            <w:vAlign w:val="center"/>
          </w:tcPr>
          <w:p w:rsidR="00A907E1" w:rsidRPr="00727F0E" w:rsidRDefault="00A907E1" w:rsidP="00DB5E0E">
            <w:pPr>
              <w:rPr>
                <w:rFonts w:ascii="Times New Roman" w:hAnsi="Times New Roman" w:cs="Times New Roman"/>
                <w:b/>
                <w:sz w:val="20"/>
                <w:szCs w:val="20"/>
              </w:rPr>
            </w:pPr>
            <w:r w:rsidRPr="00727F0E">
              <w:rPr>
                <w:rFonts w:ascii="Times New Roman" w:hAnsi="Times New Roman" w:cs="Times New Roman"/>
                <w:b/>
                <w:sz w:val="20"/>
                <w:szCs w:val="20"/>
              </w:rPr>
              <w:t>Toplam Ödül</w:t>
            </w:r>
          </w:p>
        </w:tc>
        <w:tc>
          <w:tcPr>
            <w:tcW w:w="4605" w:type="dxa"/>
            <w:tcBorders>
              <w:top w:val="single" w:sz="8" w:space="0" w:color="4F81BD"/>
              <w:bottom w:val="single" w:sz="8" w:space="0" w:color="4F81BD"/>
              <w:right w:val="single" w:sz="8" w:space="0" w:color="4F81BD"/>
            </w:tcBorders>
            <w:shd w:val="clear" w:color="auto" w:fill="auto"/>
            <w:vAlign w:val="center"/>
          </w:tcPr>
          <w:p w:rsidR="00A907E1" w:rsidRPr="00727F0E" w:rsidRDefault="00A907E1" w:rsidP="00DB5E0E">
            <w:pPr>
              <w:ind w:firstLine="708"/>
              <w:jc w:val="center"/>
              <w:rPr>
                <w:rFonts w:ascii="Times New Roman" w:hAnsi="Times New Roman" w:cs="Times New Roman"/>
                <w:b/>
                <w:sz w:val="20"/>
                <w:szCs w:val="20"/>
              </w:rPr>
            </w:pPr>
            <w:r w:rsidRPr="00727F0E">
              <w:rPr>
                <w:rFonts w:ascii="Times New Roman" w:hAnsi="Times New Roman" w:cs="Times New Roman"/>
                <w:b/>
                <w:sz w:val="20"/>
                <w:szCs w:val="20"/>
              </w:rPr>
              <w:t>-</w:t>
            </w:r>
          </w:p>
        </w:tc>
      </w:tr>
    </w:tbl>
    <w:p w:rsidR="00A907E1" w:rsidRPr="00727F0E" w:rsidRDefault="00727F0E" w:rsidP="00A907E1">
      <w:pPr>
        <w:jc w:val="both"/>
        <w:rPr>
          <w:rFonts w:ascii="Times New Roman" w:hAnsi="Times New Roman" w:cs="Times New Roman"/>
          <w:i/>
          <w:sz w:val="20"/>
          <w:szCs w:val="20"/>
        </w:rPr>
      </w:pPr>
      <w:r>
        <w:rPr>
          <w:rFonts w:ascii="Times New Roman" w:hAnsi="Times New Roman" w:cs="Times New Roman"/>
          <w:i/>
          <w:sz w:val="20"/>
          <w:szCs w:val="20"/>
        </w:rPr>
        <w:t>31.12.202</w:t>
      </w:r>
      <w:r w:rsidR="00D415BE">
        <w:rPr>
          <w:rFonts w:ascii="Times New Roman" w:hAnsi="Times New Roman" w:cs="Times New Roman"/>
          <w:i/>
          <w:sz w:val="20"/>
          <w:szCs w:val="20"/>
        </w:rPr>
        <w:t>1</w:t>
      </w:r>
      <w:r>
        <w:rPr>
          <w:rFonts w:ascii="Times New Roman" w:hAnsi="Times New Roman" w:cs="Times New Roman"/>
          <w:i/>
          <w:sz w:val="20"/>
          <w:szCs w:val="20"/>
        </w:rPr>
        <w:t xml:space="preserve"> </w:t>
      </w:r>
      <w:r w:rsidR="00A907E1" w:rsidRPr="00727F0E">
        <w:rPr>
          <w:rFonts w:ascii="Times New Roman" w:hAnsi="Times New Roman" w:cs="Times New Roman"/>
          <w:i/>
          <w:sz w:val="20"/>
          <w:szCs w:val="20"/>
        </w:rPr>
        <w:t>itibarı ile</w:t>
      </w:r>
    </w:p>
    <w:p w:rsidR="00A907E1" w:rsidRPr="001A0792" w:rsidRDefault="00A907E1" w:rsidP="00A907E1">
      <w:pPr>
        <w:jc w:val="both"/>
        <w:rPr>
          <w:rFonts w:ascii="Times New Roman" w:hAnsi="Times New Roman" w:cs="Times New Roman"/>
          <w:sz w:val="20"/>
          <w:szCs w:val="20"/>
        </w:rPr>
      </w:pPr>
      <w:r w:rsidRPr="00727F0E">
        <w:rPr>
          <w:rFonts w:ascii="Times New Roman" w:hAnsi="Times New Roman" w:cs="Times New Roman"/>
          <w:b/>
          <w:sz w:val="20"/>
          <w:szCs w:val="20"/>
        </w:rPr>
        <w:t>5.7-</w:t>
      </w:r>
      <w:r w:rsidRPr="001A0792">
        <w:rPr>
          <w:rFonts w:ascii="Times New Roman" w:hAnsi="Times New Roman" w:cs="Times New Roman"/>
          <w:b/>
          <w:sz w:val="20"/>
          <w:szCs w:val="20"/>
        </w:rPr>
        <w:t xml:space="preserve">Uluslararası Kuruluşlara Üyelikler </w:t>
      </w:r>
    </w:p>
    <w:p w:rsidR="00A907E1" w:rsidRPr="00727F0E" w:rsidRDefault="00A907E1" w:rsidP="00A907E1">
      <w:pPr>
        <w:pStyle w:val="ResimYazs"/>
      </w:pPr>
      <w:bookmarkStart w:id="94" w:name="_Toc533169397"/>
      <w:r w:rsidRPr="001A0792">
        <w:t xml:space="preserve">Tablo </w:t>
      </w:r>
      <w:r w:rsidR="00795153" w:rsidRPr="001A0792">
        <w:fldChar w:fldCharType="begin"/>
      </w:r>
      <w:r w:rsidRPr="001A0792">
        <w:instrText xml:space="preserve"> SEQ Tablo \* ARABIC </w:instrText>
      </w:r>
      <w:r w:rsidR="00795153" w:rsidRPr="001A0792">
        <w:fldChar w:fldCharType="separate"/>
      </w:r>
      <w:r w:rsidRPr="001A0792">
        <w:rPr>
          <w:noProof/>
        </w:rPr>
        <w:t>42</w:t>
      </w:r>
      <w:r w:rsidR="00795153" w:rsidRPr="001A0792">
        <w:fldChar w:fldCharType="end"/>
      </w:r>
      <w:r w:rsidRPr="001A0792">
        <w:t xml:space="preserve">: </w:t>
      </w:r>
      <w:r w:rsidR="00727F0E" w:rsidRPr="001A0792">
        <w:t>Serinhisar Meslek Yüksekokulu</w:t>
      </w:r>
      <w:r w:rsidR="00727F0E" w:rsidRPr="001A0792">
        <w:rPr>
          <w:rFonts w:ascii="Calibri" w:hAnsi="Calibri" w:cs="Calibri"/>
          <w:sz w:val="22"/>
          <w:szCs w:val="22"/>
        </w:rPr>
        <w:t xml:space="preserve"> </w:t>
      </w:r>
      <w:r w:rsidRPr="00727F0E">
        <w:t>Uluslararası Kuruluşlara Üyelikler</w:t>
      </w:r>
      <w:bookmarkEnd w:id="94"/>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1171"/>
        <w:gridCol w:w="7879"/>
      </w:tblGrid>
      <w:tr w:rsidR="00A907E1" w:rsidRPr="00727F0E" w:rsidTr="00DB5E0E">
        <w:tc>
          <w:tcPr>
            <w:tcW w:w="1190" w:type="dxa"/>
            <w:shd w:val="clear" w:color="auto" w:fill="4F81BD"/>
          </w:tcPr>
          <w:p w:rsidR="00A907E1" w:rsidRPr="00727F0E" w:rsidRDefault="00A907E1" w:rsidP="00DB5E0E">
            <w:pPr>
              <w:jc w:val="both"/>
              <w:rPr>
                <w:rFonts w:ascii="Times New Roman" w:hAnsi="Times New Roman" w:cs="Times New Roman"/>
                <w:b/>
                <w:bCs/>
                <w:color w:val="FFFFFF"/>
                <w:sz w:val="20"/>
                <w:szCs w:val="20"/>
              </w:rPr>
            </w:pPr>
            <w:r w:rsidRPr="00727F0E">
              <w:rPr>
                <w:rFonts w:ascii="Times New Roman" w:hAnsi="Times New Roman" w:cs="Times New Roman"/>
                <w:b/>
                <w:bCs/>
                <w:color w:val="FFFFFF"/>
                <w:sz w:val="20"/>
                <w:szCs w:val="20"/>
              </w:rPr>
              <w:t>Sıra No</w:t>
            </w:r>
          </w:p>
        </w:tc>
        <w:tc>
          <w:tcPr>
            <w:tcW w:w="8096" w:type="dxa"/>
            <w:shd w:val="clear" w:color="auto" w:fill="4F81BD"/>
          </w:tcPr>
          <w:p w:rsidR="00A907E1" w:rsidRPr="00727F0E" w:rsidRDefault="00727F0E" w:rsidP="00DB5E0E">
            <w:pPr>
              <w:ind w:firstLine="708"/>
              <w:jc w:val="both"/>
              <w:rPr>
                <w:rFonts w:ascii="Times New Roman" w:hAnsi="Times New Roman" w:cs="Times New Roman"/>
                <w:b/>
                <w:bCs/>
                <w:color w:val="FFFFFF"/>
                <w:sz w:val="20"/>
                <w:szCs w:val="20"/>
              </w:rPr>
            </w:pPr>
            <w:r>
              <w:rPr>
                <w:rFonts w:ascii="Times New Roman" w:hAnsi="Times New Roman" w:cs="Times New Roman"/>
                <w:b/>
                <w:bCs/>
                <w:color w:val="FFFFFF"/>
                <w:sz w:val="20"/>
                <w:szCs w:val="20"/>
              </w:rPr>
              <w:t xml:space="preserve">                                                    </w:t>
            </w:r>
            <w:r w:rsidR="00A907E1" w:rsidRPr="00727F0E">
              <w:rPr>
                <w:rFonts w:ascii="Times New Roman" w:hAnsi="Times New Roman" w:cs="Times New Roman"/>
                <w:b/>
                <w:bCs/>
                <w:color w:val="FFFFFF"/>
                <w:sz w:val="20"/>
                <w:szCs w:val="20"/>
              </w:rPr>
              <w:t>Kuruluş Adı</w:t>
            </w:r>
          </w:p>
        </w:tc>
      </w:tr>
      <w:tr w:rsidR="00A907E1" w:rsidRPr="00727F0E" w:rsidTr="00DB5E0E">
        <w:tc>
          <w:tcPr>
            <w:tcW w:w="1190" w:type="dxa"/>
            <w:tcBorders>
              <w:top w:val="single" w:sz="8" w:space="0" w:color="4F81BD"/>
              <w:left w:val="single" w:sz="8" w:space="0" w:color="4F81BD"/>
              <w:bottom w:val="single" w:sz="8" w:space="0" w:color="4F81BD"/>
            </w:tcBorders>
            <w:shd w:val="clear" w:color="auto" w:fill="auto"/>
          </w:tcPr>
          <w:p w:rsidR="00A907E1" w:rsidRPr="00727F0E" w:rsidRDefault="00727F0E" w:rsidP="00727F0E">
            <w:pPr>
              <w:jc w:val="both"/>
              <w:rPr>
                <w:rFonts w:ascii="Times New Roman" w:hAnsi="Times New Roman" w:cs="Times New Roman"/>
                <w:b/>
                <w:bCs/>
                <w:sz w:val="20"/>
                <w:szCs w:val="20"/>
              </w:rPr>
            </w:pPr>
            <w:r>
              <w:rPr>
                <w:rFonts w:ascii="Times New Roman" w:hAnsi="Times New Roman" w:cs="Times New Roman"/>
                <w:b/>
                <w:bCs/>
                <w:sz w:val="20"/>
                <w:szCs w:val="20"/>
              </w:rPr>
              <w:t xml:space="preserve">  </w:t>
            </w:r>
            <w:r w:rsidR="00A907E1" w:rsidRPr="00727F0E">
              <w:rPr>
                <w:rFonts w:ascii="Times New Roman" w:hAnsi="Times New Roman" w:cs="Times New Roman"/>
                <w:b/>
                <w:bCs/>
                <w:sz w:val="20"/>
                <w:szCs w:val="20"/>
              </w:rPr>
              <w:t>1</w:t>
            </w:r>
          </w:p>
        </w:tc>
        <w:tc>
          <w:tcPr>
            <w:tcW w:w="8096" w:type="dxa"/>
            <w:tcBorders>
              <w:top w:val="single" w:sz="8" w:space="0" w:color="4F81BD"/>
              <w:bottom w:val="single" w:sz="8" w:space="0" w:color="4F81BD"/>
              <w:right w:val="single" w:sz="8" w:space="0" w:color="4F81BD"/>
            </w:tcBorders>
            <w:shd w:val="clear" w:color="auto" w:fill="auto"/>
          </w:tcPr>
          <w:p w:rsidR="00A907E1" w:rsidRPr="00727F0E" w:rsidRDefault="00A907E1" w:rsidP="00DB5E0E">
            <w:pPr>
              <w:jc w:val="center"/>
              <w:rPr>
                <w:rFonts w:ascii="Times New Roman" w:hAnsi="Times New Roman" w:cs="Times New Roman"/>
                <w:sz w:val="20"/>
                <w:szCs w:val="20"/>
              </w:rPr>
            </w:pPr>
            <w:r w:rsidRPr="00727F0E">
              <w:rPr>
                <w:rFonts w:ascii="Times New Roman" w:hAnsi="Times New Roman" w:cs="Times New Roman"/>
                <w:sz w:val="20"/>
                <w:szCs w:val="20"/>
              </w:rPr>
              <w:t>-</w:t>
            </w:r>
          </w:p>
        </w:tc>
      </w:tr>
      <w:tr w:rsidR="00A907E1" w:rsidRPr="00727F0E" w:rsidTr="00DB5E0E">
        <w:tc>
          <w:tcPr>
            <w:tcW w:w="1190" w:type="dxa"/>
            <w:shd w:val="clear" w:color="auto" w:fill="auto"/>
          </w:tcPr>
          <w:p w:rsidR="00A907E1" w:rsidRPr="00727F0E" w:rsidRDefault="00727F0E" w:rsidP="00727F0E">
            <w:pPr>
              <w:jc w:val="both"/>
              <w:rPr>
                <w:rFonts w:ascii="Times New Roman" w:hAnsi="Times New Roman" w:cs="Times New Roman"/>
                <w:b/>
                <w:bCs/>
                <w:sz w:val="20"/>
                <w:szCs w:val="20"/>
              </w:rPr>
            </w:pPr>
            <w:r>
              <w:rPr>
                <w:rFonts w:ascii="Times New Roman" w:hAnsi="Times New Roman" w:cs="Times New Roman"/>
                <w:b/>
                <w:bCs/>
                <w:sz w:val="20"/>
                <w:szCs w:val="20"/>
              </w:rPr>
              <w:t xml:space="preserve">  </w:t>
            </w:r>
            <w:r w:rsidR="00A907E1" w:rsidRPr="00727F0E">
              <w:rPr>
                <w:rFonts w:ascii="Times New Roman" w:hAnsi="Times New Roman" w:cs="Times New Roman"/>
                <w:b/>
                <w:bCs/>
                <w:sz w:val="20"/>
                <w:szCs w:val="20"/>
              </w:rPr>
              <w:t>2</w:t>
            </w:r>
          </w:p>
        </w:tc>
        <w:tc>
          <w:tcPr>
            <w:tcW w:w="8096" w:type="dxa"/>
            <w:shd w:val="clear" w:color="auto" w:fill="auto"/>
          </w:tcPr>
          <w:p w:rsidR="00A907E1" w:rsidRPr="00727F0E" w:rsidRDefault="00A907E1" w:rsidP="00DB5E0E">
            <w:pPr>
              <w:jc w:val="center"/>
              <w:rPr>
                <w:rFonts w:ascii="Times New Roman" w:hAnsi="Times New Roman" w:cs="Times New Roman"/>
                <w:sz w:val="20"/>
                <w:szCs w:val="20"/>
              </w:rPr>
            </w:pPr>
            <w:r w:rsidRPr="00727F0E">
              <w:rPr>
                <w:rFonts w:ascii="Times New Roman" w:hAnsi="Times New Roman" w:cs="Times New Roman"/>
                <w:sz w:val="20"/>
                <w:szCs w:val="20"/>
              </w:rPr>
              <w:t>-</w:t>
            </w:r>
          </w:p>
        </w:tc>
      </w:tr>
      <w:tr w:rsidR="00A907E1" w:rsidRPr="00727F0E" w:rsidTr="00DB5E0E">
        <w:tc>
          <w:tcPr>
            <w:tcW w:w="1190" w:type="dxa"/>
            <w:tcBorders>
              <w:top w:val="single" w:sz="8" w:space="0" w:color="4F81BD"/>
              <w:left w:val="single" w:sz="8" w:space="0" w:color="4F81BD"/>
              <w:bottom w:val="single" w:sz="8" w:space="0" w:color="4F81BD"/>
            </w:tcBorders>
            <w:shd w:val="clear" w:color="auto" w:fill="auto"/>
          </w:tcPr>
          <w:p w:rsidR="00A907E1" w:rsidRPr="00727F0E" w:rsidRDefault="00727F0E" w:rsidP="00727F0E">
            <w:pPr>
              <w:jc w:val="both"/>
              <w:rPr>
                <w:rFonts w:ascii="Times New Roman" w:hAnsi="Times New Roman" w:cs="Times New Roman"/>
                <w:b/>
                <w:bCs/>
                <w:sz w:val="20"/>
                <w:szCs w:val="20"/>
              </w:rPr>
            </w:pPr>
            <w:r>
              <w:rPr>
                <w:rFonts w:ascii="Times New Roman" w:hAnsi="Times New Roman" w:cs="Times New Roman"/>
                <w:b/>
                <w:bCs/>
                <w:sz w:val="20"/>
                <w:szCs w:val="20"/>
              </w:rPr>
              <w:t xml:space="preserve">  </w:t>
            </w:r>
            <w:r w:rsidR="00A907E1" w:rsidRPr="00727F0E">
              <w:rPr>
                <w:rFonts w:ascii="Times New Roman" w:hAnsi="Times New Roman" w:cs="Times New Roman"/>
                <w:b/>
                <w:bCs/>
                <w:sz w:val="20"/>
                <w:szCs w:val="20"/>
              </w:rPr>
              <w:t>3</w:t>
            </w:r>
          </w:p>
        </w:tc>
        <w:tc>
          <w:tcPr>
            <w:tcW w:w="8096" w:type="dxa"/>
            <w:tcBorders>
              <w:top w:val="single" w:sz="8" w:space="0" w:color="4F81BD"/>
              <w:bottom w:val="single" w:sz="8" w:space="0" w:color="4F81BD"/>
              <w:right w:val="single" w:sz="8" w:space="0" w:color="4F81BD"/>
            </w:tcBorders>
            <w:shd w:val="clear" w:color="auto" w:fill="auto"/>
          </w:tcPr>
          <w:p w:rsidR="00A907E1" w:rsidRPr="00727F0E" w:rsidRDefault="00A907E1" w:rsidP="00DB5E0E">
            <w:pPr>
              <w:jc w:val="center"/>
              <w:rPr>
                <w:rFonts w:ascii="Times New Roman" w:hAnsi="Times New Roman" w:cs="Times New Roman"/>
                <w:sz w:val="20"/>
                <w:szCs w:val="20"/>
              </w:rPr>
            </w:pPr>
            <w:r w:rsidRPr="00727F0E">
              <w:rPr>
                <w:rFonts w:ascii="Times New Roman" w:hAnsi="Times New Roman" w:cs="Times New Roman"/>
                <w:sz w:val="20"/>
                <w:szCs w:val="20"/>
              </w:rPr>
              <w:t>-</w:t>
            </w:r>
          </w:p>
        </w:tc>
      </w:tr>
    </w:tbl>
    <w:p w:rsidR="00A907E1" w:rsidRPr="00727F0E" w:rsidRDefault="00727F0E" w:rsidP="00A907E1">
      <w:pPr>
        <w:jc w:val="both"/>
        <w:rPr>
          <w:rFonts w:ascii="Times New Roman" w:hAnsi="Times New Roman" w:cs="Times New Roman"/>
          <w:i/>
          <w:sz w:val="20"/>
          <w:szCs w:val="20"/>
        </w:rPr>
      </w:pPr>
      <w:r>
        <w:rPr>
          <w:rFonts w:ascii="Times New Roman" w:hAnsi="Times New Roman" w:cs="Times New Roman"/>
          <w:i/>
          <w:sz w:val="20"/>
          <w:szCs w:val="20"/>
        </w:rPr>
        <w:t>31.12.202</w:t>
      </w:r>
      <w:r w:rsidR="00D415BE">
        <w:rPr>
          <w:rFonts w:ascii="Times New Roman" w:hAnsi="Times New Roman" w:cs="Times New Roman"/>
          <w:i/>
          <w:sz w:val="20"/>
          <w:szCs w:val="20"/>
        </w:rPr>
        <w:t>1</w:t>
      </w:r>
      <w:r w:rsidR="00A907E1" w:rsidRPr="00727F0E">
        <w:rPr>
          <w:rFonts w:ascii="Times New Roman" w:hAnsi="Times New Roman" w:cs="Times New Roman"/>
          <w:i/>
          <w:sz w:val="20"/>
          <w:szCs w:val="20"/>
        </w:rPr>
        <w:t xml:space="preserve"> itibarı ile</w:t>
      </w:r>
    </w:p>
    <w:p w:rsidR="00A907E1" w:rsidRPr="00AB279F" w:rsidRDefault="00A907E1" w:rsidP="00A907E1">
      <w:pPr>
        <w:pStyle w:val="Balk3"/>
        <w:rPr>
          <w:rFonts w:ascii="Times New Roman" w:hAnsi="Times New Roman"/>
          <w:sz w:val="20"/>
        </w:rPr>
      </w:pPr>
      <w:bookmarkStart w:id="95" w:name="_Toc533169333"/>
      <w:r w:rsidRPr="00727F0E">
        <w:rPr>
          <w:rFonts w:ascii="Times New Roman" w:hAnsi="Times New Roman"/>
          <w:sz w:val="20"/>
        </w:rPr>
        <w:lastRenderedPageBreak/>
        <w:t xml:space="preserve">6- </w:t>
      </w:r>
      <w:proofErr w:type="spellStart"/>
      <w:r w:rsidRPr="00AB279F">
        <w:rPr>
          <w:rFonts w:ascii="Times New Roman" w:hAnsi="Times New Roman"/>
          <w:sz w:val="20"/>
        </w:rPr>
        <w:t>Yönetim</w:t>
      </w:r>
      <w:proofErr w:type="spellEnd"/>
      <w:r w:rsidRPr="00AB279F">
        <w:rPr>
          <w:rFonts w:ascii="Times New Roman" w:hAnsi="Times New Roman"/>
          <w:sz w:val="20"/>
        </w:rPr>
        <w:t xml:space="preserve"> </w:t>
      </w:r>
      <w:proofErr w:type="spellStart"/>
      <w:r w:rsidRPr="00AB279F">
        <w:rPr>
          <w:rFonts w:ascii="Times New Roman" w:hAnsi="Times New Roman"/>
          <w:sz w:val="20"/>
        </w:rPr>
        <w:t>ve</w:t>
      </w:r>
      <w:proofErr w:type="spellEnd"/>
      <w:r w:rsidRPr="00AB279F">
        <w:rPr>
          <w:rFonts w:ascii="Times New Roman" w:hAnsi="Times New Roman"/>
          <w:sz w:val="20"/>
        </w:rPr>
        <w:t xml:space="preserve"> </w:t>
      </w:r>
      <w:proofErr w:type="spellStart"/>
      <w:r w:rsidRPr="00AB279F">
        <w:rPr>
          <w:rFonts w:ascii="Times New Roman" w:hAnsi="Times New Roman"/>
          <w:sz w:val="20"/>
        </w:rPr>
        <w:t>İç</w:t>
      </w:r>
      <w:proofErr w:type="spellEnd"/>
      <w:r w:rsidRPr="00AB279F">
        <w:rPr>
          <w:rFonts w:ascii="Times New Roman" w:hAnsi="Times New Roman"/>
          <w:sz w:val="20"/>
        </w:rPr>
        <w:t xml:space="preserve"> </w:t>
      </w:r>
      <w:proofErr w:type="spellStart"/>
      <w:r w:rsidRPr="00AB279F">
        <w:rPr>
          <w:rFonts w:ascii="Times New Roman" w:hAnsi="Times New Roman"/>
          <w:sz w:val="20"/>
        </w:rPr>
        <w:t>Kontrol</w:t>
      </w:r>
      <w:proofErr w:type="spellEnd"/>
      <w:r w:rsidRPr="00AB279F">
        <w:rPr>
          <w:rFonts w:ascii="Times New Roman" w:hAnsi="Times New Roman"/>
          <w:sz w:val="20"/>
        </w:rPr>
        <w:t xml:space="preserve"> </w:t>
      </w:r>
      <w:proofErr w:type="spellStart"/>
      <w:r w:rsidRPr="00AB279F">
        <w:rPr>
          <w:rFonts w:ascii="Times New Roman" w:hAnsi="Times New Roman"/>
          <w:sz w:val="20"/>
        </w:rPr>
        <w:t>Sistemi</w:t>
      </w:r>
      <w:bookmarkEnd w:id="95"/>
      <w:proofErr w:type="spellEnd"/>
      <w:r w:rsidRPr="00AB279F">
        <w:rPr>
          <w:rFonts w:ascii="Times New Roman" w:hAnsi="Times New Roman"/>
          <w:sz w:val="20"/>
        </w:rPr>
        <w:t xml:space="preserve"> </w:t>
      </w:r>
    </w:p>
    <w:p w:rsidR="00A907E1" w:rsidRPr="00AB279F" w:rsidRDefault="00A907E1" w:rsidP="00A907E1">
      <w:pPr>
        <w:numPr>
          <w:ilvl w:val="1"/>
          <w:numId w:val="7"/>
        </w:numPr>
        <w:autoSpaceDE w:val="0"/>
        <w:autoSpaceDN w:val="0"/>
        <w:adjustRightInd w:val="0"/>
        <w:spacing w:after="0" w:line="240" w:lineRule="auto"/>
        <w:ind w:hanging="436"/>
        <w:jc w:val="both"/>
        <w:rPr>
          <w:rFonts w:ascii="Times New Roman" w:hAnsi="Times New Roman" w:cs="Times New Roman"/>
          <w:sz w:val="20"/>
          <w:szCs w:val="20"/>
        </w:rPr>
      </w:pPr>
      <w:r w:rsidRPr="00AB279F">
        <w:rPr>
          <w:rFonts w:ascii="Times New Roman" w:hAnsi="Times New Roman" w:cs="Times New Roman"/>
          <w:b/>
          <w:sz w:val="20"/>
          <w:szCs w:val="20"/>
        </w:rPr>
        <w:t>Ön Mali Kontrol Faaliyetleri</w:t>
      </w:r>
      <w:r w:rsidRPr="00AB279F">
        <w:rPr>
          <w:rFonts w:ascii="Times New Roman" w:hAnsi="Times New Roman" w:cs="Times New Roman"/>
          <w:sz w:val="20"/>
          <w:szCs w:val="20"/>
        </w:rPr>
        <w:t xml:space="preserve"> </w:t>
      </w:r>
    </w:p>
    <w:p w:rsidR="00A907E1" w:rsidRPr="00AB279F" w:rsidRDefault="00A907E1" w:rsidP="00A907E1">
      <w:pPr>
        <w:numPr>
          <w:ilvl w:val="1"/>
          <w:numId w:val="7"/>
        </w:numPr>
        <w:autoSpaceDE w:val="0"/>
        <w:autoSpaceDN w:val="0"/>
        <w:adjustRightInd w:val="0"/>
        <w:spacing w:after="0" w:line="240" w:lineRule="auto"/>
        <w:ind w:hanging="436"/>
        <w:rPr>
          <w:rFonts w:ascii="Times New Roman" w:hAnsi="Times New Roman" w:cs="Times New Roman"/>
          <w:sz w:val="20"/>
          <w:szCs w:val="20"/>
        </w:rPr>
      </w:pPr>
      <w:r w:rsidRPr="00AB279F">
        <w:rPr>
          <w:rFonts w:ascii="Times New Roman" w:hAnsi="Times New Roman" w:cs="Times New Roman"/>
          <w:b/>
          <w:sz w:val="20"/>
          <w:szCs w:val="20"/>
        </w:rPr>
        <w:t>İç Denetim Faaliyetleri</w:t>
      </w:r>
      <w:r w:rsidRPr="00AB279F">
        <w:rPr>
          <w:rFonts w:ascii="Times New Roman" w:hAnsi="Times New Roman" w:cs="Times New Roman"/>
          <w:sz w:val="20"/>
          <w:szCs w:val="20"/>
        </w:rPr>
        <w:t xml:space="preserve"> </w:t>
      </w:r>
    </w:p>
    <w:p w:rsidR="00A907E1" w:rsidRPr="00AB279F" w:rsidRDefault="00A907E1" w:rsidP="00A907E1">
      <w:pPr>
        <w:pStyle w:val="Balk2"/>
        <w:ind w:firstLine="284"/>
        <w:rPr>
          <w:rFonts w:ascii="Times New Roman" w:hAnsi="Times New Roman"/>
          <w:sz w:val="20"/>
          <w:lang w:val="tr-TR"/>
        </w:rPr>
      </w:pPr>
      <w:bookmarkStart w:id="96" w:name="_Toc158804391"/>
      <w:bookmarkStart w:id="97" w:name="_Toc533169334"/>
      <w:r w:rsidRPr="00AB279F">
        <w:rPr>
          <w:rFonts w:ascii="Times New Roman" w:hAnsi="Times New Roman"/>
          <w:sz w:val="20"/>
          <w:lang w:val="tr-TR"/>
        </w:rPr>
        <w:t>D- Diğer Hususlar</w:t>
      </w:r>
      <w:bookmarkEnd w:id="96"/>
      <w:bookmarkEnd w:id="97"/>
    </w:p>
    <w:p w:rsidR="00A907E1" w:rsidRPr="00AB279F" w:rsidRDefault="00727F0E" w:rsidP="00E12F19">
      <w:pPr>
        <w:ind w:firstLine="708"/>
        <w:jc w:val="both"/>
        <w:rPr>
          <w:rFonts w:ascii="Times New Roman" w:hAnsi="Times New Roman" w:cs="Times New Roman"/>
          <w:sz w:val="20"/>
          <w:szCs w:val="20"/>
        </w:rPr>
      </w:pPr>
      <w:r w:rsidRPr="00AB279F">
        <w:rPr>
          <w:rFonts w:ascii="Times New Roman" w:hAnsi="Times New Roman" w:cs="Times New Roman"/>
          <w:sz w:val="20"/>
          <w:szCs w:val="20"/>
        </w:rPr>
        <w:t>Yüksekokulumuzun büyük bir kısmı inşaat halindedir.</w:t>
      </w:r>
      <w:r w:rsidR="00A907E1" w:rsidRPr="00AB279F">
        <w:rPr>
          <w:rFonts w:ascii="Times New Roman" w:hAnsi="Times New Roman" w:cs="Times New Roman"/>
          <w:sz w:val="20"/>
          <w:szCs w:val="20"/>
        </w:rPr>
        <w:t xml:space="preserve"> </w:t>
      </w:r>
      <w:r w:rsidRPr="00AB279F">
        <w:rPr>
          <w:rFonts w:ascii="Times New Roman" w:hAnsi="Times New Roman" w:cs="Times New Roman"/>
          <w:sz w:val="20"/>
          <w:szCs w:val="20"/>
        </w:rPr>
        <w:t xml:space="preserve">Yüksekokulumuza yeni bölüm ve programların açılabilmesi için inşaat halindeki alanların </w:t>
      </w:r>
      <w:r w:rsidR="00E12F19" w:rsidRPr="00AB279F">
        <w:rPr>
          <w:rFonts w:ascii="Times New Roman" w:hAnsi="Times New Roman" w:cs="Times New Roman"/>
          <w:sz w:val="20"/>
          <w:szCs w:val="20"/>
        </w:rPr>
        <w:t>tamamlanması</w:t>
      </w:r>
      <w:r w:rsidRPr="00AB279F">
        <w:rPr>
          <w:rFonts w:ascii="Times New Roman" w:hAnsi="Times New Roman" w:cs="Times New Roman"/>
          <w:sz w:val="20"/>
          <w:szCs w:val="20"/>
        </w:rPr>
        <w:t xml:space="preserve"> için </w:t>
      </w:r>
      <w:r w:rsidR="00E12F19" w:rsidRPr="00AB279F">
        <w:rPr>
          <w:rFonts w:ascii="Times New Roman" w:hAnsi="Times New Roman" w:cs="Times New Roman"/>
          <w:sz w:val="20"/>
          <w:szCs w:val="20"/>
        </w:rPr>
        <w:t xml:space="preserve">büyük </w:t>
      </w:r>
      <w:r w:rsidRPr="00AB279F">
        <w:rPr>
          <w:rFonts w:ascii="Times New Roman" w:hAnsi="Times New Roman" w:cs="Times New Roman"/>
          <w:sz w:val="20"/>
          <w:szCs w:val="20"/>
        </w:rPr>
        <w:t xml:space="preserve">çaba sarf edilmektedir. Yüksekokulumuzun </w:t>
      </w:r>
      <w:r w:rsidR="00A907E1" w:rsidRPr="00AB279F">
        <w:rPr>
          <w:rFonts w:ascii="Times New Roman" w:hAnsi="Times New Roman" w:cs="Times New Roman"/>
          <w:sz w:val="20"/>
          <w:szCs w:val="20"/>
        </w:rPr>
        <w:t xml:space="preserve">Kütüphane </w:t>
      </w:r>
      <w:r w:rsidR="00E12F19" w:rsidRPr="00AB279F">
        <w:rPr>
          <w:rFonts w:ascii="Times New Roman" w:hAnsi="Times New Roman" w:cs="Times New Roman"/>
          <w:sz w:val="20"/>
          <w:szCs w:val="20"/>
        </w:rPr>
        <w:t xml:space="preserve">ve Konferans Salonu </w:t>
      </w:r>
      <w:r w:rsidR="00A907E1" w:rsidRPr="00AB279F">
        <w:rPr>
          <w:rFonts w:ascii="Times New Roman" w:hAnsi="Times New Roman" w:cs="Times New Roman"/>
          <w:sz w:val="20"/>
          <w:szCs w:val="20"/>
        </w:rPr>
        <w:t xml:space="preserve">ise en büyük eksikliğimizdir. Binamızda kütüphane </w:t>
      </w:r>
      <w:r w:rsidR="00E12F19" w:rsidRPr="00AB279F">
        <w:rPr>
          <w:rFonts w:ascii="Times New Roman" w:hAnsi="Times New Roman" w:cs="Times New Roman"/>
          <w:sz w:val="20"/>
          <w:szCs w:val="20"/>
        </w:rPr>
        <w:t>oluşturacak inşaat halinde bir alanımız bulun</w:t>
      </w:r>
      <w:r w:rsidR="00A907E1" w:rsidRPr="00AB279F">
        <w:rPr>
          <w:rFonts w:ascii="Times New Roman" w:hAnsi="Times New Roman" w:cs="Times New Roman"/>
          <w:sz w:val="20"/>
          <w:szCs w:val="20"/>
        </w:rPr>
        <w:t xml:space="preserve">maktadır. </w:t>
      </w:r>
      <w:r w:rsidR="00E12F19" w:rsidRPr="00AB279F">
        <w:rPr>
          <w:rFonts w:ascii="Times New Roman" w:hAnsi="Times New Roman" w:cs="Times New Roman"/>
          <w:sz w:val="20"/>
          <w:szCs w:val="20"/>
        </w:rPr>
        <w:t>Konferans Salonumuz da inşaat halindedir. İnşaatı tamamlanmamış alanların inşaatının bitirilmesiyle Yüksekokulumuz eğitim-öğretimde ivme kazanacaktır. İnşaat halindeki alanlarımızdan üç dersliği daha tamamlama çabalarımız devam etmektedir.</w:t>
      </w:r>
    </w:p>
    <w:p w:rsidR="00E12F19" w:rsidRPr="00AB279F" w:rsidRDefault="00DE0D18" w:rsidP="00E12F19">
      <w:pPr>
        <w:ind w:firstLine="708"/>
        <w:jc w:val="both"/>
        <w:rPr>
          <w:rFonts w:ascii="Times New Roman" w:hAnsi="Times New Roman" w:cs="Times New Roman"/>
          <w:sz w:val="20"/>
          <w:szCs w:val="20"/>
        </w:rPr>
      </w:pPr>
      <w:r w:rsidRPr="00AB279F">
        <w:rPr>
          <w:rFonts w:ascii="Times New Roman" w:hAnsi="Times New Roman" w:cs="Times New Roman"/>
          <w:sz w:val="20"/>
          <w:szCs w:val="20"/>
        </w:rPr>
        <w:t>Yüksekokulumuz, Serinhisar ilçesinden 1.7 km. uzaklıkta olup henüz okula gidiş yolu asfalt veya taş kaplama yol halinde değildir. Yüksekokulumuz yolunun taş kaplama yapılarak yola kavuşturulması çalışmalarımız da devam etmektedir.</w:t>
      </w:r>
    </w:p>
    <w:p w:rsidR="00E12F19" w:rsidRPr="00AB279F" w:rsidRDefault="00E12F19" w:rsidP="00E12F19">
      <w:pPr>
        <w:ind w:firstLine="708"/>
        <w:jc w:val="both"/>
        <w:rPr>
          <w:rFonts w:ascii="Times New Roman" w:hAnsi="Times New Roman" w:cs="Times New Roman"/>
          <w:sz w:val="20"/>
          <w:szCs w:val="20"/>
        </w:rPr>
      </w:pPr>
      <w:r w:rsidRPr="00AB279F">
        <w:rPr>
          <w:rFonts w:ascii="Times New Roman" w:hAnsi="Times New Roman" w:cs="Times New Roman"/>
          <w:sz w:val="20"/>
          <w:szCs w:val="20"/>
        </w:rPr>
        <w:t xml:space="preserve">Yüksekokulumuz 100.000 m2 </w:t>
      </w:r>
      <w:proofErr w:type="spellStart"/>
      <w:r w:rsidRPr="00AB279F">
        <w:rPr>
          <w:rFonts w:ascii="Times New Roman" w:hAnsi="Times New Roman" w:cs="Times New Roman"/>
          <w:sz w:val="20"/>
          <w:szCs w:val="20"/>
        </w:rPr>
        <w:t>lik</w:t>
      </w:r>
      <w:proofErr w:type="spellEnd"/>
      <w:r w:rsidRPr="00AB279F">
        <w:rPr>
          <w:rFonts w:ascii="Times New Roman" w:hAnsi="Times New Roman" w:cs="Times New Roman"/>
          <w:sz w:val="20"/>
          <w:szCs w:val="20"/>
        </w:rPr>
        <w:t xml:space="preserve"> bir alana sahiptir. Bu alan içerisinde 1.500 adet çeşitli meyve ve süs fidanları dikilmiş olup, Yüksekokulumuzun bahçesinden çıkartmış olduğumuz artezyen suyundan yararlanarak damlama sulama sistemiyle fidanla</w:t>
      </w:r>
      <w:r w:rsidR="005B4325" w:rsidRPr="00AB279F">
        <w:rPr>
          <w:rFonts w:ascii="Times New Roman" w:hAnsi="Times New Roman" w:cs="Times New Roman"/>
          <w:sz w:val="20"/>
          <w:szCs w:val="20"/>
        </w:rPr>
        <w:t>rı</w:t>
      </w:r>
      <w:r w:rsidRPr="00AB279F">
        <w:rPr>
          <w:rFonts w:ascii="Times New Roman" w:hAnsi="Times New Roman" w:cs="Times New Roman"/>
          <w:sz w:val="20"/>
          <w:szCs w:val="20"/>
        </w:rPr>
        <w:t>mız sulanmaktadır.</w:t>
      </w:r>
    </w:p>
    <w:p w:rsidR="00A907E1" w:rsidRPr="00AB279F" w:rsidRDefault="00A907E1" w:rsidP="00A907E1">
      <w:pPr>
        <w:pStyle w:val="Balk1"/>
        <w:rPr>
          <w:sz w:val="20"/>
        </w:rPr>
      </w:pPr>
      <w:bookmarkStart w:id="98" w:name="_Toc158804392"/>
      <w:bookmarkStart w:id="99" w:name="_Toc533169335"/>
      <w:r w:rsidRPr="00AB279F">
        <w:rPr>
          <w:sz w:val="20"/>
        </w:rPr>
        <w:t xml:space="preserve">II- AMAÇ </w:t>
      </w:r>
      <w:proofErr w:type="spellStart"/>
      <w:r w:rsidRPr="00AB279F">
        <w:rPr>
          <w:sz w:val="20"/>
        </w:rPr>
        <w:t>ve</w:t>
      </w:r>
      <w:proofErr w:type="spellEnd"/>
      <w:r w:rsidRPr="00AB279F">
        <w:rPr>
          <w:sz w:val="20"/>
        </w:rPr>
        <w:t xml:space="preserve"> HEDEFLER</w:t>
      </w:r>
      <w:bookmarkEnd w:id="98"/>
      <w:bookmarkEnd w:id="99"/>
      <w:r w:rsidRPr="00AB279F">
        <w:rPr>
          <w:sz w:val="20"/>
        </w:rPr>
        <w:t xml:space="preserve"> </w:t>
      </w:r>
    </w:p>
    <w:p w:rsidR="00A907E1" w:rsidRPr="00AB279F" w:rsidRDefault="00A907E1" w:rsidP="00A907E1">
      <w:pPr>
        <w:pStyle w:val="Balk2"/>
        <w:numPr>
          <w:ilvl w:val="0"/>
          <w:numId w:val="9"/>
        </w:numPr>
        <w:ind w:left="567" w:hanging="283"/>
        <w:rPr>
          <w:rFonts w:ascii="Times New Roman" w:hAnsi="Times New Roman"/>
          <w:sz w:val="20"/>
        </w:rPr>
      </w:pPr>
      <w:bookmarkStart w:id="100" w:name="_Toc158804393"/>
      <w:bookmarkStart w:id="101" w:name="_Toc533169336"/>
      <w:proofErr w:type="spellStart"/>
      <w:r w:rsidRPr="00AB279F">
        <w:rPr>
          <w:rFonts w:ascii="Times New Roman" w:hAnsi="Times New Roman"/>
          <w:sz w:val="20"/>
        </w:rPr>
        <w:t>Birimin</w:t>
      </w:r>
      <w:proofErr w:type="spellEnd"/>
      <w:r w:rsidRPr="00AB279F">
        <w:rPr>
          <w:rFonts w:ascii="Times New Roman" w:hAnsi="Times New Roman"/>
          <w:sz w:val="20"/>
        </w:rPr>
        <w:t xml:space="preserve"> </w:t>
      </w:r>
      <w:proofErr w:type="spellStart"/>
      <w:r w:rsidRPr="00AB279F">
        <w:rPr>
          <w:rFonts w:ascii="Times New Roman" w:hAnsi="Times New Roman"/>
          <w:sz w:val="20"/>
        </w:rPr>
        <w:t>Amaç</w:t>
      </w:r>
      <w:proofErr w:type="spellEnd"/>
      <w:r w:rsidRPr="00AB279F">
        <w:rPr>
          <w:rFonts w:ascii="Times New Roman" w:hAnsi="Times New Roman"/>
          <w:sz w:val="20"/>
        </w:rPr>
        <w:t xml:space="preserve"> </w:t>
      </w:r>
      <w:proofErr w:type="spellStart"/>
      <w:r w:rsidRPr="00AB279F">
        <w:rPr>
          <w:rFonts w:ascii="Times New Roman" w:hAnsi="Times New Roman"/>
          <w:sz w:val="20"/>
        </w:rPr>
        <w:t>ve</w:t>
      </w:r>
      <w:proofErr w:type="spellEnd"/>
      <w:r w:rsidRPr="00AB279F">
        <w:rPr>
          <w:rFonts w:ascii="Times New Roman" w:hAnsi="Times New Roman"/>
          <w:sz w:val="20"/>
        </w:rPr>
        <w:t xml:space="preserve"> </w:t>
      </w:r>
      <w:proofErr w:type="spellStart"/>
      <w:r w:rsidRPr="00AB279F">
        <w:rPr>
          <w:rFonts w:ascii="Times New Roman" w:hAnsi="Times New Roman"/>
          <w:sz w:val="20"/>
        </w:rPr>
        <w:t>Hedefleri</w:t>
      </w:r>
      <w:bookmarkEnd w:id="100"/>
      <w:bookmarkEnd w:id="101"/>
      <w:proofErr w:type="spellEnd"/>
      <w:r w:rsidRPr="00AB279F">
        <w:rPr>
          <w:rFonts w:ascii="Times New Roman" w:hAnsi="Times New Roman"/>
          <w:sz w:val="20"/>
        </w:rPr>
        <w:t xml:space="preserve"> </w:t>
      </w:r>
    </w:p>
    <w:p w:rsidR="00A907E1" w:rsidRPr="00AB279F" w:rsidRDefault="00A907E1" w:rsidP="00A907E1">
      <w:pPr>
        <w:tabs>
          <w:tab w:val="left" w:pos="567"/>
        </w:tabs>
        <w:jc w:val="both"/>
        <w:rPr>
          <w:rFonts w:ascii="Times New Roman" w:hAnsi="Times New Roman" w:cs="Times New Roman"/>
          <w:sz w:val="20"/>
          <w:szCs w:val="20"/>
        </w:rPr>
      </w:pPr>
    </w:p>
    <w:p w:rsidR="00A907E1" w:rsidRPr="00AB279F" w:rsidRDefault="00A907E1" w:rsidP="00A907E1">
      <w:pPr>
        <w:pStyle w:val="ResimYazs"/>
      </w:pPr>
      <w:bookmarkStart w:id="102" w:name="_Toc533169398"/>
      <w:r w:rsidRPr="00AB279F">
        <w:t xml:space="preserve">Tablo </w:t>
      </w:r>
      <w:r w:rsidR="00795153" w:rsidRPr="00AB279F">
        <w:fldChar w:fldCharType="begin"/>
      </w:r>
      <w:r w:rsidRPr="00AB279F">
        <w:instrText xml:space="preserve"> SEQ Tablo \* ARABIC </w:instrText>
      </w:r>
      <w:r w:rsidR="00795153" w:rsidRPr="00AB279F">
        <w:fldChar w:fldCharType="separate"/>
      </w:r>
      <w:r w:rsidRPr="00AB279F">
        <w:rPr>
          <w:noProof/>
        </w:rPr>
        <w:t>43</w:t>
      </w:r>
      <w:r w:rsidR="00795153" w:rsidRPr="00AB279F">
        <w:fldChar w:fldCharType="end"/>
      </w:r>
      <w:r w:rsidRPr="00AB279F">
        <w:t xml:space="preserve">: </w:t>
      </w:r>
      <w:r w:rsidR="00DE0D18" w:rsidRPr="00AB279F">
        <w:t>Serinhisar Meslek Yüksekokulu</w:t>
      </w:r>
      <w:r w:rsidR="00DE0D18" w:rsidRPr="00AB279F">
        <w:rPr>
          <w:rFonts w:ascii="Calibri" w:hAnsi="Calibri" w:cs="Calibri"/>
          <w:sz w:val="22"/>
          <w:szCs w:val="22"/>
        </w:rPr>
        <w:t xml:space="preserve"> </w:t>
      </w:r>
      <w:r w:rsidRPr="00AB279F">
        <w:t>Stratejik Amaçlar ve Hedefler</w:t>
      </w:r>
      <w:bookmarkEnd w:id="102"/>
    </w:p>
    <w:tbl>
      <w:tblPr>
        <w:tblW w:w="0" w:type="auto"/>
        <w:tblBorders>
          <w:top w:val="single" w:sz="8" w:space="0" w:color="4F81BD"/>
          <w:left w:val="single" w:sz="8" w:space="0" w:color="4F81BD"/>
          <w:bottom w:val="single" w:sz="8" w:space="0" w:color="4F81BD"/>
          <w:right w:val="single" w:sz="8" w:space="0" w:color="4F81BD"/>
        </w:tblBorders>
        <w:tblLook w:val="0020" w:firstRow="1" w:lastRow="0" w:firstColumn="0" w:lastColumn="0" w:noHBand="0" w:noVBand="0"/>
      </w:tblPr>
      <w:tblGrid>
        <w:gridCol w:w="4462"/>
        <w:gridCol w:w="4462"/>
      </w:tblGrid>
      <w:tr w:rsidR="00A907E1" w:rsidRPr="00AB279F" w:rsidTr="00DB5E0E">
        <w:trPr>
          <w:trHeight w:val="517"/>
        </w:trPr>
        <w:tc>
          <w:tcPr>
            <w:tcW w:w="4462" w:type="dxa"/>
            <w:tcBorders>
              <w:left w:val="single" w:sz="8" w:space="0" w:color="4F81BD"/>
              <w:right w:val="single" w:sz="8" w:space="0" w:color="4F81BD"/>
            </w:tcBorders>
            <w:shd w:val="clear" w:color="auto" w:fill="4F81BD"/>
          </w:tcPr>
          <w:p w:rsidR="00A907E1" w:rsidRPr="00AB279F" w:rsidRDefault="00A907E1" w:rsidP="00DB5E0E">
            <w:pPr>
              <w:tabs>
                <w:tab w:val="left" w:pos="5620"/>
              </w:tabs>
              <w:spacing w:before="100" w:beforeAutospacing="1" w:after="100" w:afterAutospacing="1"/>
              <w:jc w:val="center"/>
              <w:rPr>
                <w:rFonts w:ascii="Times New Roman" w:hAnsi="Times New Roman" w:cs="Times New Roman"/>
                <w:b/>
                <w:bCs/>
                <w:sz w:val="20"/>
                <w:szCs w:val="20"/>
              </w:rPr>
            </w:pPr>
            <w:r w:rsidRPr="00AB279F">
              <w:rPr>
                <w:rFonts w:ascii="Times New Roman" w:hAnsi="Times New Roman" w:cs="Times New Roman"/>
                <w:b/>
                <w:bCs/>
                <w:sz w:val="20"/>
                <w:szCs w:val="20"/>
              </w:rPr>
              <w:t>Stratejik Amaçlar</w:t>
            </w:r>
          </w:p>
        </w:tc>
        <w:tc>
          <w:tcPr>
            <w:tcW w:w="4462" w:type="dxa"/>
            <w:shd w:val="clear" w:color="auto" w:fill="4F81BD"/>
          </w:tcPr>
          <w:p w:rsidR="00A907E1" w:rsidRPr="00AB279F" w:rsidRDefault="00A907E1" w:rsidP="00DB5E0E">
            <w:pPr>
              <w:tabs>
                <w:tab w:val="left" w:pos="5620"/>
              </w:tabs>
              <w:spacing w:before="100" w:beforeAutospacing="1" w:after="100" w:afterAutospacing="1"/>
              <w:jc w:val="center"/>
              <w:rPr>
                <w:rFonts w:ascii="Times New Roman" w:hAnsi="Times New Roman" w:cs="Times New Roman"/>
                <w:b/>
                <w:bCs/>
                <w:sz w:val="20"/>
                <w:szCs w:val="20"/>
              </w:rPr>
            </w:pPr>
            <w:r w:rsidRPr="00AB279F">
              <w:rPr>
                <w:rFonts w:ascii="Times New Roman" w:hAnsi="Times New Roman" w:cs="Times New Roman"/>
                <w:b/>
                <w:bCs/>
                <w:sz w:val="20"/>
                <w:szCs w:val="20"/>
              </w:rPr>
              <w:t>Stratejik Hedefler</w:t>
            </w:r>
          </w:p>
        </w:tc>
      </w:tr>
      <w:tr w:rsidR="00A907E1" w:rsidRPr="00AB279F" w:rsidTr="00DB5E0E">
        <w:tc>
          <w:tcPr>
            <w:tcW w:w="4462" w:type="dxa"/>
            <w:vMerge w:val="restart"/>
            <w:tcBorders>
              <w:top w:val="single" w:sz="8" w:space="0" w:color="4F81BD"/>
              <w:left w:val="single" w:sz="8" w:space="0" w:color="4F81BD"/>
              <w:bottom w:val="single" w:sz="8" w:space="0" w:color="4F81BD"/>
              <w:right w:val="single" w:sz="8" w:space="0" w:color="4F81BD"/>
            </w:tcBorders>
            <w:shd w:val="clear" w:color="auto" w:fill="auto"/>
          </w:tcPr>
          <w:p w:rsidR="00A907E1" w:rsidRPr="00AB279F" w:rsidRDefault="00A907E1" w:rsidP="00DB5E0E">
            <w:pPr>
              <w:tabs>
                <w:tab w:val="left" w:pos="5620"/>
              </w:tabs>
              <w:spacing w:before="100" w:beforeAutospacing="1" w:after="100" w:afterAutospacing="1"/>
              <w:rPr>
                <w:rFonts w:ascii="Times New Roman" w:hAnsi="Times New Roman" w:cs="Times New Roman"/>
                <w:sz w:val="20"/>
                <w:szCs w:val="20"/>
              </w:rPr>
            </w:pPr>
            <w:r w:rsidRPr="00AB279F">
              <w:rPr>
                <w:rFonts w:ascii="Times New Roman" w:hAnsi="Times New Roman" w:cs="Times New Roman"/>
                <w:sz w:val="20"/>
                <w:szCs w:val="20"/>
              </w:rPr>
              <w:t>Stratejik Amaç-1</w:t>
            </w:r>
          </w:p>
          <w:p w:rsidR="00DE0D18" w:rsidRPr="00AB279F" w:rsidRDefault="00DE0D18" w:rsidP="00DB5E0E">
            <w:pPr>
              <w:tabs>
                <w:tab w:val="left" w:pos="5620"/>
              </w:tabs>
              <w:spacing w:before="100" w:beforeAutospacing="1" w:after="100" w:afterAutospacing="1"/>
              <w:rPr>
                <w:rFonts w:ascii="Times New Roman" w:hAnsi="Times New Roman" w:cs="Times New Roman"/>
                <w:sz w:val="20"/>
                <w:szCs w:val="20"/>
              </w:rPr>
            </w:pPr>
            <w:r w:rsidRPr="00AB279F">
              <w:rPr>
                <w:rFonts w:ascii="Times New Roman" w:hAnsi="Times New Roman" w:cs="Times New Roman"/>
                <w:sz w:val="20"/>
                <w:szCs w:val="20"/>
              </w:rPr>
              <w:t>Eğitim-öğretim kalitesini geliştirmek.</w:t>
            </w:r>
          </w:p>
        </w:tc>
        <w:tc>
          <w:tcPr>
            <w:tcW w:w="4462" w:type="dxa"/>
            <w:tcBorders>
              <w:top w:val="single" w:sz="8" w:space="0" w:color="4F81BD"/>
              <w:bottom w:val="single" w:sz="8" w:space="0" w:color="4F81BD"/>
              <w:right w:val="single" w:sz="8" w:space="0" w:color="4F81BD"/>
            </w:tcBorders>
            <w:shd w:val="clear" w:color="auto" w:fill="auto"/>
          </w:tcPr>
          <w:p w:rsidR="00A907E1" w:rsidRPr="00AB279F" w:rsidRDefault="00A907E1" w:rsidP="00DE0D18">
            <w:pPr>
              <w:pStyle w:val="TableParagraph"/>
              <w:rPr>
                <w:sz w:val="20"/>
                <w:szCs w:val="20"/>
              </w:rPr>
            </w:pPr>
            <w:r w:rsidRPr="00AB279F">
              <w:rPr>
                <w:sz w:val="20"/>
                <w:szCs w:val="20"/>
              </w:rPr>
              <w:t>Hedef-1</w:t>
            </w:r>
            <w:r w:rsidR="00DE0D18" w:rsidRPr="00AB279F">
              <w:rPr>
                <w:sz w:val="20"/>
                <w:szCs w:val="20"/>
              </w:rPr>
              <w:t xml:space="preserve"> Öğretim elemanı eksikliğini gidermek.</w:t>
            </w:r>
          </w:p>
        </w:tc>
      </w:tr>
      <w:tr w:rsidR="00A907E1" w:rsidRPr="00AB279F" w:rsidTr="00DB5E0E">
        <w:tc>
          <w:tcPr>
            <w:tcW w:w="4462" w:type="dxa"/>
            <w:vMerge/>
            <w:tcBorders>
              <w:left w:val="single" w:sz="8" w:space="0" w:color="4F81BD"/>
              <w:right w:val="single" w:sz="8" w:space="0" w:color="4F81BD"/>
            </w:tcBorders>
            <w:shd w:val="clear" w:color="auto" w:fill="auto"/>
          </w:tcPr>
          <w:p w:rsidR="00A907E1" w:rsidRPr="00AB279F" w:rsidRDefault="00A907E1" w:rsidP="00DB5E0E">
            <w:pPr>
              <w:tabs>
                <w:tab w:val="left" w:pos="5620"/>
              </w:tabs>
              <w:spacing w:before="100" w:beforeAutospacing="1" w:after="100" w:afterAutospacing="1"/>
              <w:rPr>
                <w:rFonts w:ascii="Times New Roman" w:hAnsi="Times New Roman" w:cs="Times New Roman"/>
                <w:sz w:val="20"/>
                <w:szCs w:val="20"/>
              </w:rPr>
            </w:pPr>
          </w:p>
        </w:tc>
        <w:tc>
          <w:tcPr>
            <w:tcW w:w="4462" w:type="dxa"/>
            <w:shd w:val="clear" w:color="auto" w:fill="auto"/>
          </w:tcPr>
          <w:p w:rsidR="00DE0D18" w:rsidRPr="00AB279F" w:rsidRDefault="00A907E1" w:rsidP="00DE0D18">
            <w:pPr>
              <w:pStyle w:val="TableParagraph"/>
              <w:jc w:val="both"/>
              <w:rPr>
                <w:sz w:val="20"/>
                <w:szCs w:val="20"/>
              </w:rPr>
            </w:pPr>
            <w:r w:rsidRPr="00AB279F">
              <w:rPr>
                <w:sz w:val="20"/>
                <w:szCs w:val="20"/>
              </w:rPr>
              <w:t>Hedef-2</w:t>
            </w:r>
            <w:r w:rsidR="00DE0D18" w:rsidRPr="00AB279F">
              <w:rPr>
                <w:sz w:val="20"/>
                <w:szCs w:val="20"/>
              </w:rPr>
              <w:t xml:space="preserve"> Ders müfredatlarını güncellemek. Meslek derslerinin içeriklerini güncel tutmak, ihtiyaca yönelik dersler</w:t>
            </w:r>
            <w:r w:rsidR="00DE0D18" w:rsidRPr="00AB279F">
              <w:rPr>
                <w:spacing w:val="-3"/>
                <w:sz w:val="20"/>
                <w:szCs w:val="20"/>
              </w:rPr>
              <w:t xml:space="preserve"> </w:t>
            </w:r>
            <w:r w:rsidR="00DE0D18" w:rsidRPr="00AB279F">
              <w:rPr>
                <w:sz w:val="20"/>
                <w:szCs w:val="20"/>
              </w:rPr>
              <w:t>açmak.</w:t>
            </w:r>
          </w:p>
          <w:p w:rsidR="00A907E1" w:rsidRPr="00AB279F" w:rsidRDefault="00DE0D18" w:rsidP="00DE0D18">
            <w:pPr>
              <w:pStyle w:val="TableParagraph"/>
              <w:jc w:val="both"/>
              <w:rPr>
                <w:sz w:val="20"/>
                <w:szCs w:val="20"/>
              </w:rPr>
            </w:pPr>
            <w:r w:rsidRPr="00AB279F">
              <w:rPr>
                <w:sz w:val="20"/>
                <w:szCs w:val="20"/>
              </w:rPr>
              <w:t>Dönem içi ders uygulamalarında öğrencilerin aktif rol üstlenmesini sağlamak.</w:t>
            </w:r>
          </w:p>
        </w:tc>
      </w:tr>
      <w:tr w:rsidR="00A907E1" w:rsidRPr="00AB279F" w:rsidTr="00DB5E0E">
        <w:tc>
          <w:tcPr>
            <w:tcW w:w="4462" w:type="dxa"/>
            <w:vMerge/>
            <w:tcBorders>
              <w:top w:val="single" w:sz="8" w:space="0" w:color="4F81BD"/>
              <w:left w:val="single" w:sz="8" w:space="0" w:color="4F81BD"/>
              <w:bottom w:val="single" w:sz="8" w:space="0" w:color="4F81BD"/>
              <w:right w:val="single" w:sz="8" w:space="0" w:color="4F81BD"/>
            </w:tcBorders>
            <w:shd w:val="clear" w:color="auto" w:fill="auto"/>
          </w:tcPr>
          <w:p w:rsidR="00A907E1" w:rsidRPr="00AB279F" w:rsidRDefault="00A907E1" w:rsidP="00DB5E0E">
            <w:pPr>
              <w:tabs>
                <w:tab w:val="left" w:pos="5620"/>
              </w:tabs>
              <w:spacing w:before="100" w:beforeAutospacing="1" w:after="100" w:afterAutospacing="1"/>
              <w:rPr>
                <w:rFonts w:ascii="Times New Roman" w:hAnsi="Times New Roman" w:cs="Times New Roman"/>
                <w:sz w:val="20"/>
                <w:szCs w:val="20"/>
              </w:rPr>
            </w:pPr>
          </w:p>
        </w:tc>
        <w:tc>
          <w:tcPr>
            <w:tcW w:w="4462" w:type="dxa"/>
            <w:tcBorders>
              <w:top w:val="single" w:sz="8" w:space="0" w:color="4F81BD"/>
              <w:bottom w:val="single" w:sz="8" w:space="0" w:color="4F81BD"/>
              <w:right w:val="single" w:sz="8" w:space="0" w:color="4F81BD"/>
            </w:tcBorders>
            <w:shd w:val="clear" w:color="auto" w:fill="auto"/>
          </w:tcPr>
          <w:p w:rsidR="00DE0D18" w:rsidRPr="00AB279F" w:rsidRDefault="00A907E1" w:rsidP="00DE0D18">
            <w:pPr>
              <w:pStyle w:val="TableParagraph"/>
              <w:jc w:val="both"/>
              <w:rPr>
                <w:sz w:val="20"/>
                <w:szCs w:val="20"/>
              </w:rPr>
            </w:pPr>
            <w:r w:rsidRPr="00AB279F">
              <w:rPr>
                <w:sz w:val="20"/>
                <w:szCs w:val="20"/>
              </w:rPr>
              <w:t>Hedef-3</w:t>
            </w:r>
            <w:r w:rsidR="00DE0D18" w:rsidRPr="00AB279F">
              <w:rPr>
                <w:sz w:val="20"/>
                <w:szCs w:val="20"/>
              </w:rPr>
              <w:t xml:space="preserve"> Danışmanlık hizmetlerini geliştirmek. Haftanın en az 1 günü belirli</w:t>
            </w:r>
            <w:r w:rsidR="00DE0D18" w:rsidRPr="00AB279F">
              <w:rPr>
                <w:spacing w:val="-8"/>
                <w:sz w:val="20"/>
                <w:szCs w:val="20"/>
              </w:rPr>
              <w:t xml:space="preserve"> </w:t>
            </w:r>
            <w:r w:rsidR="00DE0D18" w:rsidRPr="00AB279F">
              <w:rPr>
                <w:sz w:val="20"/>
                <w:szCs w:val="20"/>
              </w:rPr>
              <w:t>saatini öğrencilerle görüşmelere ayırmak.</w:t>
            </w:r>
          </w:p>
          <w:p w:rsidR="00DE0D18" w:rsidRPr="00AB279F" w:rsidRDefault="00DE0D18" w:rsidP="00DE0D18">
            <w:pPr>
              <w:pStyle w:val="TableParagraph"/>
              <w:tabs>
                <w:tab w:val="left" w:pos="528"/>
              </w:tabs>
              <w:jc w:val="both"/>
              <w:rPr>
                <w:sz w:val="20"/>
                <w:szCs w:val="20"/>
              </w:rPr>
            </w:pPr>
            <w:r w:rsidRPr="00AB279F">
              <w:rPr>
                <w:sz w:val="20"/>
                <w:szCs w:val="20"/>
              </w:rPr>
              <w:t>Program, dersler, uygulamalar,</w:t>
            </w:r>
            <w:r w:rsidRPr="00AB279F">
              <w:rPr>
                <w:spacing w:val="-6"/>
                <w:sz w:val="20"/>
                <w:szCs w:val="20"/>
              </w:rPr>
              <w:t xml:space="preserve"> </w:t>
            </w:r>
            <w:r w:rsidRPr="00AB279F">
              <w:rPr>
                <w:sz w:val="20"/>
                <w:szCs w:val="20"/>
              </w:rPr>
              <w:t>stajlar hakkında öğrencileri bilgilendirmek.</w:t>
            </w:r>
          </w:p>
          <w:p w:rsidR="00DE0D18" w:rsidRPr="00AB279F" w:rsidRDefault="00DE0D18" w:rsidP="00DE0D18">
            <w:pPr>
              <w:pStyle w:val="TableParagraph"/>
              <w:tabs>
                <w:tab w:val="left" w:pos="528"/>
              </w:tabs>
              <w:ind w:right="661"/>
              <w:jc w:val="both"/>
              <w:rPr>
                <w:sz w:val="20"/>
                <w:szCs w:val="20"/>
              </w:rPr>
            </w:pPr>
            <w:r w:rsidRPr="00AB279F">
              <w:rPr>
                <w:sz w:val="20"/>
                <w:szCs w:val="20"/>
              </w:rPr>
              <w:t>Mesleki bilgilendirme, mezuniyet sonrası çalışma ve iş hakkında bilgilendirmek.</w:t>
            </w:r>
          </w:p>
          <w:p w:rsidR="00DE0D18" w:rsidRPr="00AB279F" w:rsidRDefault="00DE0D18" w:rsidP="00DE0D18">
            <w:pPr>
              <w:pStyle w:val="TableParagraph"/>
              <w:tabs>
                <w:tab w:val="left" w:pos="528"/>
              </w:tabs>
              <w:ind w:right="561"/>
              <w:rPr>
                <w:sz w:val="20"/>
                <w:szCs w:val="20"/>
              </w:rPr>
            </w:pPr>
            <w:r w:rsidRPr="00AB279F">
              <w:rPr>
                <w:sz w:val="20"/>
                <w:szCs w:val="20"/>
              </w:rPr>
              <w:t>Kişisel gelişimlerini destekleyecek öneri ve telkinlerde</w:t>
            </w:r>
            <w:r w:rsidRPr="00AB279F">
              <w:rPr>
                <w:spacing w:val="-2"/>
                <w:sz w:val="20"/>
                <w:szCs w:val="20"/>
              </w:rPr>
              <w:t xml:space="preserve"> </w:t>
            </w:r>
            <w:r w:rsidRPr="00AB279F">
              <w:rPr>
                <w:sz w:val="20"/>
                <w:szCs w:val="20"/>
              </w:rPr>
              <w:t>bulunmak.</w:t>
            </w:r>
          </w:p>
          <w:p w:rsidR="00A907E1" w:rsidRPr="00AB279F" w:rsidRDefault="00DE0D18" w:rsidP="00DE0D18">
            <w:pPr>
              <w:pStyle w:val="TableParagraph"/>
              <w:tabs>
                <w:tab w:val="left" w:pos="528"/>
              </w:tabs>
              <w:ind w:right="561"/>
              <w:rPr>
                <w:sz w:val="20"/>
                <w:szCs w:val="20"/>
              </w:rPr>
            </w:pPr>
            <w:r w:rsidRPr="00AB279F">
              <w:rPr>
                <w:sz w:val="20"/>
                <w:szCs w:val="20"/>
              </w:rPr>
              <w:t xml:space="preserve">İdare - öğretim elemanları - </w:t>
            </w:r>
            <w:r w:rsidRPr="00AB279F">
              <w:rPr>
                <w:spacing w:val="-3"/>
                <w:sz w:val="20"/>
                <w:szCs w:val="20"/>
              </w:rPr>
              <w:t xml:space="preserve">öğrenci </w:t>
            </w:r>
            <w:r w:rsidRPr="00AB279F">
              <w:rPr>
                <w:sz w:val="20"/>
                <w:szCs w:val="20"/>
              </w:rPr>
              <w:t>arası iletişim ve bilgi koordinasyonu sağlamak.</w:t>
            </w:r>
          </w:p>
        </w:tc>
      </w:tr>
      <w:tr w:rsidR="00A907E1" w:rsidRPr="00AB279F" w:rsidTr="00DB5E0E">
        <w:tc>
          <w:tcPr>
            <w:tcW w:w="4462" w:type="dxa"/>
            <w:vMerge w:val="restart"/>
            <w:tcBorders>
              <w:left w:val="single" w:sz="8" w:space="0" w:color="4F81BD"/>
              <w:right w:val="single" w:sz="8" w:space="0" w:color="4F81BD"/>
            </w:tcBorders>
            <w:shd w:val="clear" w:color="auto" w:fill="auto"/>
          </w:tcPr>
          <w:p w:rsidR="00296B3F" w:rsidRPr="00AB279F" w:rsidRDefault="00A907E1" w:rsidP="00296B3F">
            <w:pPr>
              <w:tabs>
                <w:tab w:val="left" w:pos="5620"/>
              </w:tabs>
              <w:spacing w:before="100" w:beforeAutospacing="1" w:after="100" w:afterAutospacing="1"/>
              <w:rPr>
                <w:rFonts w:ascii="Times New Roman" w:hAnsi="Times New Roman" w:cs="Times New Roman"/>
                <w:sz w:val="20"/>
                <w:szCs w:val="20"/>
              </w:rPr>
            </w:pPr>
            <w:r w:rsidRPr="00AB279F">
              <w:rPr>
                <w:rFonts w:ascii="Times New Roman" w:hAnsi="Times New Roman" w:cs="Times New Roman"/>
                <w:sz w:val="20"/>
                <w:szCs w:val="20"/>
              </w:rPr>
              <w:t>Stratejik Amaç-2</w:t>
            </w:r>
          </w:p>
          <w:p w:rsidR="00296B3F" w:rsidRPr="00AB279F" w:rsidRDefault="00296B3F" w:rsidP="00296B3F">
            <w:pPr>
              <w:tabs>
                <w:tab w:val="left" w:pos="5620"/>
              </w:tabs>
              <w:spacing w:before="100" w:beforeAutospacing="1" w:after="100" w:afterAutospacing="1"/>
              <w:rPr>
                <w:rFonts w:ascii="Times New Roman" w:hAnsi="Times New Roman" w:cs="Times New Roman"/>
                <w:sz w:val="20"/>
                <w:szCs w:val="20"/>
              </w:rPr>
            </w:pPr>
            <w:r w:rsidRPr="00AB279F">
              <w:rPr>
                <w:rFonts w:ascii="Times New Roman" w:hAnsi="Times New Roman" w:cs="Times New Roman"/>
                <w:sz w:val="20"/>
                <w:szCs w:val="20"/>
              </w:rPr>
              <w:t>Fiziki Mekânları Genişletmek ve Geliştirmek</w:t>
            </w:r>
          </w:p>
        </w:tc>
        <w:tc>
          <w:tcPr>
            <w:tcW w:w="4462" w:type="dxa"/>
            <w:shd w:val="clear" w:color="auto" w:fill="auto"/>
          </w:tcPr>
          <w:p w:rsidR="00296B3F" w:rsidRPr="00AB279F" w:rsidRDefault="00A907E1" w:rsidP="00296B3F">
            <w:pPr>
              <w:pStyle w:val="TableParagraph"/>
              <w:ind w:right="524"/>
              <w:jc w:val="both"/>
              <w:rPr>
                <w:sz w:val="20"/>
                <w:szCs w:val="20"/>
              </w:rPr>
            </w:pPr>
            <w:r w:rsidRPr="00AB279F">
              <w:rPr>
                <w:sz w:val="20"/>
                <w:szCs w:val="20"/>
              </w:rPr>
              <w:t>Hedef-1</w:t>
            </w:r>
            <w:r w:rsidR="00296B3F" w:rsidRPr="00AB279F">
              <w:rPr>
                <w:sz w:val="20"/>
                <w:szCs w:val="20"/>
              </w:rPr>
              <w:t xml:space="preserve"> Hedef 1. Kısa vadede; Serinhisar MYO binasında iç imalatı tamamlanmamış kısımların yapımını tamamlamak</w:t>
            </w:r>
          </w:p>
          <w:p w:rsidR="00296B3F" w:rsidRPr="00AB279F" w:rsidRDefault="00296B3F" w:rsidP="00296B3F">
            <w:pPr>
              <w:pStyle w:val="TableParagraph"/>
              <w:ind w:right="198"/>
              <w:jc w:val="both"/>
              <w:rPr>
                <w:sz w:val="20"/>
                <w:szCs w:val="20"/>
              </w:rPr>
            </w:pPr>
            <w:r w:rsidRPr="00AB279F">
              <w:rPr>
                <w:sz w:val="20"/>
                <w:szCs w:val="20"/>
              </w:rPr>
              <w:t>Yeni sınıf ve idari-akademik ofis ortamları oluşturmak</w:t>
            </w:r>
          </w:p>
          <w:p w:rsidR="00A907E1" w:rsidRPr="00AB279F" w:rsidRDefault="00296B3F" w:rsidP="00296B3F">
            <w:pPr>
              <w:pStyle w:val="TableParagraph"/>
              <w:ind w:right="198"/>
              <w:jc w:val="both"/>
              <w:rPr>
                <w:sz w:val="20"/>
                <w:szCs w:val="20"/>
              </w:rPr>
            </w:pPr>
            <w:r w:rsidRPr="00AB279F">
              <w:rPr>
                <w:sz w:val="20"/>
                <w:szCs w:val="20"/>
              </w:rPr>
              <w:t>Hedef 3. Mevcut sınıflardaki eksik malzemelerin temini sağlanarak daha aktif kullanımını temin etmek.</w:t>
            </w:r>
          </w:p>
        </w:tc>
      </w:tr>
      <w:tr w:rsidR="00A907E1" w:rsidRPr="00AB279F" w:rsidTr="00DB5E0E">
        <w:tc>
          <w:tcPr>
            <w:tcW w:w="4462" w:type="dxa"/>
            <w:vMerge/>
            <w:tcBorders>
              <w:top w:val="single" w:sz="8" w:space="0" w:color="4F81BD"/>
              <w:left w:val="single" w:sz="8" w:space="0" w:color="4F81BD"/>
              <w:bottom w:val="single" w:sz="8" w:space="0" w:color="4F81BD"/>
              <w:right w:val="single" w:sz="8" w:space="0" w:color="4F81BD"/>
            </w:tcBorders>
            <w:shd w:val="clear" w:color="auto" w:fill="auto"/>
          </w:tcPr>
          <w:p w:rsidR="00A907E1" w:rsidRPr="00AB279F" w:rsidRDefault="00A907E1" w:rsidP="00DB5E0E">
            <w:pPr>
              <w:tabs>
                <w:tab w:val="left" w:pos="5620"/>
              </w:tabs>
              <w:spacing w:before="100" w:beforeAutospacing="1" w:after="100" w:afterAutospacing="1"/>
              <w:rPr>
                <w:rFonts w:ascii="Times New Roman" w:hAnsi="Times New Roman" w:cs="Times New Roman"/>
                <w:sz w:val="20"/>
                <w:szCs w:val="20"/>
              </w:rPr>
            </w:pPr>
          </w:p>
        </w:tc>
        <w:tc>
          <w:tcPr>
            <w:tcW w:w="4462" w:type="dxa"/>
            <w:tcBorders>
              <w:top w:val="single" w:sz="8" w:space="0" w:color="4F81BD"/>
              <w:bottom w:val="single" w:sz="8" w:space="0" w:color="4F81BD"/>
              <w:right w:val="single" w:sz="8" w:space="0" w:color="4F81BD"/>
            </w:tcBorders>
            <w:shd w:val="clear" w:color="auto" w:fill="auto"/>
          </w:tcPr>
          <w:p w:rsidR="00A907E1" w:rsidRPr="00AB279F" w:rsidRDefault="00A907E1" w:rsidP="00DB5E0E">
            <w:pPr>
              <w:tabs>
                <w:tab w:val="left" w:pos="5620"/>
              </w:tabs>
              <w:spacing w:before="100" w:beforeAutospacing="1" w:after="100" w:afterAutospacing="1"/>
              <w:rPr>
                <w:rFonts w:ascii="Times New Roman" w:hAnsi="Times New Roman" w:cs="Times New Roman"/>
                <w:sz w:val="20"/>
                <w:szCs w:val="20"/>
              </w:rPr>
            </w:pPr>
            <w:r w:rsidRPr="00AB279F">
              <w:rPr>
                <w:rFonts w:ascii="Times New Roman" w:hAnsi="Times New Roman" w:cs="Times New Roman"/>
                <w:sz w:val="20"/>
                <w:szCs w:val="20"/>
              </w:rPr>
              <w:t>Hedef-2</w:t>
            </w:r>
          </w:p>
        </w:tc>
      </w:tr>
      <w:tr w:rsidR="00A907E1" w:rsidRPr="00AB279F" w:rsidTr="00DB5E0E">
        <w:tc>
          <w:tcPr>
            <w:tcW w:w="4462" w:type="dxa"/>
            <w:vMerge/>
            <w:tcBorders>
              <w:left w:val="single" w:sz="8" w:space="0" w:color="4F81BD"/>
              <w:bottom w:val="single" w:sz="8" w:space="0" w:color="4F81BD"/>
              <w:right w:val="single" w:sz="8" w:space="0" w:color="4F81BD"/>
            </w:tcBorders>
            <w:shd w:val="clear" w:color="auto" w:fill="auto"/>
          </w:tcPr>
          <w:p w:rsidR="00A907E1" w:rsidRPr="00AB279F" w:rsidRDefault="00A907E1" w:rsidP="00DB5E0E">
            <w:pPr>
              <w:tabs>
                <w:tab w:val="left" w:pos="5620"/>
              </w:tabs>
              <w:spacing w:before="100" w:beforeAutospacing="1" w:after="100" w:afterAutospacing="1"/>
              <w:rPr>
                <w:rFonts w:ascii="Times New Roman" w:hAnsi="Times New Roman" w:cs="Times New Roman"/>
                <w:sz w:val="20"/>
                <w:szCs w:val="20"/>
              </w:rPr>
            </w:pPr>
          </w:p>
        </w:tc>
        <w:tc>
          <w:tcPr>
            <w:tcW w:w="4462" w:type="dxa"/>
            <w:shd w:val="clear" w:color="auto" w:fill="auto"/>
          </w:tcPr>
          <w:p w:rsidR="00A907E1" w:rsidRPr="00AB279F" w:rsidRDefault="00A907E1" w:rsidP="00DB5E0E">
            <w:pPr>
              <w:tabs>
                <w:tab w:val="left" w:pos="5620"/>
              </w:tabs>
              <w:spacing w:before="100" w:beforeAutospacing="1" w:after="100" w:afterAutospacing="1"/>
              <w:rPr>
                <w:rFonts w:ascii="Times New Roman" w:hAnsi="Times New Roman" w:cs="Times New Roman"/>
                <w:sz w:val="20"/>
                <w:szCs w:val="20"/>
              </w:rPr>
            </w:pPr>
            <w:r w:rsidRPr="00AB279F">
              <w:rPr>
                <w:rFonts w:ascii="Times New Roman" w:hAnsi="Times New Roman" w:cs="Times New Roman"/>
                <w:sz w:val="20"/>
                <w:szCs w:val="20"/>
              </w:rPr>
              <w:t>Hedef-3</w:t>
            </w:r>
          </w:p>
        </w:tc>
      </w:tr>
    </w:tbl>
    <w:p w:rsidR="00A907E1" w:rsidRPr="00AB279F" w:rsidRDefault="006A1524" w:rsidP="00A907E1">
      <w:pPr>
        <w:jc w:val="both"/>
        <w:rPr>
          <w:rFonts w:ascii="Times New Roman" w:hAnsi="Times New Roman" w:cs="Times New Roman"/>
          <w:i/>
          <w:sz w:val="20"/>
          <w:szCs w:val="20"/>
        </w:rPr>
      </w:pPr>
      <w:bookmarkStart w:id="103" w:name="_Toc158804394"/>
      <w:r w:rsidRPr="00AB279F">
        <w:rPr>
          <w:rFonts w:ascii="Times New Roman" w:hAnsi="Times New Roman" w:cs="Times New Roman"/>
          <w:i/>
          <w:sz w:val="20"/>
          <w:szCs w:val="20"/>
        </w:rPr>
        <w:t xml:space="preserve">31.12.2021 </w:t>
      </w:r>
      <w:r w:rsidR="00A907E1" w:rsidRPr="00AB279F">
        <w:rPr>
          <w:rFonts w:ascii="Times New Roman" w:hAnsi="Times New Roman" w:cs="Times New Roman"/>
          <w:i/>
          <w:sz w:val="20"/>
          <w:szCs w:val="20"/>
        </w:rPr>
        <w:t>itibarı ile</w:t>
      </w:r>
    </w:p>
    <w:p w:rsidR="00296B3F" w:rsidRPr="00AB279F" w:rsidRDefault="00296B3F" w:rsidP="00A907E1">
      <w:pPr>
        <w:jc w:val="both"/>
        <w:rPr>
          <w:rFonts w:ascii="Times New Roman" w:hAnsi="Times New Roman" w:cs="Times New Roman"/>
          <w:sz w:val="20"/>
          <w:szCs w:val="20"/>
        </w:rPr>
      </w:pPr>
    </w:p>
    <w:p w:rsidR="00A907E1" w:rsidRPr="00AB279F" w:rsidRDefault="00296B3F" w:rsidP="00296B3F">
      <w:pPr>
        <w:pStyle w:val="Balk5"/>
        <w:rPr>
          <w:rFonts w:ascii="Times New Roman" w:hAnsi="Times New Roman" w:cs="Times New Roman"/>
        </w:rPr>
      </w:pPr>
      <w:bookmarkStart w:id="104" w:name="_Toc533169337"/>
      <w:r w:rsidRPr="00AB279F">
        <w:rPr>
          <w:rFonts w:ascii="Times New Roman" w:hAnsi="Times New Roman" w:cs="Times New Roman"/>
        </w:rPr>
        <w:lastRenderedPageBreak/>
        <w:t>B-</w:t>
      </w:r>
      <w:proofErr w:type="spellStart"/>
      <w:r w:rsidR="00A907E1" w:rsidRPr="00AB279F">
        <w:rPr>
          <w:rFonts w:ascii="Times New Roman" w:hAnsi="Times New Roman" w:cs="Times New Roman"/>
        </w:rPr>
        <w:t>Temel</w:t>
      </w:r>
      <w:proofErr w:type="spellEnd"/>
      <w:r w:rsidR="00A907E1" w:rsidRPr="00AB279F">
        <w:rPr>
          <w:rFonts w:ascii="Times New Roman" w:hAnsi="Times New Roman" w:cs="Times New Roman"/>
        </w:rPr>
        <w:t xml:space="preserve"> </w:t>
      </w:r>
      <w:proofErr w:type="spellStart"/>
      <w:r w:rsidR="00A907E1" w:rsidRPr="00AB279F">
        <w:rPr>
          <w:rFonts w:ascii="Times New Roman" w:hAnsi="Times New Roman" w:cs="Times New Roman"/>
        </w:rPr>
        <w:t>Politikalar</w:t>
      </w:r>
      <w:proofErr w:type="spellEnd"/>
      <w:r w:rsidR="00A907E1" w:rsidRPr="00AB279F">
        <w:rPr>
          <w:rFonts w:ascii="Times New Roman" w:hAnsi="Times New Roman" w:cs="Times New Roman"/>
        </w:rPr>
        <w:t xml:space="preserve"> </w:t>
      </w:r>
      <w:proofErr w:type="spellStart"/>
      <w:r w:rsidR="00A907E1" w:rsidRPr="00AB279F">
        <w:rPr>
          <w:rFonts w:ascii="Times New Roman" w:hAnsi="Times New Roman" w:cs="Times New Roman"/>
        </w:rPr>
        <w:t>ve</w:t>
      </w:r>
      <w:proofErr w:type="spellEnd"/>
      <w:r w:rsidR="00A907E1" w:rsidRPr="00AB279F">
        <w:rPr>
          <w:rFonts w:ascii="Times New Roman" w:hAnsi="Times New Roman" w:cs="Times New Roman"/>
        </w:rPr>
        <w:t xml:space="preserve"> </w:t>
      </w:r>
      <w:proofErr w:type="spellStart"/>
      <w:r w:rsidR="00A907E1" w:rsidRPr="00AB279F">
        <w:rPr>
          <w:rFonts w:ascii="Times New Roman" w:hAnsi="Times New Roman" w:cs="Times New Roman"/>
        </w:rPr>
        <w:t>Öncelikler</w:t>
      </w:r>
      <w:bookmarkEnd w:id="103"/>
      <w:bookmarkEnd w:id="104"/>
      <w:proofErr w:type="spellEnd"/>
      <w:r w:rsidR="00A907E1" w:rsidRPr="00AB279F">
        <w:rPr>
          <w:rFonts w:ascii="Times New Roman" w:hAnsi="Times New Roman" w:cs="Times New Roman"/>
        </w:rPr>
        <w:t xml:space="preserve"> </w:t>
      </w:r>
    </w:p>
    <w:p w:rsidR="00296B3F" w:rsidRPr="00AB279F" w:rsidRDefault="00296B3F" w:rsidP="00296B3F">
      <w:pPr>
        <w:rPr>
          <w:lang w:val="en-GB" w:eastAsia="ko-KR"/>
        </w:rPr>
      </w:pPr>
    </w:p>
    <w:p w:rsidR="00296B3F" w:rsidRPr="00AB279F" w:rsidRDefault="00A907E1" w:rsidP="00296B3F">
      <w:pPr>
        <w:pStyle w:val="Balk5"/>
        <w:ind w:firstLine="708"/>
        <w:rPr>
          <w:rFonts w:ascii="Times New Roman" w:hAnsi="Times New Roman" w:cs="Times New Roman"/>
          <w:b w:val="0"/>
        </w:rPr>
      </w:pPr>
      <w:proofErr w:type="spellStart"/>
      <w:r w:rsidRPr="00AB279F">
        <w:rPr>
          <w:rFonts w:ascii="Times New Roman" w:hAnsi="Times New Roman" w:cs="Times New Roman"/>
          <w:b w:val="0"/>
        </w:rPr>
        <w:t>Esas</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alınacak</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politika</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belgeleri</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birimin</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faaliyet</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alanı</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ve</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içinde</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bulunduğu</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sektöre</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göre</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değişmektedir</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Ancak</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örnek</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olması</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açısından</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aşağıdaki</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politika</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belgeleri</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sayılabilir</w:t>
      </w:r>
      <w:proofErr w:type="spellEnd"/>
      <w:r w:rsidRPr="00AB279F">
        <w:rPr>
          <w:rFonts w:ascii="Times New Roman" w:hAnsi="Times New Roman" w:cs="Times New Roman"/>
          <w:b w:val="0"/>
        </w:rPr>
        <w:t>.</w:t>
      </w:r>
    </w:p>
    <w:p w:rsidR="00A907E1" w:rsidRPr="00AB279F" w:rsidRDefault="00A907E1" w:rsidP="00296B3F">
      <w:pPr>
        <w:pStyle w:val="Balk5"/>
        <w:rPr>
          <w:rFonts w:ascii="Times New Roman" w:hAnsi="Times New Roman" w:cs="Times New Roman"/>
          <w:b w:val="0"/>
        </w:rPr>
      </w:pPr>
      <w:r w:rsidRPr="00AB279F">
        <w:rPr>
          <w:rFonts w:ascii="Times New Roman" w:hAnsi="Times New Roman" w:cs="Times New Roman"/>
          <w:b w:val="0"/>
        </w:rPr>
        <w:t>—</w:t>
      </w:r>
      <w:proofErr w:type="spellStart"/>
      <w:r w:rsidRPr="00AB279F">
        <w:rPr>
          <w:rFonts w:ascii="Times New Roman" w:hAnsi="Times New Roman" w:cs="Times New Roman"/>
          <w:b w:val="0"/>
        </w:rPr>
        <w:t>Yükseköğretim</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Kurulu</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Başkanlığı</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Tarafından</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belirlenen</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politika</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ve</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öncelikler</w:t>
      </w:r>
      <w:proofErr w:type="spellEnd"/>
      <w:r w:rsidRPr="00AB279F">
        <w:rPr>
          <w:rFonts w:ascii="Times New Roman" w:hAnsi="Times New Roman" w:cs="Times New Roman"/>
          <w:b w:val="0"/>
        </w:rPr>
        <w:t>,</w:t>
      </w:r>
    </w:p>
    <w:p w:rsidR="00A907E1" w:rsidRPr="00AB279F" w:rsidRDefault="00A907E1" w:rsidP="00296B3F">
      <w:pPr>
        <w:pStyle w:val="Balk5"/>
        <w:rPr>
          <w:rFonts w:ascii="Times New Roman" w:hAnsi="Times New Roman" w:cs="Times New Roman"/>
          <w:b w:val="0"/>
        </w:rPr>
      </w:pPr>
      <w:r w:rsidRPr="00AB279F">
        <w:rPr>
          <w:rFonts w:ascii="Times New Roman" w:hAnsi="Times New Roman" w:cs="Times New Roman"/>
          <w:b w:val="0"/>
        </w:rPr>
        <w:t>—</w:t>
      </w:r>
      <w:proofErr w:type="spellStart"/>
      <w:r w:rsidRPr="00AB279F">
        <w:rPr>
          <w:rFonts w:ascii="Times New Roman" w:hAnsi="Times New Roman" w:cs="Times New Roman"/>
          <w:b w:val="0"/>
        </w:rPr>
        <w:t>Kalkınma</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Planları</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ve</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Yılı</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Programı</w:t>
      </w:r>
      <w:proofErr w:type="spellEnd"/>
      <w:r w:rsidRPr="00AB279F">
        <w:rPr>
          <w:rFonts w:ascii="Times New Roman" w:hAnsi="Times New Roman" w:cs="Times New Roman"/>
          <w:b w:val="0"/>
        </w:rPr>
        <w:t xml:space="preserve">, </w:t>
      </w:r>
    </w:p>
    <w:p w:rsidR="00A907E1" w:rsidRPr="00AB279F" w:rsidRDefault="00A907E1" w:rsidP="00296B3F">
      <w:pPr>
        <w:pStyle w:val="Balk5"/>
        <w:rPr>
          <w:rFonts w:ascii="Times New Roman" w:hAnsi="Times New Roman" w:cs="Times New Roman"/>
          <w:b w:val="0"/>
        </w:rPr>
      </w:pPr>
      <w:r w:rsidRPr="00AB279F">
        <w:rPr>
          <w:rFonts w:ascii="Times New Roman" w:hAnsi="Times New Roman" w:cs="Times New Roman"/>
          <w:b w:val="0"/>
        </w:rPr>
        <w:t>—</w:t>
      </w:r>
      <w:proofErr w:type="spellStart"/>
      <w:r w:rsidRPr="00AB279F">
        <w:rPr>
          <w:rFonts w:ascii="Times New Roman" w:hAnsi="Times New Roman" w:cs="Times New Roman"/>
          <w:b w:val="0"/>
        </w:rPr>
        <w:t>Orta</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Vadeli</w:t>
      </w:r>
      <w:proofErr w:type="spellEnd"/>
      <w:r w:rsidRPr="00AB279F">
        <w:rPr>
          <w:rFonts w:ascii="Times New Roman" w:hAnsi="Times New Roman" w:cs="Times New Roman"/>
          <w:b w:val="0"/>
        </w:rPr>
        <w:t xml:space="preserve"> Program, </w:t>
      </w:r>
    </w:p>
    <w:p w:rsidR="00A907E1" w:rsidRPr="00AB279F" w:rsidRDefault="00A907E1" w:rsidP="00296B3F">
      <w:pPr>
        <w:pStyle w:val="Balk5"/>
        <w:rPr>
          <w:rFonts w:ascii="Times New Roman" w:hAnsi="Times New Roman" w:cs="Times New Roman"/>
          <w:b w:val="0"/>
        </w:rPr>
      </w:pPr>
      <w:r w:rsidRPr="00AB279F">
        <w:rPr>
          <w:rFonts w:ascii="Times New Roman" w:hAnsi="Times New Roman" w:cs="Times New Roman"/>
          <w:b w:val="0"/>
        </w:rPr>
        <w:t>—</w:t>
      </w:r>
      <w:proofErr w:type="spellStart"/>
      <w:r w:rsidRPr="00AB279F">
        <w:rPr>
          <w:rFonts w:ascii="Times New Roman" w:hAnsi="Times New Roman" w:cs="Times New Roman"/>
          <w:b w:val="0"/>
        </w:rPr>
        <w:t>Orta</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Vadeli</w:t>
      </w:r>
      <w:proofErr w:type="spellEnd"/>
      <w:r w:rsidRPr="00AB279F">
        <w:rPr>
          <w:rFonts w:ascii="Times New Roman" w:hAnsi="Times New Roman" w:cs="Times New Roman"/>
          <w:b w:val="0"/>
        </w:rPr>
        <w:t xml:space="preserve"> Mali Plan, </w:t>
      </w:r>
    </w:p>
    <w:p w:rsidR="00296B3F" w:rsidRPr="00AB279F" w:rsidRDefault="00296B3F" w:rsidP="00296B3F">
      <w:pPr>
        <w:rPr>
          <w:lang w:val="en-GB" w:eastAsia="ko-KR"/>
        </w:rPr>
      </w:pPr>
    </w:p>
    <w:p w:rsidR="00A907E1" w:rsidRPr="00AB279F" w:rsidRDefault="00296B3F" w:rsidP="00296B3F">
      <w:pPr>
        <w:pStyle w:val="Balk5"/>
        <w:rPr>
          <w:rFonts w:ascii="Times New Roman" w:hAnsi="Times New Roman" w:cs="Times New Roman"/>
        </w:rPr>
      </w:pPr>
      <w:bookmarkStart w:id="105" w:name="_Toc158804395"/>
      <w:bookmarkStart w:id="106" w:name="_Toc533169338"/>
      <w:r w:rsidRPr="00AB279F">
        <w:rPr>
          <w:rFonts w:ascii="Times New Roman" w:hAnsi="Times New Roman" w:cs="Times New Roman"/>
        </w:rPr>
        <w:t xml:space="preserve"> </w:t>
      </w:r>
      <w:r w:rsidRPr="00AB279F">
        <w:rPr>
          <w:rFonts w:ascii="Times New Roman" w:hAnsi="Times New Roman" w:cs="Times New Roman"/>
        </w:rPr>
        <w:tab/>
      </w:r>
      <w:proofErr w:type="spellStart"/>
      <w:r w:rsidR="00A907E1" w:rsidRPr="00AB279F">
        <w:rPr>
          <w:rFonts w:ascii="Times New Roman" w:hAnsi="Times New Roman" w:cs="Times New Roman"/>
        </w:rPr>
        <w:t>Diğer</w:t>
      </w:r>
      <w:proofErr w:type="spellEnd"/>
      <w:r w:rsidR="00A907E1" w:rsidRPr="00AB279F">
        <w:rPr>
          <w:rFonts w:ascii="Times New Roman" w:hAnsi="Times New Roman" w:cs="Times New Roman"/>
        </w:rPr>
        <w:t xml:space="preserve"> </w:t>
      </w:r>
      <w:proofErr w:type="spellStart"/>
      <w:r w:rsidR="00A907E1" w:rsidRPr="00AB279F">
        <w:rPr>
          <w:rFonts w:ascii="Times New Roman" w:hAnsi="Times New Roman" w:cs="Times New Roman"/>
        </w:rPr>
        <w:t>Hususlar</w:t>
      </w:r>
      <w:bookmarkEnd w:id="105"/>
      <w:bookmarkEnd w:id="106"/>
      <w:proofErr w:type="spellEnd"/>
    </w:p>
    <w:p w:rsidR="00A907E1" w:rsidRPr="00AB279F" w:rsidRDefault="00A907E1" w:rsidP="00296B3F">
      <w:pPr>
        <w:pStyle w:val="Balk5"/>
        <w:rPr>
          <w:rFonts w:ascii="Times New Roman" w:hAnsi="Times New Roman" w:cs="Times New Roman"/>
          <w:lang w:val="tr-TR"/>
        </w:rPr>
      </w:pPr>
      <w:bookmarkStart w:id="107" w:name="_Toc158804396"/>
      <w:bookmarkStart w:id="108" w:name="_Toc533169339"/>
      <w:r w:rsidRPr="00AB279F">
        <w:rPr>
          <w:rFonts w:ascii="Times New Roman" w:hAnsi="Times New Roman" w:cs="Times New Roman"/>
          <w:lang w:val="tr-TR"/>
        </w:rPr>
        <w:t>III- FAALİYETLERE İLİŞKİN BİLGİ VE DEĞERLENDİRMELER</w:t>
      </w:r>
      <w:bookmarkEnd w:id="107"/>
      <w:bookmarkEnd w:id="108"/>
      <w:r w:rsidRPr="00AB279F">
        <w:rPr>
          <w:rFonts w:ascii="Times New Roman" w:hAnsi="Times New Roman" w:cs="Times New Roman"/>
          <w:lang w:val="tr-TR"/>
        </w:rPr>
        <w:t xml:space="preserve"> </w:t>
      </w:r>
    </w:p>
    <w:p w:rsidR="00A907E1" w:rsidRPr="00AB279F" w:rsidRDefault="00A907E1" w:rsidP="00296B3F">
      <w:pPr>
        <w:pStyle w:val="Balk5"/>
        <w:ind w:firstLine="708"/>
        <w:rPr>
          <w:rFonts w:ascii="Times New Roman" w:hAnsi="Times New Roman" w:cs="Times New Roman"/>
          <w:lang w:val="tr-TR"/>
        </w:rPr>
      </w:pPr>
      <w:bookmarkStart w:id="109" w:name="_Toc158804397"/>
      <w:bookmarkStart w:id="110" w:name="_Toc533169340"/>
      <w:r w:rsidRPr="00AB279F">
        <w:rPr>
          <w:rFonts w:ascii="Times New Roman" w:hAnsi="Times New Roman" w:cs="Times New Roman"/>
          <w:lang w:val="tr-TR"/>
        </w:rPr>
        <w:t>Mali Bilgiler</w:t>
      </w:r>
      <w:bookmarkEnd w:id="109"/>
      <w:bookmarkEnd w:id="110"/>
    </w:p>
    <w:p w:rsidR="00A907E1" w:rsidRPr="00AB279F" w:rsidRDefault="00A907E1" w:rsidP="00296B3F">
      <w:pPr>
        <w:pStyle w:val="Balk5"/>
        <w:rPr>
          <w:rFonts w:ascii="Times New Roman" w:hAnsi="Times New Roman" w:cs="Times New Roman"/>
          <w:b w:val="0"/>
        </w:rPr>
      </w:pPr>
      <w:r w:rsidRPr="00AB279F">
        <w:rPr>
          <w:rFonts w:ascii="Times New Roman" w:hAnsi="Times New Roman" w:cs="Times New Roman"/>
          <w:b w:val="0"/>
        </w:rPr>
        <w:tab/>
      </w:r>
      <w:proofErr w:type="gramStart"/>
      <w:r w:rsidRPr="00AB279F">
        <w:rPr>
          <w:rFonts w:ascii="Times New Roman" w:hAnsi="Times New Roman" w:cs="Times New Roman"/>
          <w:b w:val="0"/>
        </w:rPr>
        <w:t xml:space="preserve">( </w:t>
      </w:r>
      <w:proofErr w:type="spellStart"/>
      <w:r w:rsidRPr="00AB279F">
        <w:rPr>
          <w:rFonts w:ascii="Times New Roman" w:hAnsi="Times New Roman" w:cs="Times New Roman"/>
          <w:b w:val="0"/>
        </w:rPr>
        <w:t>Kamu</w:t>
      </w:r>
      <w:proofErr w:type="spellEnd"/>
      <w:proofErr w:type="gramEnd"/>
      <w:r w:rsidRPr="00AB279F">
        <w:rPr>
          <w:rFonts w:ascii="Times New Roman" w:hAnsi="Times New Roman" w:cs="Times New Roman"/>
          <w:b w:val="0"/>
        </w:rPr>
        <w:t xml:space="preserve"> </w:t>
      </w:r>
      <w:proofErr w:type="spellStart"/>
      <w:r w:rsidRPr="00AB279F">
        <w:rPr>
          <w:rFonts w:ascii="Times New Roman" w:hAnsi="Times New Roman" w:cs="Times New Roman"/>
          <w:b w:val="0"/>
        </w:rPr>
        <w:t>İdarelerince</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Hazırlanacak</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Faaliyet</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Raporları</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Hakkında</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Yönetmeliğin</w:t>
      </w:r>
      <w:proofErr w:type="spellEnd"/>
      <w:r w:rsidRPr="00AB279F">
        <w:rPr>
          <w:rFonts w:ascii="Times New Roman" w:hAnsi="Times New Roman" w:cs="Times New Roman"/>
          <w:b w:val="0"/>
        </w:rPr>
        <w:t xml:space="preserve"> 18/c </w:t>
      </w:r>
      <w:proofErr w:type="spellStart"/>
      <w:r w:rsidRPr="00AB279F">
        <w:rPr>
          <w:rFonts w:ascii="Times New Roman" w:hAnsi="Times New Roman" w:cs="Times New Roman"/>
          <w:b w:val="0"/>
        </w:rPr>
        <w:t>maddesi</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gereğince</w:t>
      </w:r>
      <w:proofErr w:type="spellEnd"/>
      <w:r w:rsidRPr="00AB279F">
        <w:rPr>
          <w:rFonts w:ascii="Times New Roman" w:hAnsi="Times New Roman" w:cs="Times New Roman"/>
          <w:b w:val="0"/>
        </w:rPr>
        <w:t xml:space="preserve"> Mali </w:t>
      </w:r>
      <w:proofErr w:type="spellStart"/>
      <w:r w:rsidRPr="00AB279F">
        <w:rPr>
          <w:rFonts w:ascii="Times New Roman" w:hAnsi="Times New Roman" w:cs="Times New Roman"/>
          <w:b w:val="0"/>
        </w:rPr>
        <w:t>bilgiler</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başlığı</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altında</w:t>
      </w:r>
      <w:proofErr w:type="spellEnd"/>
      <w:r w:rsidRPr="00AB279F">
        <w:rPr>
          <w:rFonts w:ascii="Times New Roman" w:hAnsi="Times New Roman" w:cs="Times New Roman"/>
          <w:b w:val="0"/>
        </w:rPr>
        <w:t xml:space="preserve">, </w:t>
      </w:r>
    </w:p>
    <w:p w:rsidR="00A907E1" w:rsidRPr="00AB279F" w:rsidRDefault="00A907E1" w:rsidP="00296B3F">
      <w:pPr>
        <w:pStyle w:val="Balk5"/>
        <w:rPr>
          <w:rFonts w:ascii="Times New Roman" w:hAnsi="Times New Roman" w:cs="Times New Roman"/>
          <w:b w:val="0"/>
        </w:rPr>
      </w:pPr>
      <w:r w:rsidRPr="00AB279F">
        <w:rPr>
          <w:rFonts w:ascii="Times New Roman" w:hAnsi="Times New Roman" w:cs="Times New Roman"/>
          <w:b w:val="0"/>
        </w:rPr>
        <w:t xml:space="preserve">— </w:t>
      </w:r>
      <w:proofErr w:type="spellStart"/>
      <w:r w:rsidRPr="00AB279F">
        <w:rPr>
          <w:rFonts w:ascii="Times New Roman" w:hAnsi="Times New Roman" w:cs="Times New Roman"/>
          <w:b w:val="0"/>
        </w:rPr>
        <w:t>Kullanılan</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kaynaklara</w:t>
      </w:r>
      <w:proofErr w:type="spellEnd"/>
      <w:r w:rsidRPr="00AB279F">
        <w:rPr>
          <w:rFonts w:ascii="Times New Roman" w:hAnsi="Times New Roman" w:cs="Times New Roman"/>
          <w:b w:val="0"/>
        </w:rPr>
        <w:t xml:space="preserve">, </w:t>
      </w:r>
    </w:p>
    <w:p w:rsidR="00A907E1" w:rsidRPr="00AB279F" w:rsidRDefault="00A907E1" w:rsidP="00296B3F">
      <w:pPr>
        <w:pStyle w:val="Balk5"/>
        <w:rPr>
          <w:rFonts w:ascii="Times New Roman" w:hAnsi="Times New Roman" w:cs="Times New Roman"/>
          <w:b w:val="0"/>
        </w:rPr>
      </w:pPr>
      <w:r w:rsidRPr="00AB279F">
        <w:rPr>
          <w:rFonts w:ascii="Times New Roman" w:hAnsi="Times New Roman" w:cs="Times New Roman"/>
          <w:b w:val="0"/>
        </w:rPr>
        <w:t xml:space="preserve">— </w:t>
      </w:r>
      <w:proofErr w:type="spellStart"/>
      <w:r w:rsidRPr="00AB279F">
        <w:rPr>
          <w:rFonts w:ascii="Times New Roman" w:hAnsi="Times New Roman" w:cs="Times New Roman"/>
          <w:b w:val="0"/>
        </w:rPr>
        <w:t>Bütçe</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hedef</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ve</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gerçekleşmeleri</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ile</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meydana</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gelen</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sapmaların</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nedenlerine</w:t>
      </w:r>
      <w:proofErr w:type="spellEnd"/>
      <w:r w:rsidRPr="00AB279F">
        <w:rPr>
          <w:rFonts w:ascii="Times New Roman" w:hAnsi="Times New Roman" w:cs="Times New Roman"/>
          <w:b w:val="0"/>
        </w:rPr>
        <w:t xml:space="preserve">, </w:t>
      </w:r>
    </w:p>
    <w:p w:rsidR="00A907E1" w:rsidRPr="00AB279F" w:rsidRDefault="00A907E1" w:rsidP="00296B3F">
      <w:pPr>
        <w:pStyle w:val="Balk5"/>
        <w:rPr>
          <w:rFonts w:ascii="Times New Roman" w:hAnsi="Times New Roman" w:cs="Times New Roman"/>
          <w:b w:val="0"/>
        </w:rPr>
      </w:pPr>
      <w:r w:rsidRPr="00AB279F">
        <w:rPr>
          <w:rFonts w:ascii="Times New Roman" w:hAnsi="Times New Roman" w:cs="Times New Roman"/>
          <w:b w:val="0"/>
        </w:rPr>
        <w:t>—</w:t>
      </w:r>
      <w:proofErr w:type="spellStart"/>
      <w:r w:rsidRPr="00AB279F">
        <w:rPr>
          <w:rFonts w:ascii="Times New Roman" w:hAnsi="Times New Roman" w:cs="Times New Roman"/>
          <w:b w:val="0"/>
        </w:rPr>
        <w:t>Varlık</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ve</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yükümlülükler</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ile</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yardım</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yapılan</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birlik</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kurum</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ve</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kuruluşların</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faaliyetlerine</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ilişkin</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bilgilere</w:t>
      </w:r>
      <w:proofErr w:type="spellEnd"/>
      <w:r w:rsidRPr="00AB279F">
        <w:rPr>
          <w:rFonts w:ascii="Times New Roman" w:hAnsi="Times New Roman" w:cs="Times New Roman"/>
          <w:b w:val="0"/>
        </w:rPr>
        <w:t xml:space="preserve">, </w:t>
      </w:r>
    </w:p>
    <w:p w:rsidR="00A907E1" w:rsidRPr="00AB279F" w:rsidRDefault="00A907E1" w:rsidP="00296B3F">
      <w:pPr>
        <w:pStyle w:val="Balk5"/>
        <w:rPr>
          <w:rFonts w:ascii="Times New Roman" w:hAnsi="Times New Roman" w:cs="Times New Roman"/>
          <w:b w:val="0"/>
        </w:rPr>
      </w:pPr>
      <w:r w:rsidRPr="00AB279F">
        <w:rPr>
          <w:rFonts w:ascii="Times New Roman" w:hAnsi="Times New Roman" w:cs="Times New Roman"/>
          <w:b w:val="0"/>
        </w:rPr>
        <w:t xml:space="preserve">— </w:t>
      </w:r>
      <w:proofErr w:type="spellStart"/>
      <w:r w:rsidRPr="00AB279F">
        <w:rPr>
          <w:rFonts w:ascii="Times New Roman" w:hAnsi="Times New Roman" w:cs="Times New Roman"/>
          <w:b w:val="0"/>
        </w:rPr>
        <w:t>Temel</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mali</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tablolara</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ve</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bu</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tablolara</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ilişkin</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açıklamalara</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yer</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verilir</w:t>
      </w:r>
      <w:proofErr w:type="spellEnd"/>
      <w:r w:rsidRPr="00AB279F">
        <w:rPr>
          <w:rFonts w:ascii="Times New Roman" w:hAnsi="Times New Roman" w:cs="Times New Roman"/>
          <w:b w:val="0"/>
        </w:rPr>
        <w:t xml:space="preserve">. </w:t>
      </w:r>
    </w:p>
    <w:p w:rsidR="00A907E1" w:rsidRPr="00AB279F" w:rsidRDefault="00A907E1" w:rsidP="00296B3F">
      <w:pPr>
        <w:pStyle w:val="Balk5"/>
        <w:rPr>
          <w:rFonts w:ascii="Times New Roman" w:hAnsi="Times New Roman" w:cs="Times New Roman"/>
          <w:b w:val="0"/>
        </w:rPr>
      </w:pPr>
      <w:proofErr w:type="spellStart"/>
      <w:r w:rsidRPr="00AB279F">
        <w:rPr>
          <w:rFonts w:ascii="Times New Roman" w:hAnsi="Times New Roman" w:cs="Times New Roman"/>
          <w:b w:val="0"/>
        </w:rPr>
        <w:t>Ayrıca</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iç</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ve</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dış</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mali</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denetim</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sonuçları</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hakkındaki</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özet</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bilgiler</w:t>
      </w:r>
      <w:proofErr w:type="spellEnd"/>
      <w:r w:rsidRPr="00AB279F">
        <w:rPr>
          <w:rFonts w:ascii="Times New Roman" w:hAnsi="Times New Roman" w:cs="Times New Roman"/>
          <w:b w:val="0"/>
        </w:rPr>
        <w:t xml:space="preserve"> de </w:t>
      </w:r>
      <w:proofErr w:type="spellStart"/>
      <w:r w:rsidRPr="00AB279F">
        <w:rPr>
          <w:rFonts w:ascii="Times New Roman" w:hAnsi="Times New Roman" w:cs="Times New Roman"/>
          <w:b w:val="0"/>
        </w:rPr>
        <w:t>bu</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başlık</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altında</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yer</w:t>
      </w:r>
      <w:proofErr w:type="spellEnd"/>
      <w:r w:rsidRPr="00AB279F">
        <w:rPr>
          <w:rFonts w:ascii="Times New Roman" w:hAnsi="Times New Roman" w:cs="Times New Roman"/>
          <w:b w:val="0"/>
        </w:rPr>
        <w:t xml:space="preserve"> </w:t>
      </w:r>
      <w:proofErr w:type="spellStart"/>
      <w:r w:rsidRPr="00AB279F">
        <w:rPr>
          <w:rFonts w:ascii="Times New Roman" w:hAnsi="Times New Roman" w:cs="Times New Roman"/>
          <w:b w:val="0"/>
        </w:rPr>
        <w:t>alır</w:t>
      </w:r>
      <w:proofErr w:type="spellEnd"/>
      <w:r w:rsidRPr="00AB279F">
        <w:rPr>
          <w:rFonts w:ascii="Times New Roman" w:hAnsi="Times New Roman" w:cs="Times New Roman"/>
          <w:b w:val="0"/>
        </w:rPr>
        <w:t>.</w:t>
      </w:r>
    </w:p>
    <w:p w:rsidR="00A907E1" w:rsidRPr="00AB279F" w:rsidRDefault="00A907E1" w:rsidP="00296B3F">
      <w:pPr>
        <w:pStyle w:val="Balk3"/>
        <w:numPr>
          <w:ilvl w:val="0"/>
          <w:numId w:val="12"/>
        </w:numPr>
        <w:rPr>
          <w:rFonts w:ascii="Times New Roman" w:hAnsi="Times New Roman"/>
          <w:sz w:val="20"/>
        </w:rPr>
      </w:pPr>
      <w:bookmarkStart w:id="111" w:name="_Toc158804398"/>
      <w:bookmarkStart w:id="112" w:name="_Toc533169341"/>
      <w:proofErr w:type="spellStart"/>
      <w:r w:rsidRPr="00AB279F">
        <w:rPr>
          <w:rFonts w:ascii="Times New Roman" w:hAnsi="Times New Roman"/>
          <w:sz w:val="20"/>
        </w:rPr>
        <w:t>Bütçe</w:t>
      </w:r>
      <w:proofErr w:type="spellEnd"/>
      <w:r w:rsidRPr="00AB279F">
        <w:rPr>
          <w:rFonts w:ascii="Times New Roman" w:hAnsi="Times New Roman"/>
          <w:sz w:val="20"/>
        </w:rPr>
        <w:t xml:space="preserve"> </w:t>
      </w:r>
      <w:proofErr w:type="spellStart"/>
      <w:r w:rsidRPr="00AB279F">
        <w:rPr>
          <w:rFonts w:ascii="Times New Roman" w:hAnsi="Times New Roman"/>
          <w:sz w:val="20"/>
        </w:rPr>
        <w:t>Uygulama</w:t>
      </w:r>
      <w:proofErr w:type="spellEnd"/>
      <w:r w:rsidRPr="00AB279F">
        <w:rPr>
          <w:rFonts w:ascii="Times New Roman" w:hAnsi="Times New Roman"/>
          <w:sz w:val="20"/>
        </w:rPr>
        <w:t xml:space="preserve"> </w:t>
      </w:r>
      <w:proofErr w:type="spellStart"/>
      <w:r w:rsidRPr="00AB279F">
        <w:rPr>
          <w:rFonts w:ascii="Times New Roman" w:hAnsi="Times New Roman"/>
          <w:sz w:val="20"/>
        </w:rPr>
        <w:t>Sonuçları</w:t>
      </w:r>
      <w:bookmarkEnd w:id="111"/>
      <w:bookmarkEnd w:id="112"/>
      <w:proofErr w:type="spellEnd"/>
      <w:r w:rsidRPr="00AB279F">
        <w:rPr>
          <w:rFonts w:ascii="Times New Roman" w:hAnsi="Times New Roman"/>
          <w:sz w:val="20"/>
        </w:rPr>
        <w:t xml:space="preserve"> </w:t>
      </w:r>
    </w:p>
    <w:p w:rsidR="00A907E1" w:rsidRPr="00AB279F" w:rsidRDefault="00A907E1" w:rsidP="00296B3F">
      <w:pPr>
        <w:ind w:firstLine="360"/>
        <w:jc w:val="both"/>
        <w:rPr>
          <w:rFonts w:ascii="Times New Roman" w:hAnsi="Times New Roman" w:cs="Times New Roman"/>
          <w:b/>
          <w:sz w:val="20"/>
          <w:szCs w:val="20"/>
        </w:rPr>
      </w:pPr>
      <w:r w:rsidRPr="00AB279F">
        <w:rPr>
          <w:rFonts w:ascii="Times New Roman" w:hAnsi="Times New Roman" w:cs="Times New Roman"/>
          <w:b/>
          <w:sz w:val="20"/>
          <w:szCs w:val="20"/>
        </w:rPr>
        <w:t>1.1-Bütçe Giderleri</w:t>
      </w:r>
    </w:p>
    <w:p w:rsidR="00A907E1" w:rsidRPr="00296B3F" w:rsidRDefault="00A907E1" w:rsidP="00A907E1">
      <w:pPr>
        <w:pStyle w:val="ResimYazs"/>
      </w:pPr>
      <w:bookmarkStart w:id="113" w:name="_Toc533169399"/>
      <w:r w:rsidRPr="00296B3F">
        <w:t xml:space="preserve">Tablo </w:t>
      </w:r>
      <w:r w:rsidR="00795153" w:rsidRPr="00296B3F">
        <w:fldChar w:fldCharType="begin"/>
      </w:r>
      <w:r w:rsidRPr="00296B3F">
        <w:instrText xml:space="preserve"> SEQ Tablo \* ARABIC </w:instrText>
      </w:r>
      <w:r w:rsidR="00795153" w:rsidRPr="00296B3F">
        <w:fldChar w:fldCharType="separate"/>
      </w:r>
      <w:r w:rsidRPr="00296B3F">
        <w:rPr>
          <w:noProof/>
        </w:rPr>
        <w:t>44</w:t>
      </w:r>
      <w:r w:rsidR="00795153" w:rsidRPr="00296B3F">
        <w:fldChar w:fldCharType="end"/>
      </w:r>
      <w:r w:rsidRPr="00296B3F">
        <w:t xml:space="preserve">: </w:t>
      </w:r>
      <w:r w:rsidR="00296B3F" w:rsidRPr="001A0792">
        <w:t xml:space="preserve">Serinhisar Meslek Yüksekokulu </w:t>
      </w:r>
      <w:r w:rsidRPr="00296B3F">
        <w:t>Bütçe Giderleri Tablosu</w:t>
      </w:r>
      <w:bookmarkEnd w:id="113"/>
    </w:p>
    <w:tbl>
      <w:tblPr>
        <w:tblW w:w="4943" w:type="pct"/>
        <w:tblBorders>
          <w:top w:val="single" w:sz="8" w:space="0" w:color="4F81BD"/>
          <w:left w:val="single" w:sz="8" w:space="0" w:color="4F81BD"/>
          <w:bottom w:val="single" w:sz="8" w:space="0" w:color="4F81BD"/>
          <w:right w:val="single" w:sz="8" w:space="0" w:color="4F81BD"/>
        </w:tblBorders>
        <w:tblLayout w:type="fixed"/>
        <w:tblLook w:val="0020" w:firstRow="1" w:lastRow="0" w:firstColumn="0" w:lastColumn="0" w:noHBand="0" w:noVBand="0"/>
      </w:tblPr>
      <w:tblGrid>
        <w:gridCol w:w="3564"/>
        <w:gridCol w:w="2349"/>
        <w:gridCol w:w="1653"/>
        <w:gridCol w:w="1381"/>
      </w:tblGrid>
      <w:tr w:rsidR="00A907E1" w:rsidRPr="00296B3F" w:rsidTr="00DB5E0E">
        <w:trPr>
          <w:trHeight w:val="1042"/>
        </w:trPr>
        <w:tc>
          <w:tcPr>
            <w:tcW w:w="1991" w:type="pct"/>
            <w:vMerge w:val="restart"/>
            <w:tcBorders>
              <w:left w:val="single" w:sz="8" w:space="0" w:color="4F81BD"/>
              <w:right w:val="single" w:sz="8" w:space="0" w:color="4F81BD"/>
            </w:tcBorders>
            <w:shd w:val="clear" w:color="auto" w:fill="4F81BD"/>
            <w:noWrap/>
          </w:tcPr>
          <w:p w:rsidR="00A907E1" w:rsidRPr="00296B3F" w:rsidRDefault="00A907E1" w:rsidP="00DB5E0E">
            <w:pPr>
              <w:jc w:val="center"/>
              <w:rPr>
                <w:rFonts w:ascii="Times New Roman" w:hAnsi="Times New Roman" w:cs="Times New Roman"/>
                <w:b/>
                <w:bCs/>
                <w:color w:val="FFFFFF"/>
                <w:sz w:val="20"/>
                <w:szCs w:val="20"/>
              </w:rPr>
            </w:pPr>
            <w:r w:rsidRPr="00296B3F">
              <w:rPr>
                <w:rFonts w:ascii="Times New Roman" w:hAnsi="Times New Roman" w:cs="Times New Roman"/>
                <w:b/>
                <w:bCs/>
                <w:color w:val="FFFFFF"/>
                <w:sz w:val="20"/>
                <w:szCs w:val="20"/>
              </w:rPr>
              <w:t> </w:t>
            </w:r>
          </w:p>
        </w:tc>
        <w:tc>
          <w:tcPr>
            <w:tcW w:w="1313" w:type="pct"/>
            <w:shd w:val="clear" w:color="auto" w:fill="4F81BD"/>
          </w:tcPr>
          <w:p w:rsidR="00A907E1" w:rsidRPr="00296B3F" w:rsidRDefault="0051511D" w:rsidP="00DB5E0E">
            <w:pPr>
              <w:jc w:val="center"/>
              <w:rPr>
                <w:rFonts w:ascii="Times New Roman" w:hAnsi="Times New Roman" w:cs="Times New Roman"/>
                <w:b/>
                <w:bCs/>
                <w:color w:val="FFFFFF"/>
                <w:sz w:val="20"/>
                <w:szCs w:val="20"/>
              </w:rPr>
            </w:pPr>
            <w:r>
              <w:rPr>
                <w:rFonts w:ascii="Times New Roman" w:hAnsi="Times New Roman" w:cs="Times New Roman"/>
                <w:b/>
                <w:bCs/>
                <w:color w:val="FFFFFF"/>
                <w:sz w:val="20"/>
                <w:szCs w:val="20"/>
              </w:rPr>
              <w:t>2021</w:t>
            </w:r>
          </w:p>
          <w:p w:rsidR="00A907E1" w:rsidRPr="00296B3F" w:rsidRDefault="00A907E1" w:rsidP="00DB5E0E">
            <w:pPr>
              <w:jc w:val="center"/>
              <w:rPr>
                <w:rFonts w:ascii="Times New Roman" w:hAnsi="Times New Roman" w:cs="Times New Roman"/>
                <w:b/>
                <w:bCs/>
                <w:color w:val="FFFFFF"/>
                <w:sz w:val="20"/>
                <w:szCs w:val="20"/>
              </w:rPr>
            </w:pPr>
            <w:r w:rsidRPr="00296B3F">
              <w:rPr>
                <w:rFonts w:ascii="Times New Roman" w:hAnsi="Times New Roman" w:cs="Times New Roman"/>
                <w:b/>
                <w:bCs/>
                <w:color w:val="FFFFFF"/>
                <w:sz w:val="20"/>
                <w:szCs w:val="20"/>
              </w:rPr>
              <w:t>BÜTÇE</w:t>
            </w:r>
          </w:p>
          <w:p w:rsidR="00A907E1" w:rsidRPr="00296B3F" w:rsidRDefault="00A907E1" w:rsidP="00DB5E0E">
            <w:pPr>
              <w:jc w:val="center"/>
              <w:rPr>
                <w:rFonts w:ascii="Times New Roman" w:hAnsi="Times New Roman" w:cs="Times New Roman"/>
                <w:b/>
                <w:bCs/>
                <w:color w:val="FFFFFF"/>
                <w:sz w:val="20"/>
                <w:szCs w:val="20"/>
              </w:rPr>
            </w:pPr>
            <w:r w:rsidRPr="00296B3F">
              <w:rPr>
                <w:rFonts w:ascii="Times New Roman" w:hAnsi="Times New Roman" w:cs="Times New Roman"/>
                <w:b/>
                <w:bCs/>
                <w:color w:val="FFFFFF"/>
                <w:sz w:val="20"/>
                <w:szCs w:val="20"/>
              </w:rPr>
              <w:t>BAŞLANGIÇ ÖDENEĞİ</w:t>
            </w:r>
          </w:p>
        </w:tc>
        <w:tc>
          <w:tcPr>
            <w:tcW w:w="924" w:type="pct"/>
            <w:tcBorders>
              <w:left w:val="single" w:sz="8" w:space="0" w:color="4F81BD"/>
              <w:right w:val="single" w:sz="8" w:space="0" w:color="4F81BD"/>
            </w:tcBorders>
            <w:shd w:val="clear" w:color="auto" w:fill="4F81BD"/>
          </w:tcPr>
          <w:p w:rsidR="00A907E1" w:rsidRPr="00296B3F" w:rsidRDefault="0051511D" w:rsidP="00DB5E0E">
            <w:pPr>
              <w:jc w:val="center"/>
              <w:rPr>
                <w:rFonts w:ascii="Times New Roman" w:hAnsi="Times New Roman" w:cs="Times New Roman"/>
                <w:b/>
                <w:bCs/>
                <w:color w:val="FFFFFF"/>
                <w:sz w:val="20"/>
                <w:szCs w:val="20"/>
              </w:rPr>
            </w:pPr>
            <w:r>
              <w:rPr>
                <w:rFonts w:ascii="Times New Roman" w:hAnsi="Times New Roman" w:cs="Times New Roman"/>
                <w:b/>
                <w:bCs/>
                <w:color w:val="FFFFFF"/>
                <w:sz w:val="20"/>
                <w:szCs w:val="20"/>
              </w:rPr>
              <w:t>2021</w:t>
            </w:r>
            <w:r w:rsidR="00A907E1" w:rsidRPr="00296B3F">
              <w:rPr>
                <w:rFonts w:ascii="Times New Roman" w:hAnsi="Times New Roman" w:cs="Times New Roman"/>
                <w:b/>
                <w:bCs/>
                <w:color w:val="FFFFFF"/>
                <w:sz w:val="20"/>
                <w:szCs w:val="20"/>
              </w:rPr>
              <w:t>GERÇEKLEŞME TOPLAMI</w:t>
            </w:r>
          </w:p>
        </w:tc>
        <w:tc>
          <w:tcPr>
            <w:tcW w:w="772" w:type="pct"/>
            <w:shd w:val="clear" w:color="auto" w:fill="4F81BD"/>
          </w:tcPr>
          <w:p w:rsidR="00A907E1" w:rsidRPr="00296B3F" w:rsidRDefault="00A907E1" w:rsidP="00DB5E0E">
            <w:pPr>
              <w:jc w:val="center"/>
              <w:rPr>
                <w:rFonts w:ascii="Times New Roman" w:hAnsi="Times New Roman" w:cs="Times New Roman"/>
                <w:b/>
                <w:bCs/>
                <w:color w:val="FFFFFF"/>
                <w:sz w:val="20"/>
                <w:szCs w:val="20"/>
              </w:rPr>
            </w:pPr>
            <w:r w:rsidRPr="00296B3F">
              <w:rPr>
                <w:rFonts w:ascii="Times New Roman" w:hAnsi="Times New Roman" w:cs="Times New Roman"/>
                <w:b/>
                <w:bCs/>
                <w:color w:val="FFFFFF"/>
                <w:sz w:val="20"/>
                <w:szCs w:val="20"/>
              </w:rPr>
              <w:t>GERÇEK. ORANI</w:t>
            </w:r>
          </w:p>
        </w:tc>
      </w:tr>
      <w:tr w:rsidR="00A907E1" w:rsidRPr="00296B3F" w:rsidTr="00DB5E0E">
        <w:trPr>
          <w:trHeight w:val="160"/>
        </w:trPr>
        <w:tc>
          <w:tcPr>
            <w:tcW w:w="1991" w:type="pct"/>
            <w:vMerge/>
            <w:tcBorders>
              <w:top w:val="single" w:sz="8" w:space="0" w:color="4F81BD"/>
              <w:left w:val="single" w:sz="8" w:space="0" w:color="4F81BD"/>
              <w:bottom w:val="single" w:sz="8" w:space="0" w:color="4F81BD"/>
              <w:right w:val="single" w:sz="8" w:space="0" w:color="4F81BD"/>
            </w:tcBorders>
            <w:shd w:val="clear" w:color="auto" w:fill="auto"/>
          </w:tcPr>
          <w:p w:rsidR="00A907E1" w:rsidRPr="00296B3F" w:rsidRDefault="00A907E1" w:rsidP="00DB5E0E">
            <w:pPr>
              <w:rPr>
                <w:rFonts w:ascii="Times New Roman" w:hAnsi="Times New Roman" w:cs="Times New Roman"/>
                <w:sz w:val="20"/>
                <w:szCs w:val="20"/>
              </w:rPr>
            </w:pPr>
          </w:p>
        </w:tc>
        <w:tc>
          <w:tcPr>
            <w:tcW w:w="1313" w:type="pct"/>
            <w:tcBorders>
              <w:top w:val="single" w:sz="8" w:space="0" w:color="4F81BD"/>
              <w:bottom w:val="single" w:sz="8" w:space="0" w:color="4F81BD"/>
            </w:tcBorders>
            <w:shd w:val="clear" w:color="auto" w:fill="auto"/>
          </w:tcPr>
          <w:p w:rsidR="00A907E1" w:rsidRPr="00296B3F" w:rsidRDefault="00A907E1" w:rsidP="00DB5E0E">
            <w:pPr>
              <w:jc w:val="center"/>
              <w:rPr>
                <w:rFonts w:ascii="Times New Roman" w:hAnsi="Times New Roman" w:cs="Times New Roman"/>
                <w:bCs/>
                <w:sz w:val="20"/>
                <w:szCs w:val="20"/>
              </w:rPr>
            </w:pPr>
            <w:r w:rsidRPr="00296B3F">
              <w:rPr>
                <w:rFonts w:ascii="Times New Roman" w:hAnsi="Times New Roman" w:cs="Times New Roman"/>
                <w:bCs/>
                <w:sz w:val="20"/>
                <w:szCs w:val="20"/>
              </w:rPr>
              <w:t>TL</w:t>
            </w:r>
          </w:p>
        </w:tc>
        <w:tc>
          <w:tcPr>
            <w:tcW w:w="924" w:type="pct"/>
            <w:tcBorders>
              <w:top w:val="single" w:sz="8" w:space="0" w:color="4F81BD"/>
              <w:left w:val="single" w:sz="8" w:space="0" w:color="4F81BD"/>
              <w:bottom w:val="single" w:sz="8" w:space="0" w:color="4F81BD"/>
              <w:right w:val="single" w:sz="8" w:space="0" w:color="4F81BD"/>
            </w:tcBorders>
            <w:shd w:val="clear" w:color="auto" w:fill="auto"/>
          </w:tcPr>
          <w:p w:rsidR="00A907E1" w:rsidRPr="00296B3F" w:rsidRDefault="00A907E1" w:rsidP="00DB5E0E">
            <w:pPr>
              <w:jc w:val="center"/>
              <w:rPr>
                <w:rFonts w:ascii="Times New Roman" w:hAnsi="Times New Roman" w:cs="Times New Roman"/>
                <w:bCs/>
                <w:sz w:val="20"/>
                <w:szCs w:val="20"/>
              </w:rPr>
            </w:pPr>
            <w:r w:rsidRPr="00296B3F">
              <w:rPr>
                <w:rFonts w:ascii="Times New Roman" w:hAnsi="Times New Roman" w:cs="Times New Roman"/>
                <w:bCs/>
                <w:sz w:val="20"/>
                <w:szCs w:val="20"/>
              </w:rPr>
              <w:t>TL</w:t>
            </w:r>
          </w:p>
        </w:tc>
        <w:tc>
          <w:tcPr>
            <w:tcW w:w="772" w:type="pct"/>
            <w:tcBorders>
              <w:top w:val="single" w:sz="8" w:space="0" w:color="4F81BD"/>
              <w:bottom w:val="single" w:sz="8" w:space="0" w:color="4F81BD"/>
              <w:right w:val="single" w:sz="8" w:space="0" w:color="4F81BD"/>
            </w:tcBorders>
            <w:shd w:val="clear" w:color="auto" w:fill="auto"/>
          </w:tcPr>
          <w:p w:rsidR="00A907E1" w:rsidRPr="00296B3F" w:rsidRDefault="00A907E1" w:rsidP="00DB5E0E">
            <w:pPr>
              <w:jc w:val="center"/>
              <w:rPr>
                <w:rFonts w:ascii="Times New Roman" w:hAnsi="Times New Roman" w:cs="Times New Roman"/>
                <w:bCs/>
                <w:sz w:val="20"/>
                <w:szCs w:val="20"/>
              </w:rPr>
            </w:pPr>
            <w:r w:rsidRPr="00296B3F">
              <w:rPr>
                <w:rFonts w:ascii="Times New Roman" w:hAnsi="Times New Roman" w:cs="Times New Roman"/>
                <w:bCs/>
                <w:sz w:val="20"/>
                <w:szCs w:val="20"/>
              </w:rPr>
              <w:t>%</w:t>
            </w:r>
          </w:p>
        </w:tc>
      </w:tr>
      <w:tr w:rsidR="00A907E1" w:rsidRPr="00296B3F" w:rsidTr="00DB5E0E">
        <w:trPr>
          <w:trHeight w:val="349"/>
        </w:trPr>
        <w:tc>
          <w:tcPr>
            <w:tcW w:w="1991" w:type="pct"/>
            <w:tcBorders>
              <w:left w:val="single" w:sz="8" w:space="0" w:color="4F81BD"/>
              <w:right w:val="single" w:sz="8" w:space="0" w:color="4F81BD"/>
            </w:tcBorders>
            <w:shd w:val="clear" w:color="auto" w:fill="auto"/>
            <w:noWrap/>
          </w:tcPr>
          <w:p w:rsidR="00A907E1" w:rsidRPr="00296B3F" w:rsidRDefault="00A907E1" w:rsidP="00DB5E0E">
            <w:pPr>
              <w:rPr>
                <w:rFonts w:ascii="Times New Roman" w:hAnsi="Times New Roman" w:cs="Times New Roman"/>
                <w:bCs/>
                <w:sz w:val="20"/>
                <w:szCs w:val="20"/>
              </w:rPr>
            </w:pPr>
            <w:r w:rsidRPr="00296B3F">
              <w:rPr>
                <w:rFonts w:ascii="Times New Roman" w:hAnsi="Times New Roman" w:cs="Times New Roman"/>
                <w:bCs/>
                <w:sz w:val="20"/>
                <w:szCs w:val="20"/>
              </w:rPr>
              <w:t>BÜTÇE GİDERLERİ TOPLAMI</w:t>
            </w:r>
          </w:p>
        </w:tc>
        <w:tc>
          <w:tcPr>
            <w:tcW w:w="1313" w:type="pct"/>
            <w:shd w:val="clear" w:color="auto" w:fill="auto"/>
          </w:tcPr>
          <w:p w:rsidR="00A907E1" w:rsidRPr="00296B3F" w:rsidRDefault="00A907E1" w:rsidP="00DB5E0E">
            <w:pPr>
              <w:jc w:val="right"/>
              <w:rPr>
                <w:rFonts w:ascii="Times New Roman" w:hAnsi="Times New Roman" w:cs="Times New Roman"/>
                <w:bCs/>
                <w:sz w:val="20"/>
                <w:szCs w:val="20"/>
              </w:rPr>
            </w:pPr>
          </w:p>
        </w:tc>
        <w:tc>
          <w:tcPr>
            <w:tcW w:w="924" w:type="pct"/>
            <w:tcBorders>
              <w:left w:val="single" w:sz="8" w:space="0" w:color="4F81BD"/>
              <w:right w:val="single" w:sz="8" w:space="0" w:color="4F81BD"/>
            </w:tcBorders>
            <w:shd w:val="clear" w:color="auto" w:fill="auto"/>
          </w:tcPr>
          <w:p w:rsidR="00A907E1" w:rsidRPr="00296B3F" w:rsidRDefault="00A907E1" w:rsidP="00DB5E0E">
            <w:pPr>
              <w:jc w:val="right"/>
              <w:rPr>
                <w:rFonts w:ascii="Times New Roman" w:hAnsi="Times New Roman" w:cs="Times New Roman"/>
                <w:bCs/>
                <w:sz w:val="20"/>
                <w:szCs w:val="20"/>
              </w:rPr>
            </w:pPr>
          </w:p>
        </w:tc>
        <w:tc>
          <w:tcPr>
            <w:tcW w:w="772" w:type="pct"/>
            <w:shd w:val="clear" w:color="auto" w:fill="auto"/>
          </w:tcPr>
          <w:p w:rsidR="00A907E1" w:rsidRPr="00296B3F" w:rsidRDefault="00A907E1" w:rsidP="00DB5E0E">
            <w:pPr>
              <w:jc w:val="right"/>
              <w:rPr>
                <w:rFonts w:ascii="Times New Roman" w:hAnsi="Times New Roman" w:cs="Times New Roman"/>
                <w:bCs/>
                <w:sz w:val="20"/>
                <w:szCs w:val="20"/>
              </w:rPr>
            </w:pPr>
          </w:p>
        </w:tc>
      </w:tr>
      <w:tr w:rsidR="00A907E1" w:rsidRPr="00296B3F" w:rsidTr="00DB5E0E">
        <w:trPr>
          <w:trHeight w:val="420"/>
        </w:trPr>
        <w:tc>
          <w:tcPr>
            <w:tcW w:w="1991" w:type="pct"/>
            <w:tcBorders>
              <w:top w:val="single" w:sz="8" w:space="0" w:color="4F81BD"/>
              <w:left w:val="single" w:sz="8" w:space="0" w:color="4F81BD"/>
              <w:bottom w:val="single" w:sz="8" w:space="0" w:color="4F81BD"/>
              <w:right w:val="single" w:sz="8" w:space="0" w:color="4F81BD"/>
            </w:tcBorders>
            <w:shd w:val="clear" w:color="auto" w:fill="auto"/>
            <w:noWrap/>
          </w:tcPr>
          <w:p w:rsidR="00A907E1" w:rsidRPr="003F198B" w:rsidRDefault="00A907E1" w:rsidP="00DB5E0E">
            <w:pPr>
              <w:rPr>
                <w:rFonts w:ascii="Times New Roman" w:hAnsi="Times New Roman" w:cs="Times New Roman"/>
                <w:bCs/>
                <w:sz w:val="20"/>
                <w:szCs w:val="20"/>
              </w:rPr>
            </w:pPr>
            <w:r w:rsidRPr="003F198B">
              <w:rPr>
                <w:rFonts w:ascii="Times New Roman" w:hAnsi="Times New Roman" w:cs="Times New Roman"/>
                <w:bCs/>
                <w:sz w:val="20"/>
                <w:szCs w:val="20"/>
              </w:rPr>
              <w:t>01 - Personel Giderleri</w:t>
            </w:r>
          </w:p>
        </w:tc>
        <w:tc>
          <w:tcPr>
            <w:tcW w:w="1313" w:type="pct"/>
            <w:tcBorders>
              <w:top w:val="single" w:sz="8" w:space="0" w:color="4F81BD"/>
              <w:bottom w:val="single" w:sz="8" w:space="0" w:color="4F81BD"/>
            </w:tcBorders>
            <w:shd w:val="clear" w:color="auto" w:fill="auto"/>
          </w:tcPr>
          <w:p w:rsidR="00A907E1" w:rsidRPr="00986559" w:rsidRDefault="0051511D" w:rsidP="003F198B">
            <w:pPr>
              <w:jc w:val="center"/>
              <w:rPr>
                <w:rFonts w:ascii="Times New Roman" w:hAnsi="Times New Roman" w:cs="Times New Roman"/>
                <w:bCs/>
                <w:sz w:val="20"/>
                <w:szCs w:val="20"/>
              </w:rPr>
            </w:pPr>
            <w:r w:rsidRPr="00986559">
              <w:rPr>
                <w:rFonts w:ascii="Times New Roman" w:hAnsi="Times New Roman" w:cs="Times New Roman"/>
                <w:color w:val="212529"/>
                <w:sz w:val="20"/>
                <w:szCs w:val="20"/>
              </w:rPr>
              <w:t>834.090,00</w:t>
            </w:r>
          </w:p>
        </w:tc>
        <w:tc>
          <w:tcPr>
            <w:tcW w:w="924" w:type="pct"/>
            <w:tcBorders>
              <w:top w:val="single" w:sz="8" w:space="0" w:color="4F81BD"/>
              <w:left w:val="single" w:sz="8" w:space="0" w:color="4F81BD"/>
              <w:bottom w:val="single" w:sz="8" w:space="0" w:color="4F81BD"/>
              <w:right w:val="single" w:sz="8" w:space="0" w:color="4F81BD"/>
            </w:tcBorders>
            <w:shd w:val="clear" w:color="auto" w:fill="auto"/>
          </w:tcPr>
          <w:p w:rsidR="00A907E1" w:rsidRPr="00986559" w:rsidRDefault="0051511D" w:rsidP="003F198B">
            <w:pPr>
              <w:jc w:val="center"/>
              <w:rPr>
                <w:rFonts w:ascii="Times New Roman" w:hAnsi="Times New Roman" w:cs="Times New Roman"/>
                <w:bCs/>
                <w:sz w:val="20"/>
                <w:szCs w:val="20"/>
              </w:rPr>
            </w:pPr>
            <w:r w:rsidRPr="00986559">
              <w:rPr>
                <w:rFonts w:ascii="Times New Roman" w:hAnsi="Times New Roman" w:cs="Times New Roman"/>
                <w:color w:val="212529"/>
                <w:sz w:val="20"/>
                <w:szCs w:val="20"/>
              </w:rPr>
              <w:t>833.361,01</w:t>
            </w:r>
          </w:p>
        </w:tc>
        <w:tc>
          <w:tcPr>
            <w:tcW w:w="772" w:type="pct"/>
            <w:tcBorders>
              <w:top w:val="single" w:sz="8" w:space="0" w:color="4F81BD"/>
              <w:bottom w:val="single" w:sz="8" w:space="0" w:color="4F81BD"/>
              <w:right w:val="single" w:sz="8" w:space="0" w:color="4F81BD"/>
            </w:tcBorders>
            <w:shd w:val="clear" w:color="auto" w:fill="auto"/>
            <w:noWrap/>
          </w:tcPr>
          <w:p w:rsidR="00A907E1" w:rsidRPr="003F198B" w:rsidRDefault="00296B3F" w:rsidP="003F198B">
            <w:pPr>
              <w:jc w:val="center"/>
              <w:rPr>
                <w:rFonts w:ascii="Times New Roman" w:hAnsi="Times New Roman" w:cs="Times New Roman"/>
                <w:bCs/>
                <w:sz w:val="20"/>
                <w:szCs w:val="20"/>
              </w:rPr>
            </w:pPr>
            <w:r w:rsidRPr="003F198B">
              <w:rPr>
                <w:rFonts w:ascii="Times New Roman" w:hAnsi="Times New Roman" w:cs="Times New Roman"/>
                <w:bCs/>
                <w:sz w:val="20"/>
                <w:szCs w:val="20"/>
              </w:rPr>
              <w:t>%</w:t>
            </w:r>
            <w:r w:rsidR="00B3759F">
              <w:rPr>
                <w:rFonts w:ascii="Times New Roman" w:hAnsi="Times New Roman" w:cs="Times New Roman"/>
                <w:bCs/>
                <w:sz w:val="20"/>
                <w:szCs w:val="20"/>
              </w:rPr>
              <w:t>99</w:t>
            </w:r>
          </w:p>
        </w:tc>
      </w:tr>
      <w:tr w:rsidR="00A907E1" w:rsidRPr="00296B3F" w:rsidTr="00DB5E0E">
        <w:trPr>
          <w:trHeight w:val="420"/>
        </w:trPr>
        <w:tc>
          <w:tcPr>
            <w:tcW w:w="1991" w:type="pct"/>
            <w:tcBorders>
              <w:left w:val="single" w:sz="8" w:space="0" w:color="4F81BD"/>
              <w:right w:val="single" w:sz="8" w:space="0" w:color="4F81BD"/>
            </w:tcBorders>
            <w:shd w:val="clear" w:color="auto" w:fill="auto"/>
            <w:noWrap/>
          </w:tcPr>
          <w:p w:rsidR="00A907E1" w:rsidRPr="003F198B" w:rsidRDefault="00A907E1" w:rsidP="00DB5E0E">
            <w:pPr>
              <w:rPr>
                <w:rFonts w:ascii="Times New Roman" w:hAnsi="Times New Roman" w:cs="Times New Roman"/>
                <w:bCs/>
                <w:sz w:val="20"/>
                <w:szCs w:val="20"/>
              </w:rPr>
            </w:pPr>
            <w:r w:rsidRPr="003F198B">
              <w:rPr>
                <w:rFonts w:ascii="Times New Roman" w:hAnsi="Times New Roman" w:cs="Times New Roman"/>
                <w:bCs/>
                <w:sz w:val="20"/>
                <w:szCs w:val="20"/>
              </w:rPr>
              <w:t>02 - Sosyal Güvenlik Kurumlarına Devlet Primi Giderleri</w:t>
            </w:r>
          </w:p>
        </w:tc>
        <w:tc>
          <w:tcPr>
            <w:tcW w:w="1313" w:type="pct"/>
            <w:shd w:val="clear" w:color="auto" w:fill="auto"/>
          </w:tcPr>
          <w:p w:rsidR="00A907E1" w:rsidRPr="00986559" w:rsidRDefault="005926EB" w:rsidP="00986559">
            <w:pPr>
              <w:jc w:val="center"/>
              <w:rPr>
                <w:rFonts w:ascii="Times New Roman" w:hAnsi="Times New Roman" w:cs="Times New Roman"/>
                <w:bCs/>
                <w:sz w:val="20"/>
                <w:szCs w:val="20"/>
              </w:rPr>
            </w:pPr>
            <w:r w:rsidRPr="00986559">
              <w:rPr>
                <w:rFonts w:ascii="Times New Roman" w:hAnsi="Times New Roman" w:cs="Times New Roman"/>
                <w:color w:val="212529"/>
                <w:sz w:val="20"/>
                <w:szCs w:val="20"/>
              </w:rPr>
              <w:t>10</w:t>
            </w:r>
            <w:r w:rsidR="00986559" w:rsidRPr="00986559">
              <w:rPr>
                <w:rFonts w:ascii="Times New Roman" w:hAnsi="Times New Roman" w:cs="Times New Roman"/>
                <w:color w:val="212529"/>
                <w:sz w:val="20"/>
                <w:szCs w:val="20"/>
              </w:rPr>
              <w:t>4</w:t>
            </w:r>
            <w:r w:rsidRPr="00986559">
              <w:rPr>
                <w:rFonts w:ascii="Times New Roman" w:hAnsi="Times New Roman" w:cs="Times New Roman"/>
                <w:color w:val="212529"/>
                <w:sz w:val="20"/>
                <w:szCs w:val="20"/>
              </w:rPr>
              <w:t>,89</w:t>
            </w:r>
            <w:r w:rsidR="00986559" w:rsidRPr="00986559">
              <w:rPr>
                <w:rFonts w:ascii="Times New Roman" w:hAnsi="Times New Roman" w:cs="Times New Roman"/>
                <w:color w:val="212529"/>
                <w:sz w:val="20"/>
                <w:szCs w:val="20"/>
              </w:rPr>
              <w:t>3</w:t>
            </w:r>
            <w:r w:rsidRPr="00986559">
              <w:rPr>
                <w:rFonts w:ascii="Times New Roman" w:hAnsi="Times New Roman" w:cs="Times New Roman"/>
                <w:color w:val="212529"/>
                <w:sz w:val="20"/>
                <w:szCs w:val="20"/>
              </w:rPr>
              <w:t>,00</w:t>
            </w:r>
          </w:p>
        </w:tc>
        <w:tc>
          <w:tcPr>
            <w:tcW w:w="924" w:type="pct"/>
            <w:tcBorders>
              <w:left w:val="single" w:sz="8" w:space="0" w:color="4F81BD"/>
              <w:right w:val="single" w:sz="8" w:space="0" w:color="4F81BD"/>
            </w:tcBorders>
            <w:shd w:val="clear" w:color="auto" w:fill="auto"/>
          </w:tcPr>
          <w:p w:rsidR="00A907E1" w:rsidRPr="00986559" w:rsidRDefault="005926EB" w:rsidP="00986559">
            <w:pPr>
              <w:jc w:val="center"/>
              <w:rPr>
                <w:rFonts w:ascii="Times New Roman" w:hAnsi="Times New Roman" w:cs="Times New Roman"/>
                <w:bCs/>
                <w:sz w:val="20"/>
                <w:szCs w:val="20"/>
              </w:rPr>
            </w:pPr>
            <w:r w:rsidRPr="00986559">
              <w:rPr>
                <w:rFonts w:ascii="Times New Roman" w:hAnsi="Times New Roman" w:cs="Times New Roman"/>
                <w:color w:val="212529"/>
                <w:sz w:val="20"/>
                <w:szCs w:val="20"/>
              </w:rPr>
              <w:t>10</w:t>
            </w:r>
            <w:r w:rsidR="00986559" w:rsidRPr="00986559">
              <w:rPr>
                <w:rFonts w:ascii="Times New Roman" w:hAnsi="Times New Roman" w:cs="Times New Roman"/>
                <w:color w:val="212529"/>
                <w:sz w:val="20"/>
                <w:szCs w:val="20"/>
              </w:rPr>
              <w:t>4</w:t>
            </w:r>
            <w:r w:rsidRPr="00986559">
              <w:rPr>
                <w:rFonts w:ascii="Times New Roman" w:hAnsi="Times New Roman" w:cs="Times New Roman"/>
                <w:color w:val="212529"/>
                <w:sz w:val="20"/>
                <w:szCs w:val="20"/>
              </w:rPr>
              <w:t>,3</w:t>
            </w:r>
            <w:r w:rsidR="00986559" w:rsidRPr="00986559">
              <w:rPr>
                <w:rFonts w:ascii="Times New Roman" w:hAnsi="Times New Roman" w:cs="Times New Roman"/>
                <w:color w:val="212529"/>
                <w:sz w:val="20"/>
                <w:szCs w:val="20"/>
              </w:rPr>
              <w:t>83</w:t>
            </w:r>
            <w:r w:rsidRPr="00986559">
              <w:rPr>
                <w:rFonts w:ascii="Times New Roman" w:hAnsi="Times New Roman" w:cs="Times New Roman"/>
                <w:color w:val="212529"/>
                <w:sz w:val="20"/>
                <w:szCs w:val="20"/>
              </w:rPr>
              <w:t>,</w:t>
            </w:r>
            <w:r w:rsidR="00986559" w:rsidRPr="00986559">
              <w:rPr>
                <w:rFonts w:ascii="Times New Roman" w:hAnsi="Times New Roman" w:cs="Times New Roman"/>
                <w:color w:val="212529"/>
                <w:sz w:val="20"/>
                <w:szCs w:val="20"/>
              </w:rPr>
              <w:t>01</w:t>
            </w:r>
          </w:p>
        </w:tc>
        <w:tc>
          <w:tcPr>
            <w:tcW w:w="772" w:type="pct"/>
            <w:shd w:val="clear" w:color="auto" w:fill="auto"/>
            <w:noWrap/>
          </w:tcPr>
          <w:p w:rsidR="00A907E1" w:rsidRPr="003F198B" w:rsidRDefault="00296B3F" w:rsidP="003F198B">
            <w:pPr>
              <w:jc w:val="center"/>
              <w:rPr>
                <w:rFonts w:ascii="Times New Roman" w:hAnsi="Times New Roman" w:cs="Times New Roman"/>
                <w:bCs/>
                <w:sz w:val="20"/>
                <w:szCs w:val="20"/>
              </w:rPr>
            </w:pPr>
            <w:r w:rsidRPr="003F198B">
              <w:rPr>
                <w:rFonts w:ascii="Times New Roman" w:hAnsi="Times New Roman" w:cs="Times New Roman"/>
                <w:bCs/>
                <w:sz w:val="20"/>
                <w:szCs w:val="20"/>
              </w:rPr>
              <w:t>%99</w:t>
            </w:r>
          </w:p>
        </w:tc>
      </w:tr>
      <w:tr w:rsidR="00A907E1" w:rsidRPr="00296B3F" w:rsidTr="00DB5E0E">
        <w:trPr>
          <w:trHeight w:val="420"/>
        </w:trPr>
        <w:tc>
          <w:tcPr>
            <w:tcW w:w="1991" w:type="pct"/>
            <w:tcBorders>
              <w:top w:val="single" w:sz="8" w:space="0" w:color="4F81BD"/>
              <w:left w:val="single" w:sz="8" w:space="0" w:color="4F81BD"/>
              <w:bottom w:val="single" w:sz="8" w:space="0" w:color="4F81BD"/>
              <w:right w:val="single" w:sz="8" w:space="0" w:color="4F81BD"/>
            </w:tcBorders>
            <w:shd w:val="clear" w:color="auto" w:fill="auto"/>
            <w:noWrap/>
          </w:tcPr>
          <w:p w:rsidR="00A907E1" w:rsidRPr="003F198B" w:rsidRDefault="00A907E1" w:rsidP="00DB5E0E">
            <w:pPr>
              <w:rPr>
                <w:rFonts w:ascii="Times New Roman" w:hAnsi="Times New Roman" w:cs="Times New Roman"/>
                <w:bCs/>
                <w:sz w:val="20"/>
                <w:szCs w:val="20"/>
              </w:rPr>
            </w:pPr>
            <w:r w:rsidRPr="003F198B">
              <w:rPr>
                <w:rFonts w:ascii="Times New Roman" w:hAnsi="Times New Roman" w:cs="Times New Roman"/>
                <w:bCs/>
                <w:sz w:val="20"/>
                <w:szCs w:val="20"/>
              </w:rPr>
              <w:t>03 - Mal ve Hizmet Alım Giderleri</w:t>
            </w:r>
          </w:p>
        </w:tc>
        <w:tc>
          <w:tcPr>
            <w:tcW w:w="1313" w:type="pct"/>
            <w:tcBorders>
              <w:top w:val="single" w:sz="8" w:space="0" w:color="4F81BD"/>
              <w:bottom w:val="single" w:sz="8" w:space="0" w:color="4F81BD"/>
            </w:tcBorders>
            <w:shd w:val="clear" w:color="auto" w:fill="auto"/>
          </w:tcPr>
          <w:p w:rsidR="00A907E1" w:rsidRPr="00986559" w:rsidRDefault="00986559" w:rsidP="003F198B">
            <w:pPr>
              <w:jc w:val="center"/>
              <w:rPr>
                <w:rFonts w:ascii="Times New Roman" w:hAnsi="Times New Roman" w:cs="Times New Roman"/>
                <w:bCs/>
                <w:sz w:val="20"/>
                <w:szCs w:val="20"/>
              </w:rPr>
            </w:pPr>
            <w:r w:rsidRPr="00986559">
              <w:rPr>
                <w:rFonts w:ascii="Times New Roman" w:hAnsi="Times New Roman" w:cs="Times New Roman"/>
                <w:color w:val="212529"/>
                <w:sz w:val="20"/>
                <w:szCs w:val="20"/>
              </w:rPr>
              <w:t>4</w:t>
            </w:r>
            <w:r w:rsidR="005926EB" w:rsidRPr="00986559">
              <w:rPr>
                <w:rFonts w:ascii="Times New Roman" w:hAnsi="Times New Roman" w:cs="Times New Roman"/>
                <w:color w:val="212529"/>
                <w:sz w:val="20"/>
                <w:szCs w:val="20"/>
              </w:rPr>
              <w:t>.000,00</w:t>
            </w:r>
          </w:p>
        </w:tc>
        <w:tc>
          <w:tcPr>
            <w:tcW w:w="924" w:type="pct"/>
            <w:tcBorders>
              <w:top w:val="single" w:sz="8" w:space="0" w:color="4F81BD"/>
              <w:left w:val="single" w:sz="8" w:space="0" w:color="4F81BD"/>
              <w:bottom w:val="single" w:sz="8" w:space="0" w:color="4F81BD"/>
              <w:right w:val="single" w:sz="8" w:space="0" w:color="4F81BD"/>
            </w:tcBorders>
            <w:shd w:val="clear" w:color="auto" w:fill="auto"/>
          </w:tcPr>
          <w:p w:rsidR="00A907E1" w:rsidRPr="00986559" w:rsidRDefault="00986559" w:rsidP="003F198B">
            <w:pPr>
              <w:jc w:val="center"/>
              <w:rPr>
                <w:rFonts w:ascii="Times New Roman" w:hAnsi="Times New Roman" w:cs="Times New Roman"/>
                <w:bCs/>
                <w:sz w:val="20"/>
                <w:szCs w:val="20"/>
              </w:rPr>
            </w:pPr>
            <w:r w:rsidRPr="00986559">
              <w:rPr>
                <w:rFonts w:ascii="Times New Roman" w:hAnsi="Times New Roman" w:cs="Times New Roman"/>
                <w:color w:val="212529"/>
                <w:sz w:val="20"/>
                <w:szCs w:val="20"/>
              </w:rPr>
              <w:t>2.996,51</w:t>
            </w:r>
          </w:p>
        </w:tc>
        <w:tc>
          <w:tcPr>
            <w:tcW w:w="772" w:type="pct"/>
            <w:tcBorders>
              <w:top w:val="single" w:sz="8" w:space="0" w:color="4F81BD"/>
              <w:bottom w:val="single" w:sz="8" w:space="0" w:color="4F81BD"/>
              <w:right w:val="single" w:sz="8" w:space="0" w:color="4F81BD"/>
            </w:tcBorders>
            <w:shd w:val="clear" w:color="auto" w:fill="auto"/>
            <w:noWrap/>
          </w:tcPr>
          <w:p w:rsidR="00A907E1" w:rsidRPr="003F198B" w:rsidRDefault="00296B3F" w:rsidP="00935583">
            <w:pPr>
              <w:jc w:val="center"/>
              <w:rPr>
                <w:rFonts w:ascii="Times New Roman" w:hAnsi="Times New Roman" w:cs="Times New Roman"/>
                <w:bCs/>
                <w:sz w:val="20"/>
                <w:szCs w:val="20"/>
              </w:rPr>
            </w:pPr>
            <w:r w:rsidRPr="003F198B">
              <w:rPr>
                <w:rFonts w:ascii="Times New Roman" w:hAnsi="Times New Roman" w:cs="Times New Roman"/>
                <w:bCs/>
                <w:sz w:val="20"/>
                <w:szCs w:val="20"/>
              </w:rPr>
              <w:t>%</w:t>
            </w:r>
            <w:r w:rsidR="00935583">
              <w:rPr>
                <w:rFonts w:ascii="Times New Roman" w:hAnsi="Times New Roman" w:cs="Times New Roman"/>
                <w:bCs/>
                <w:sz w:val="20"/>
                <w:szCs w:val="20"/>
              </w:rPr>
              <w:t>74,9</w:t>
            </w:r>
          </w:p>
        </w:tc>
      </w:tr>
      <w:tr w:rsidR="00A907E1" w:rsidRPr="00296B3F" w:rsidTr="00DB5E0E">
        <w:trPr>
          <w:trHeight w:val="420"/>
        </w:trPr>
        <w:tc>
          <w:tcPr>
            <w:tcW w:w="1991" w:type="pct"/>
            <w:tcBorders>
              <w:left w:val="single" w:sz="8" w:space="0" w:color="4F81BD"/>
              <w:right w:val="single" w:sz="8" w:space="0" w:color="4F81BD"/>
            </w:tcBorders>
            <w:shd w:val="clear" w:color="auto" w:fill="auto"/>
            <w:noWrap/>
          </w:tcPr>
          <w:p w:rsidR="00A907E1" w:rsidRPr="00296B3F" w:rsidRDefault="00A907E1" w:rsidP="00DB5E0E">
            <w:pPr>
              <w:rPr>
                <w:rFonts w:ascii="Times New Roman" w:hAnsi="Times New Roman" w:cs="Times New Roman"/>
                <w:bCs/>
                <w:sz w:val="20"/>
                <w:szCs w:val="20"/>
              </w:rPr>
            </w:pPr>
            <w:r w:rsidRPr="00296B3F">
              <w:rPr>
                <w:rFonts w:ascii="Times New Roman" w:hAnsi="Times New Roman" w:cs="Times New Roman"/>
                <w:bCs/>
                <w:sz w:val="20"/>
                <w:szCs w:val="20"/>
              </w:rPr>
              <w:t xml:space="preserve">05 - Cari Transferler </w:t>
            </w:r>
          </w:p>
        </w:tc>
        <w:tc>
          <w:tcPr>
            <w:tcW w:w="1313" w:type="pct"/>
            <w:shd w:val="clear" w:color="auto" w:fill="auto"/>
          </w:tcPr>
          <w:p w:rsidR="00A907E1" w:rsidRPr="003F198B" w:rsidRDefault="00A907E1" w:rsidP="003F198B">
            <w:pPr>
              <w:jc w:val="center"/>
              <w:rPr>
                <w:rFonts w:ascii="Times New Roman" w:hAnsi="Times New Roman" w:cs="Times New Roman"/>
                <w:bCs/>
                <w:sz w:val="20"/>
                <w:szCs w:val="20"/>
              </w:rPr>
            </w:pPr>
            <w:r w:rsidRPr="003F198B">
              <w:rPr>
                <w:rFonts w:ascii="Times New Roman" w:hAnsi="Times New Roman" w:cs="Times New Roman"/>
                <w:bCs/>
                <w:sz w:val="20"/>
                <w:szCs w:val="20"/>
              </w:rPr>
              <w:t>0</w:t>
            </w:r>
          </w:p>
        </w:tc>
        <w:tc>
          <w:tcPr>
            <w:tcW w:w="924" w:type="pct"/>
            <w:tcBorders>
              <w:left w:val="single" w:sz="8" w:space="0" w:color="4F81BD"/>
              <w:right w:val="single" w:sz="8" w:space="0" w:color="4F81BD"/>
            </w:tcBorders>
            <w:shd w:val="clear" w:color="auto" w:fill="auto"/>
          </w:tcPr>
          <w:p w:rsidR="00A907E1" w:rsidRPr="003F198B" w:rsidRDefault="00A907E1" w:rsidP="003F198B">
            <w:pPr>
              <w:jc w:val="center"/>
              <w:rPr>
                <w:rFonts w:ascii="Times New Roman" w:hAnsi="Times New Roman" w:cs="Times New Roman"/>
                <w:bCs/>
                <w:sz w:val="20"/>
                <w:szCs w:val="20"/>
              </w:rPr>
            </w:pPr>
            <w:r w:rsidRPr="003F198B">
              <w:rPr>
                <w:rFonts w:ascii="Times New Roman" w:hAnsi="Times New Roman" w:cs="Times New Roman"/>
                <w:bCs/>
                <w:sz w:val="20"/>
                <w:szCs w:val="20"/>
              </w:rPr>
              <w:t>0</w:t>
            </w:r>
          </w:p>
        </w:tc>
        <w:tc>
          <w:tcPr>
            <w:tcW w:w="772" w:type="pct"/>
            <w:shd w:val="clear" w:color="auto" w:fill="auto"/>
            <w:noWrap/>
          </w:tcPr>
          <w:p w:rsidR="00A907E1" w:rsidRPr="003F198B" w:rsidRDefault="003F198B" w:rsidP="003F198B">
            <w:pPr>
              <w:jc w:val="center"/>
              <w:rPr>
                <w:rFonts w:ascii="Times New Roman" w:hAnsi="Times New Roman" w:cs="Times New Roman"/>
                <w:bCs/>
                <w:sz w:val="20"/>
                <w:szCs w:val="20"/>
              </w:rPr>
            </w:pPr>
            <w:r w:rsidRPr="003F198B">
              <w:rPr>
                <w:rFonts w:ascii="Times New Roman" w:hAnsi="Times New Roman" w:cs="Times New Roman"/>
                <w:bCs/>
                <w:sz w:val="20"/>
                <w:szCs w:val="20"/>
              </w:rPr>
              <w:t>%0</w:t>
            </w:r>
          </w:p>
        </w:tc>
      </w:tr>
      <w:tr w:rsidR="00A907E1" w:rsidRPr="00296B3F" w:rsidTr="00DB5E0E">
        <w:trPr>
          <w:trHeight w:val="420"/>
        </w:trPr>
        <w:tc>
          <w:tcPr>
            <w:tcW w:w="1991" w:type="pct"/>
            <w:tcBorders>
              <w:top w:val="single" w:sz="8" w:space="0" w:color="4F81BD"/>
              <w:left w:val="single" w:sz="8" w:space="0" w:color="4F81BD"/>
              <w:bottom w:val="single" w:sz="8" w:space="0" w:color="4F81BD"/>
              <w:right w:val="single" w:sz="8" w:space="0" w:color="4F81BD"/>
            </w:tcBorders>
            <w:shd w:val="clear" w:color="auto" w:fill="4F81BD"/>
            <w:noWrap/>
          </w:tcPr>
          <w:p w:rsidR="00A907E1" w:rsidRPr="00296B3F" w:rsidRDefault="00A907E1" w:rsidP="00DB5E0E">
            <w:pPr>
              <w:rPr>
                <w:rFonts w:ascii="Times New Roman" w:hAnsi="Times New Roman" w:cs="Times New Roman"/>
                <w:bCs/>
                <w:sz w:val="20"/>
                <w:szCs w:val="20"/>
              </w:rPr>
            </w:pPr>
            <w:r w:rsidRPr="00296B3F">
              <w:rPr>
                <w:rFonts w:ascii="Times New Roman" w:hAnsi="Times New Roman" w:cs="Times New Roman"/>
                <w:bCs/>
                <w:sz w:val="20"/>
                <w:szCs w:val="20"/>
              </w:rPr>
              <w:t>06 - Sermaye Giderleri</w:t>
            </w:r>
          </w:p>
        </w:tc>
        <w:tc>
          <w:tcPr>
            <w:tcW w:w="1313" w:type="pct"/>
            <w:tcBorders>
              <w:top w:val="single" w:sz="8" w:space="0" w:color="4F81BD"/>
              <w:bottom w:val="single" w:sz="8" w:space="0" w:color="4F81BD"/>
            </w:tcBorders>
            <w:shd w:val="clear" w:color="auto" w:fill="4F81BD"/>
          </w:tcPr>
          <w:p w:rsidR="00A907E1" w:rsidRPr="00296B3F" w:rsidRDefault="00A907E1" w:rsidP="00DB5E0E">
            <w:pPr>
              <w:rPr>
                <w:rFonts w:ascii="Times New Roman" w:hAnsi="Times New Roman" w:cs="Times New Roman"/>
                <w:bCs/>
                <w:sz w:val="20"/>
                <w:szCs w:val="20"/>
              </w:rPr>
            </w:pPr>
          </w:p>
        </w:tc>
        <w:tc>
          <w:tcPr>
            <w:tcW w:w="924" w:type="pct"/>
            <w:tcBorders>
              <w:top w:val="single" w:sz="8" w:space="0" w:color="4F81BD"/>
              <w:left w:val="single" w:sz="8" w:space="0" w:color="4F81BD"/>
              <w:bottom w:val="single" w:sz="8" w:space="0" w:color="4F81BD"/>
              <w:right w:val="single" w:sz="8" w:space="0" w:color="4F81BD"/>
            </w:tcBorders>
            <w:shd w:val="clear" w:color="auto" w:fill="4F81BD"/>
          </w:tcPr>
          <w:p w:rsidR="00A907E1" w:rsidRPr="00296B3F" w:rsidRDefault="00A907E1" w:rsidP="00DB5E0E">
            <w:pPr>
              <w:rPr>
                <w:rFonts w:ascii="Times New Roman" w:hAnsi="Times New Roman" w:cs="Times New Roman"/>
                <w:bCs/>
                <w:sz w:val="20"/>
                <w:szCs w:val="20"/>
              </w:rPr>
            </w:pPr>
          </w:p>
        </w:tc>
        <w:tc>
          <w:tcPr>
            <w:tcW w:w="772" w:type="pct"/>
            <w:tcBorders>
              <w:top w:val="single" w:sz="8" w:space="0" w:color="4F81BD"/>
              <w:bottom w:val="single" w:sz="8" w:space="0" w:color="4F81BD"/>
              <w:right w:val="single" w:sz="8" w:space="0" w:color="4F81BD"/>
            </w:tcBorders>
            <w:shd w:val="clear" w:color="auto" w:fill="4F81BD"/>
            <w:noWrap/>
          </w:tcPr>
          <w:p w:rsidR="00A907E1" w:rsidRPr="00296B3F" w:rsidRDefault="00A907E1" w:rsidP="00DB5E0E">
            <w:pPr>
              <w:rPr>
                <w:rFonts w:ascii="Times New Roman" w:hAnsi="Times New Roman" w:cs="Times New Roman"/>
                <w:bCs/>
                <w:sz w:val="20"/>
                <w:szCs w:val="20"/>
              </w:rPr>
            </w:pPr>
          </w:p>
        </w:tc>
      </w:tr>
    </w:tbl>
    <w:p w:rsidR="00A907E1" w:rsidRPr="00296B3F" w:rsidRDefault="00296B3F" w:rsidP="00A907E1">
      <w:pPr>
        <w:jc w:val="both"/>
        <w:rPr>
          <w:rFonts w:ascii="Times New Roman" w:hAnsi="Times New Roman" w:cs="Times New Roman"/>
          <w:i/>
          <w:sz w:val="20"/>
          <w:szCs w:val="20"/>
        </w:rPr>
      </w:pPr>
      <w:r>
        <w:rPr>
          <w:rFonts w:ascii="Times New Roman" w:hAnsi="Times New Roman" w:cs="Times New Roman"/>
          <w:i/>
          <w:sz w:val="20"/>
          <w:szCs w:val="20"/>
        </w:rPr>
        <w:t>31.12.202</w:t>
      </w:r>
      <w:r w:rsidR="00986559">
        <w:rPr>
          <w:rFonts w:ascii="Times New Roman" w:hAnsi="Times New Roman" w:cs="Times New Roman"/>
          <w:i/>
          <w:sz w:val="20"/>
          <w:szCs w:val="20"/>
        </w:rPr>
        <w:t>1</w:t>
      </w:r>
      <w:r>
        <w:rPr>
          <w:rFonts w:ascii="Times New Roman" w:hAnsi="Times New Roman" w:cs="Times New Roman"/>
          <w:i/>
          <w:sz w:val="20"/>
          <w:szCs w:val="20"/>
        </w:rPr>
        <w:t xml:space="preserve"> </w:t>
      </w:r>
      <w:r w:rsidR="00A907E1" w:rsidRPr="00296B3F">
        <w:rPr>
          <w:rFonts w:ascii="Times New Roman" w:hAnsi="Times New Roman" w:cs="Times New Roman"/>
          <w:i/>
          <w:sz w:val="20"/>
          <w:szCs w:val="20"/>
        </w:rPr>
        <w:t>itibarı ile</w:t>
      </w:r>
    </w:p>
    <w:p w:rsidR="00A907E1" w:rsidRPr="00E95A2D" w:rsidRDefault="00A907E1" w:rsidP="00E95A2D">
      <w:pPr>
        <w:ind w:left="708" w:hanging="566"/>
        <w:jc w:val="both"/>
        <w:rPr>
          <w:rFonts w:ascii="Calibri" w:hAnsi="Calibri" w:cs="Calibri"/>
        </w:rPr>
      </w:pPr>
      <w:r w:rsidRPr="00D2419F">
        <w:rPr>
          <w:rFonts w:ascii="Calibri" w:hAnsi="Calibri" w:cs="Calibri"/>
        </w:rPr>
        <w:t>— Bütçe hedef ve gerçekleşmeleri ile meydana gelen sapmaların nedenleri;</w:t>
      </w:r>
      <w:r w:rsidR="00E95A2D">
        <w:rPr>
          <w:rFonts w:ascii="Calibri" w:hAnsi="Calibri" w:cs="Calibri"/>
        </w:rPr>
        <w:t xml:space="preserve"> </w:t>
      </w:r>
      <w:r w:rsidRPr="00D2419F">
        <w:rPr>
          <w:rFonts w:ascii="Calibri" w:hAnsi="Calibri" w:cs="Calibri"/>
        </w:rPr>
        <w:t>Yoktur.</w:t>
      </w:r>
    </w:p>
    <w:p w:rsidR="00935583" w:rsidRDefault="00935583" w:rsidP="00A907E1">
      <w:pPr>
        <w:jc w:val="both"/>
        <w:rPr>
          <w:rFonts w:ascii="Times New Roman" w:hAnsi="Times New Roman" w:cs="Times New Roman"/>
          <w:b/>
          <w:sz w:val="20"/>
          <w:szCs w:val="20"/>
        </w:rPr>
      </w:pPr>
    </w:p>
    <w:p w:rsidR="00935583" w:rsidRDefault="00935583" w:rsidP="00A907E1">
      <w:pPr>
        <w:jc w:val="both"/>
        <w:rPr>
          <w:rFonts w:ascii="Times New Roman" w:hAnsi="Times New Roman" w:cs="Times New Roman"/>
          <w:b/>
          <w:sz w:val="20"/>
          <w:szCs w:val="20"/>
        </w:rPr>
      </w:pPr>
    </w:p>
    <w:p w:rsidR="00935583" w:rsidRDefault="00935583" w:rsidP="00A907E1">
      <w:pPr>
        <w:jc w:val="both"/>
        <w:rPr>
          <w:rFonts w:ascii="Times New Roman" w:hAnsi="Times New Roman" w:cs="Times New Roman"/>
          <w:b/>
          <w:sz w:val="20"/>
          <w:szCs w:val="20"/>
        </w:rPr>
      </w:pPr>
    </w:p>
    <w:p w:rsidR="00935583" w:rsidRDefault="00935583" w:rsidP="00A907E1">
      <w:pPr>
        <w:jc w:val="both"/>
        <w:rPr>
          <w:rFonts w:ascii="Times New Roman" w:hAnsi="Times New Roman" w:cs="Times New Roman"/>
          <w:b/>
          <w:sz w:val="20"/>
          <w:szCs w:val="20"/>
        </w:rPr>
      </w:pPr>
    </w:p>
    <w:p w:rsidR="00A907E1" w:rsidRPr="00E95A2D" w:rsidRDefault="00A907E1" w:rsidP="00A907E1">
      <w:pPr>
        <w:jc w:val="both"/>
        <w:rPr>
          <w:rFonts w:ascii="Times New Roman" w:hAnsi="Times New Roman" w:cs="Times New Roman"/>
          <w:b/>
          <w:sz w:val="20"/>
          <w:szCs w:val="20"/>
        </w:rPr>
      </w:pPr>
      <w:r w:rsidRPr="00E95A2D">
        <w:rPr>
          <w:rFonts w:ascii="Times New Roman" w:hAnsi="Times New Roman" w:cs="Times New Roman"/>
          <w:b/>
          <w:sz w:val="20"/>
          <w:szCs w:val="20"/>
        </w:rPr>
        <w:lastRenderedPageBreak/>
        <w:t>1.2-Bütçe Gelirleri</w:t>
      </w:r>
    </w:p>
    <w:p w:rsidR="00A907E1" w:rsidRPr="00AB279F" w:rsidRDefault="00A907E1" w:rsidP="00A907E1">
      <w:pPr>
        <w:pStyle w:val="ResimYazs"/>
      </w:pPr>
      <w:bookmarkStart w:id="114" w:name="_Toc533169400"/>
      <w:r w:rsidRPr="00AB279F">
        <w:t xml:space="preserve">Tablo </w:t>
      </w:r>
      <w:r w:rsidR="00795153" w:rsidRPr="00AB279F">
        <w:fldChar w:fldCharType="begin"/>
      </w:r>
      <w:r w:rsidRPr="00AB279F">
        <w:instrText xml:space="preserve"> SEQ Tablo \* ARABIC </w:instrText>
      </w:r>
      <w:r w:rsidR="00795153" w:rsidRPr="00AB279F">
        <w:fldChar w:fldCharType="separate"/>
      </w:r>
      <w:r w:rsidRPr="00AB279F">
        <w:rPr>
          <w:noProof/>
        </w:rPr>
        <w:t>45</w:t>
      </w:r>
      <w:r w:rsidR="00795153" w:rsidRPr="00AB279F">
        <w:fldChar w:fldCharType="end"/>
      </w:r>
      <w:r w:rsidRPr="00AB279F">
        <w:t xml:space="preserve">: </w:t>
      </w:r>
      <w:r w:rsidR="00E95A2D" w:rsidRPr="00AB279F">
        <w:t xml:space="preserve">Serinhisar Meslek Yüksekokulu </w:t>
      </w:r>
      <w:r w:rsidRPr="00AB279F">
        <w:t>Bütçe Gelirleri Tablosu</w:t>
      </w:r>
      <w:bookmarkEnd w:id="114"/>
    </w:p>
    <w:tbl>
      <w:tblPr>
        <w:tblW w:w="9384" w:type="dxa"/>
        <w:tblBorders>
          <w:top w:val="single" w:sz="8" w:space="0" w:color="4F81BD"/>
          <w:left w:val="single" w:sz="8" w:space="0" w:color="4F81BD"/>
          <w:bottom w:val="single" w:sz="8" w:space="0" w:color="4F81BD"/>
          <w:right w:val="single" w:sz="8" w:space="0" w:color="4F81BD"/>
        </w:tblBorders>
        <w:tblLayout w:type="fixed"/>
        <w:tblLook w:val="0020" w:firstRow="1" w:lastRow="0" w:firstColumn="0" w:lastColumn="0" w:noHBand="0" w:noVBand="0"/>
      </w:tblPr>
      <w:tblGrid>
        <w:gridCol w:w="3615"/>
        <w:gridCol w:w="1880"/>
        <w:gridCol w:w="2126"/>
        <w:gridCol w:w="1763"/>
      </w:tblGrid>
      <w:tr w:rsidR="00A907E1" w:rsidRPr="00AB279F" w:rsidTr="00DB5E0E">
        <w:trPr>
          <w:trHeight w:val="1042"/>
        </w:trPr>
        <w:tc>
          <w:tcPr>
            <w:tcW w:w="3615" w:type="dxa"/>
            <w:vMerge w:val="restart"/>
            <w:tcBorders>
              <w:left w:val="single" w:sz="8" w:space="0" w:color="4F81BD"/>
              <w:right w:val="single" w:sz="8" w:space="0" w:color="4F81BD"/>
            </w:tcBorders>
            <w:shd w:val="clear" w:color="auto" w:fill="4F81BD"/>
            <w:noWrap/>
            <w:vAlign w:val="center"/>
          </w:tcPr>
          <w:p w:rsidR="00A907E1" w:rsidRPr="00AB279F" w:rsidRDefault="00A907E1" w:rsidP="00DB5E0E">
            <w:pPr>
              <w:jc w:val="center"/>
              <w:rPr>
                <w:rFonts w:ascii="Times New Roman" w:hAnsi="Times New Roman" w:cs="Times New Roman"/>
                <w:b/>
                <w:bCs/>
                <w:sz w:val="20"/>
                <w:szCs w:val="20"/>
              </w:rPr>
            </w:pPr>
            <w:r w:rsidRPr="00AB279F">
              <w:rPr>
                <w:rFonts w:ascii="Times New Roman" w:hAnsi="Times New Roman" w:cs="Times New Roman"/>
                <w:b/>
                <w:bCs/>
                <w:sz w:val="20"/>
                <w:szCs w:val="20"/>
              </w:rPr>
              <w:t> </w:t>
            </w:r>
          </w:p>
        </w:tc>
        <w:tc>
          <w:tcPr>
            <w:tcW w:w="1880" w:type="dxa"/>
            <w:shd w:val="clear" w:color="auto" w:fill="4F81BD"/>
            <w:vAlign w:val="center"/>
          </w:tcPr>
          <w:p w:rsidR="00A907E1" w:rsidRPr="00AB279F" w:rsidRDefault="00AB279F" w:rsidP="00DB5E0E">
            <w:pPr>
              <w:jc w:val="center"/>
              <w:rPr>
                <w:rFonts w:ascii="Times New Roman" w:hAnsi="Times New Roman" w:cs="Times New Roman"/>
                <w:b/>
                <w:bCs/>
                <w:sz w:val="20"/>
                <w:szCs w:val="20"/>
              </w:rPr>
            </w:pPr>
            <w:r w:rsidRPr="00AB279F">
              <w:rPr>
                <w:rFonts w:ascii="Times New Roman" w:hAnsi="Times New Roman" w:cs="Times New Roman"/>
                <w:b/>
                <w:bCs/>
                <w:sz w:val="20"/>
                <w:szCs w:val="20"/>
              </w:rPr>
              <w:t>2021</w:t>
            </w:r>
          </w:p>
          <w:p w:rsidR="00A907E1" w:rsidRPr="00AB279F" w:rsidRDefault="00A907E1" w:rsidP="00DB5E0E">
            <w:pPr>
              <w:jc w:val="center"/>
              <w:rPr>
                <w:rFonts w:ascii="Times New Roman" w:hAnsi="Times New Roman" w:cs="Times New Roman"/>
                <w:b/>
                <w:bCs/>
                <w:sz w:val="20"/>
                <w:szCs w:val="20"/>
              </w:rPr>
            </w:pPr>
            <w:r w:rsidRPr="00AB279F">
              <w:rPr>
                <w:rFonts w:ascii="Times New Roman" w:hAnsi="Times New Roman" w:cs="Times New Roman"/>
                <w:b/>
                <w:bCs/>
                <w:sz w:val="20"/>
                <w:szCs w:val="20"/>
              </w:rPr>
              <w:t>BÜTÇE</w:t>
            </w:r>
          </w:p>
          <w:p w:rsidR="00A907E1" w:rsidRPr="00AB279F" w:rsidRDefault="00A907E1" w:rsidP="00DB5E0E">
            <w:pPr>
              <w:jc w:val="center"/>
              <w:rPr>
                <w:rFonts w:ascii="Times New Roman" w:hAnsi="Times New Roman" w:cs="Times New Roman"/>
                <w:b/>
                <w:bCs/>
                <w:sz w:val="20"/>
                <w:szCs w:val="20"/>
              </w:rPr>
            </w:pPr>
            <w:r w:rsidRPr="00AB279F">
              <w:rPr>
                <w:rFonts w:ascii="Times New Roman" w:hAnsi="Times New Roman" w:cs="Times New Roman"/>
                <w:b/>
                <w:bCs/>
                <w:sz w:val="20"/>
                <w:szCs w:val="20"/>
              </w:rPr>
              <w:t>TAHMİNİ</w:t>
            </w:r>
          </w:p>
        </w:tc>
        <w:tc>
          <w:tcPr>
            <w:tcW w:w="2126" w:type="dxa"/>
            <w:tcBorders>
              <w:left w:val="single" w:sz="8" w:space="0" w:color="4F81BD"/>
              <w:right w:val="single" w:sz="8" w:space="0" w:color="4F81BD"/>
            </w:tcBorders>
            <w:shd w:val="clear" w:color="auto" w:fill="4F81BD"/>
            <w:vAlign w:val="center"/>
          </w:tcPr>
          <w:p w:rsidR="00A907E1" w:rsidRPr="00AB279F" w:rsidRDefault="00AB279F" w:rsidP="00DB5E0E">
            <w:pPr>
              <w:jc w:val="center"/>
              <w:rPr>
                <w:rFonts w:ascii="Times New Roman" w:hAnsi="Times New Roman" w:cs="Times New Roman"/>
                <w:b/>
                <w:bCs/>
                <w:sz w:val="20"/>
                <w:szCs w:val="20"/>
              </w:rPr>
            </w:pPr>
            <w:r w:rsidRPr="00AB279F">
              <w:rPr>
                <w:rFonts w:ascii="Times New Roman" w:hAnsi="Times New Roman" w:cs="Times New Roman"/>
                <w:b/>
                <w:bCs/>
                <w:sz w:val="20"/>
                <w:szCs w:val="20"/>
              </w:rPr>
              <w:t xml:space="preserve">2021 </w:t>
            </w:r>
            <w:r w:rsidR="00A907E1" w:rsidRPr="00AB279F">
              <w:rPr>
                <w:rFonts w:ascii="Times New Roman" w:hAnsi="Times New Roman" w:cs="Times New Roman"/>
                <w:b/>
                <w:bCs/>
                <w:sz w:val="20"/>
                <w:szCs w:val="20"/>
              </w:rPr>
              <w:t>GERÇEKLEŞME TOPLAMI</w:t>
            </w:r>
          </w:p>
        </w:tc>
        <w:tc>
          <w:tcPr>
            <w:tcW w:w="1763" w:type="dxa"/>
            <w:shd w:val="clear" w:color="auto" w:fill="4F81BD"/>
            <w:vAlign w:val="center"/>
          </w:tcPr>
          <w:p w:rsidR="00A907E1" w:rsidRPr="00AB279F" w:rsidRDefault="00A907E1" w:rsidP="00DB5E0E">
            <w:pPr>
              <w:jc w:val="center"/>
              <w:rPr>
                <w:rFonts w:ascii="Times New Roman" w:hAnsi="Times New Roman" w:cs="Times New Roman"/>
                <w:b/>
                <w:bCs/>
                <w:sz w:val="20"/>
                <w:szCs w:val="20"/>
              </w:rPr>
            </w:pPr>
            <w:r w:rsidRPr="00AB279F">
              <w:rPr>
                <w:rFonts w:ascii="Times New Roman" w:hAnsi="Times New Roman" w:cs="Times New Roman"/>
                <w:b/>
                <w:bCs/>
                <w:sz w:val="20"/>
                <w:szCs w:val="20"/>
              </w:rPr>
              <w:t>GERÇEK. ORANI</w:t>
            </w:r>
          </w:p>
        </w:tc>
      </w:tr>
      <w:tr w:rsidR="00A907E1" w:rsidRPr="00AB279F" w:rsidTr="00DB5E0E">
        <w:trPr>
          <w:trHeight w:val="160"/>
        </w:trPr>
        <w:tc>
          <w:tcPr>
            <w:tcW w:w="3615" w:type="dxa"/>
            <w:vMerge/>
            <w:tcBorders>
              <w:top w:val="single" w:sz="8" w:space="0" w:color="4F81BD"/>
              <w:left w:val="single" w:sz="8" w:space="0" w:color="4F81BD"/>
              <w:bottom w:val="single" w:sz="8" w:space="0" w:color="4F81BD"/>
              <w:right w:val="single" w:sz="8" w:space="0" w:color="4F81BD"/>
            </w:tcBorders>
            <w:shd w:val="clear" w:color="auto" w:fill="auto"/>
            <w:vAlign w:val="center"/>
          </w:tcPr>
          <w:p w:rsidR="00A907E1" w:rsidRPr="00AB279F" w:rsidRDefault="00A907E1" w:rsidP="00DB5E0E">
            <w:pPr>
              <w:rPr>
                <w:rFonts w:ascii="Times New Roman" w:hAnsi="Times New Roman" w:cs="Times New Roman"/>
                <w:sz w:val="20"/>
                <w:szCs w:val="20"/>
              </w:rPr>
            </w:pPr>
          </w:p>
        </w:tc>
        <w:tc>
          <w:tcPr>
            <w:tcW w:w="1880" w:type="dxa"/>
            <w:tcBorders>
              <w:top w:val="single" w:sz="8" w:space="0" w:color="4F81BD"/>
              <w:bottom w:val="single" w:sz="8" w:space="0" w:color="4F81BD"/>
            </w:tcBorders>
            <w:shd w:val="clear" w:color="auto" w:fill="auto"/>
            <w:vAlign w:val="center"/>
          </w:tcPr>
          <w:p w:rsidR="00A907E1" w:rsidRPr="00AB279F" w:rsidRDefault="00A907E1" w:rsidP="00DB5E0E">
            <w:pPr>
              <w:jc w:val="center"/>
              <w:rPr>
                <w:rFonts w:ascii="Times New Roman" w:hAnsi="Times New Roman" w:cs="Times New Roman"/>
                <w:bCs/>
                <w:sz w:val="20"/>
                <w:szCs w:val="20"/>
              </w:rPr>
            </w:pPr>
            <w:r w:rsidRPr="00AB279F">
              <w:rPr>
                <w:rFonts w:ascii="Times New Roman" w:hAnsi="Times New Roman" w:cs="Times New Roman"/>
                <w:bCs/>
                <w:sz w:val="20"/>
                <w:szCs w:val="20"/>
              </w:rPr>
              <w:t>TL</w:t>
            </w:r>
          </w:p>
        </w:tc>
        <w:tc>
          <w:tcPr>
            <w:tcW w:w="2126" w:type="dxa"/>
            <w:tcBorders>
              <w:top w:val="single" w:sz="8" w:space="0" w:color="4F81BD"/>
              <w:left w:val="single" w:sz="8" w:space="0" w:color="4F81BD"/>
              <w:bottom w:val="single" w:sz="8" w:space="0" w:color="4F81BD"/>
              <w:right w:val="single" w:sz="8" w:space="0" w:color="4F81BD"/>
            </w:tcBorders>
            <w:shd w:val="clear" w:color="auto" w:fill="auto"/>
            <w:vAlign w:val="center"/>
          </w:tcPr>
          <w:p w:rsidR="00A907E1" w:rsidRPr="00AB279F" w:rsidRDefault="00A907E1" w:rsidP="00DB5E0E">
            <w:pPr>
              <w:jc w:val="center"/>
              <w:rPr>
                <w:rFonts w:ascii="Times New Roman" w:hAnsi="Times New Roman" w:cs="Times New Roman"/>
                <w:bCs/>
                <w:sz w:val="20"/>
                <w:szCs w:val="20"/>
              </w:rPr>
            </w:pPr>
            <w:r w:rsidRPr="00AB279F">
              <w:rPr>
                <w:rFonts w:ascii="Times New Roman" w:hAnsi="Times New Roman" w:cs="Times New Roman"/>
                <w:bCs/>
                <w:sz w:val="20"/>
                <w:szCs w:val="20"/>
              </w:rPr>
              <w:t>TL</w:t>
            </w:r>
          </w:p>
        </w:tc>
        <w:tc>
          <w:tcPr>
            <w:tcW w:w="1763" w:type="dxa"/>
            <w:tcBorders>
              <w:top w:val="single" w:sz="8" w:space="0" w:color="4F81BD"/>
              <w:bottom w:val="single" w:sz="8" w:space="0" w:color="4F81BD"/>
              <w:right w:val="single" w:sz="8" w:space="0" w:color="4F81BD"/>
            </w:tcBorders>
            <w:shd w:val="clear" w:color="auto" w:fill="auto"/>
            <w:vAlign w:val="center"/>
          </w:tcPr>
          <w:p w:rsidR="00A907E1" w:rsidRPr="00AB279F" w:rsidRDefault="00A907E1" w:rsidP="00DB5E0E">
            <w:pPr>
              <w:jc w:val="center"/>
              <w:rPr>
                <w:rFonts w:ascii="Times New Roman" w:hAnsi="Times New Roman" w:cs="Times New Roman"/>
                <w:bCs/>
                <w:sz w:val="20"/>
                <w:szCs w:val="20"/>
              </w:rPr>
            </w:pPr>
            <w:r w:rsidRPr="00AB279F">
              <w:rPr>
                <w:rFonts w:ascii="Times New Roman" w:hAnsi="Times New Roman" w:cs="Times New Roman"/>
                <w:bCs/>
                <w:sz w:val="20"/>
                <w:szCs w:val="20"/>
              </w:rPr>
              <w:t>%</w:t>
            </w:r>
          </w:p>
        </w:tc>
      </w:tr>
      <w:tr w:rsidR="00A907E1" w:rsidRPr="00AB279F" w:rsidTr="00DB5E0E">
        <w:trPr>
          <w:trHeight w:val="349"/>
        </w:trPr>
        <w:tc>
          <w:tcPr>
            <w:tcW w:w="3615" w:type="dxa"/>
            <w:tcBorders>
              <w:left w:val="single" w:sz="8" w:space="0" w:color="4F81BD"/>
              <w:right w:val="single" w:sz="8" w:space="0" w:color="4F81BD"/>
            </w:tcBorders>
            <w:shd w:val="clear" w:color="auto" w:fill="auto"/>
            <w:noWrap/>
            <w:vAlign w:val="center"/>
          </w:tcPr>
          <w:p w:rsidR="00A907E1" w:rsidRPr="00AB279F" w:rsidRDefault="00A907E1" w:rsidP="00DB5E0E">
            <w:pPr>
              <w:rPr>
                <w:rFonts w:ascii="Times New Roman" w:hAnsi="Times New Roman" w:cs="Times New Roman"/>
                <w:bCs/>
                <w:sz w:val="20"/>
                <w:szCs w:val="20"/>
              </w:rPr>
            </w:pPr>
            <w:r w:rsidRPr="00AB279F">
              <w:rPr>
                <w:rFonts w:ascii="Times New Roman" w:hAnsi="Times New Roman" w:cs="Times New Roman"/>
                <w:bCs/>
                <w:sz w:val="20"/>
                <w:szCs w:val="20"/>
              </w:rPr>
              <w:t>BÜTÇE GELİRLERİ TOPLAMI</w:t>
            </w:r>
          </w:p>
        </w:tc>
        <w:tc>
          <w:tcPr>
            <w:tcW w:w="1880" w:type="dxa"/>
            <w:shd w:val="clear" w:color="auto" w:fill="auto"/>
            <w:vAlign w:val="center"/>
          </w:tcPr>
          <w:p w:rsidR="00A907E1" w:rsidRPr="00AB279F" w:rsidRDefault="00A907E1" w:rsidP="00DB5E0E">
            <w:pPr>
              <w:jc w:val="right"/>
              <w:rPr>
                <w:rFonts w:ascii="Times New Roman" w:hAnsi="Times New Roman" w:cs="Times New Roman"/>
                <w:bCs/>
                <w:sz w:val="20"/>
                <w:szCs w:val="20"/>
              </w:rPr>
            </w:pPr>
          </w:p>
        </w:tc>
        <w:tc>
          <w:tcPr>
            <w:tcW w:w="2126" w:type="dxa"/>
            <w:tcBorders>
              <w:left w:val="single" w:sz="8" w:space="0" w:color="4F81BD"/>
              <w:right w:val="single" w:sz="8" w:space="0" w:color="4F81BD"/>
            </w:tcBorders>
            <w:shd w:val="clear" w:color="auto" w:fill="auto"/>
            <w:vAlign w:val="center"/>
          </w:tcPr>
          <w:p w:rsidR="00A907E1" w:rsidRPr="00AB279F" w:rsidRDefault="00A907E1" w:rsidP="00DB5E0E">
            <w:pPr>
              <w:jc w:val="right"/>
              <w:rPr>
                <w:rFonts w:ascii="Times New Roman" w:hAnsi="Times New Roman" w:cs="Times New Roman"/>
                <w:bCs/>
                <w:sz w:val="20"/>
                <w:szCs w:val="20"/>
              </w:rPr>
            </w:pPr>
          </w:p>
        </w:tc>
        <w:tc>
          <w:tcPr>
            <w:tcW w:w="1763" w:type="dxa"/>
            <w:shd w:val="clear" w:color="auto" w:fill="auto"/>
            <w:vAlign w:val="center"/>
          </w:tcPr>
          <w:p w:rsidR="00A907E1" w:rsidRPr="00AB279F" w:rsidRDefault="00A907E1" w:rsidP="00DB5E0E">
            <w:pPr>
              <w:jc w:val="right"/>
              <w:rPr>
                <w:rFonts w:ascii="Times New Roman" w:hAnsi="Times New Roman" w:cs="Times New Roman"/>
                <w:bCs/>
                <w:sz w:val="20"/>
                <w:szCs w:val="20"/>
              </w:rPr>
            </w:pPr>
          </w:p>
        </w:tc>
      </w:tr>
      <w:tr w:rsidR="00A907E1" w:rsidRPr="00AB279F" w:rsidTr="00DB5E0E">
        <w:trPr>
          <w:trHeight w:val="420"/>
        </w:trPr>
        <w:tc>
          <w:tcPr>
            <w:tcW w:w="3615" w:type="dxa"/>
            <w:tcBorders>
              <w:top w:val="single" w:sz="8" w:space="0" w:color="4F81BD"/>
              <w:left w:val="single" w:sz="8" w:space="0" w:color="4F81BD"/>
              <w:bottom w:val="single" w:sz="8" w:space="0" w:color="4F81BD"/>
              <w:right w:val="single" w:sz="8" w:space="0" w:color="4F81BD"/>
            </w:tcBorders>
            <w:shd w:val="clear" w:color="auto" w:fill="auto"/>
            <w:noWrap/>
            <w:vAlign w:val="center"/>
          </w:tcPr>
          <w:p w:rsidR="00A907E1" w:rsidRPr="00AB279F" w:rsidRDefault="00A907E1" w:rsidP="00DB5E0E">
            <w:pPr>
              <w:rPr>
                <w:rFonts w:ascii="Times New Roman" w:hAnsi="Times New Roman" w:cs="Times New Roman"/>
                <w:bCs/>
                <w:sz w:val="20"/>
                <w:szCs w:val="20"/>
              </w:rPr>
            </w:pPr>
            <w:r w:rsidRPr="00AB279F">
              <w:rPr>
                <w:rFonts w:ascii="Times New Roman" w:hAnsi="Times New Roman" w:cs="Times New Roman"/>
                <w:bCs/>
                <w:sz w:val="20"/>
                <w:szCs w:val="20"/>
              </w:rPr>
              <w:t>02 – Vergi Dışı Gelirler</w:t>
            </w:r>
          </w:p>
        </w:tc>
        <w:tc>
          <w:tcPr>
            <w:tcW w:w="1880" w:type="dxa"/>
            <w:tcBorders>
              <w:top w:val="single" w:sz="8" w:space="0" w:color="4F81BD"/>
              <w:bottom w:val="single" w:sz="8" w:space="0" w:color="4F81BD"/>
            </w:tcBorders>
            <w:shd w:val="clear" w:color="auto" w:fill="auto"/>
            <w:vAlign w:val="center"/>
          </w:tcPr>
          <w:p w:rsidR="00A907E1" w:rsidRPr="00AB279F" w:rsidRDefault="00A907E1" w:rsidP="00DB5E0E">
            <w:pPr>
              <w:rPr>
                <w:rFonts w:ascii="Times New Roman" w:hAnsi="Times New Roman" w:cs="Times New Roman"/>
                <w:bCs/>
                <w:sz w:val="20"/>
                <w:szCs w:val="20"/>
              </w:rPr>
            </w:pPr>
            <w:r w:rsidRPr="00AB279F">
              <w:rPr>
                <w:rFonts w:ascii="Times New Roman" w:hAnsi="Times New Roman" w:cs="Times New Roman"/>
                <w:bCs/>
                <w:sz w:val="20"/>
                <w:szCs w:val="20"/>
              </w:rPr>
              <w:t>0</w:t>
            </w:r>
          </w:p>
        </w:tc>
        <w:tc>
          <w:tcPr>
            <w:tcW w:w="2126" w:type="dxa"/>
            <w:tcBorders>
              <w:top w:val="single" w:sz="8" w:space="0" w:color="4F81BD"/>
              <w:left w:val="single" w:sz="8" w:space="0" w:color="4F81BD"/>
              <w:bottom w:val="single" w:sz="8" w:space="0" w:color="4F81BD"/>
              <w:right w:val="single" w:sz="8" w:space="0" w:color="4F81BD"/>
            </w:tcBorders>
            <w:shd w:val="clear" w:color="auto" w:fill="auto"/>
            <w:vAlign w:val="center"/>
          </w:tcPr>
          <w:p w:rsidR="00A907E1" w:rsidRPr="00AB279F" w:rsidRDefault="00A907E1" w:rsidP="00DB5E0E">
            <w:pPr>
              <w:rPr>
                <w:rFonts w:ascii="Times New Roman" w:hAnsi="Times New Roman" w:cs="Times New Roman"/>
                <w:bCs/>
                <w:sz w:val="20"/>
                <w:szCs w:val="20"/>
              </w:rPr>
            </w:pPr>
            <w:r w:rsidRPr="00AB279F">
              <w:rPr>
                <w:rFonts w:ascii="Times New Roman" w:hAnsi="Times New Roman" w:cs="Times New Roman"/>
                <w:bCs/>
                <w:sz w:val="20"/>
                <w:szCs w:val="20"/>
              </w:rPr>
              <w:t>0</w:t>
            </w:r>
          </w:p>
        </w:tc>
        <w:tc>
          <w:tcPr>
            <w:tcW w:w="1763" w:type="dxa"/>
            <w:tcBorders>
              <w:top w:val="single" w:sz="8" w:space="0" w:color="4F81BD"/>
              <w:bottom w:val="single" w:sz="8" w:space="0" w:color="4F81BD"/>
              <w:right w:val="single" w:sz="8" w:space="0" w:color="4F81BD"/>
            </w:tcBorders>
            <w:shd w:val="clear" w:color="auto" w:fill="auto"/>
            <w:noWrap/>
            <w:vAlign w:val="center"/>
          </w:tcPr>
          <w:p w:rsidR="00A907E1" w:rsidRPr="00AB279F" w:rsidRDefault="00A907E1" w:rsidP="00DB5E0E">
            <w:pPr>
              <w:rPr>
                <w:rFonts w:ascii="Times New Roman" w:hAnsi="Times New Roman" w:cs="Times New Roman"/>
                <w:bCs/>
                <w:sz w:val="20"/>
                <w:szCs w:val="20"/>
              </w:rPr>
            </w:pPr>
          </w:p>
        </w:tc>
      </w:tr>
      <w:tr w:rsidR="00A907E1" w:rsidRPr="00AB279F" w:rsidTr="00DB5E0E">
        <w:trPr>
          <w:trHeight w:val="420"/>
        </w:trPr>
        <w:tc>
          <w:tcPr>
            <w:tcW w:w="3615" w:type="dxa"/>
            <w:tcBorders>
              <w:left w:val="single" w:sz="8" w:space="0" w:color="4F81BD"/>
              <w:right w:val="single" w:sz="8" w:space="0" w:color="4F81BD"/>
            </w:tcBorders>
            <w:shd w:val="clear" w:color="auto" w:fill="auto"/>
            <w:noWrap/>
            <w:vAlign w:val="center"/>
          </w:tcPr>
          <w:p w:rsidR="00A907E1" w:rsidRPr="00AB279F" w:rsidRDefault="00A907E1" w:rsidP="00DB5E0E">
            <w:pPr>
              <w:rPr>
                <w:rFonts w:ascii="Times New Roman" w:hAnsi="Times New Roman" w:cs="Times New Roman"/>
                <w:bCs/>
                <w:sz w:val="20"/>
                <w:szCs w:val="20"/>
              </w:rPr>
            </w:pPr>
            <w:r w:rsidRPr="00AB279F">
              <w:rPr>
                <w:rFonts w:ascii="Times New Roman" w:hAnsi="Times New Roman" w:cs="Times New Roman"/>
                <w:bCs/>
                <w:sz w:val="20"/>
                <w:szCs w:val="20"/>
              </w:rPr>
              <w:t>03 – Sermaye Gelirleri</w:t>
            </w:r>
          </w:p>
        </w:tc>
        <w:tc>
          <w:tcPr>
            <w:tcW w:w="1880" w:type="dxa"/>
            <w:shd w:val="clear" w:color="auto" w:fill="auto"/>
            <w:vAlign w:val="center"/>
          </w:tcPr>
          <w:p w:rsidR="00A907E1" w:rsidRPr="00AB279F" w:rsidRDefault="00A907E1" w:rsidP="00DB5E0E">
            <w:pPr>
              <w:rPr>
                <w:rFonts w:ascii="Times New Roman" w:hAnsi="Times New Roman" w:cs="Times New Roman"/>
                <w:bCs/>
                <w:sz w:val="20"/>
                <w:szCs w:val="20"/>
              </w:rPr>
            </w:pPr>
            <w:r w:rsidRPr="00AB279F">
              <w:rPr>
                <w:rFonts w:ascii="Times New Roman" w:hAnsi="Times New Roman" w:cs="Times New Roman"/>
                <w:bCs/>
                <w:sz w:val="20"/>
                <w:szCs w:val="20"/>
              </w:rPr>
              <w:t>0</w:t>
            </w:r>
          </w:p>
        </w:tc>
        <w:tc>
          <w:tcPr>
            <w:tcW w:w="2126" w:type="dxa"/>
            <w:tcBorders>
              <w:left w:val="single" w:sz="8" w:space="0" w:color="4F81BD"/>
              <w:right w:val="single" w:sz="8" w:space="0" w:color="4F81BD"/>
            </w:tcBorders>
            <w:shd w:val="clear" w:color="auto" w:fill="auto"/>
            <w:vAlign w:val="center"/>
          </w:tcPr>
          <w:p w:rsidR="00A907E1" w:rsidRPr="00AB279F" w:rsidRDefault="00A907E1" w:rsidP="00DB5E0E">
            <w:pPr>
              <w:rPr>
                <w:rFonts w:ascii="Times New Roman" w:hAnsi="Times New Roman" w:cs="Times New Roman"/>
                <w:bCs/>
                <w:sz w:val="20"/>
                <w:szCs w:val="20"/>
              </w:rPr>
            </w:pPr>
            <w:r w:rsidRPr="00AB279F">
              <w:rPr>
                <w:rFonts w:ascii="Times New Roman" w:hAnsi="Times New Roman" w:cs="Times New Roman"/>
                <w:bCs/>
                <w:sz w:val="20"/>
                <w:szCs w:val="20"/>
              </w:rPr>
              <w:t>0</w:t>
            </w:r>
          </w:p>
        </w:tc>
        <w:tc>
          <w:tcPr>
            <w:tcW w:w="1763" w:type="dxa"/>
            <w:shd w:val="clear" w:color="auto" w:fill="auto"/>
            <w:noWrap/>
            <w:vAlign w:val="center"/>
          </w:tcPr>
          <w:p w:rsidR="00A907E1" w:rsidRPr="00AB279F" w:rsidRDefault="00A907E1" w:rsidP="00DB5E0E">
            <w:pPr>
              <w:rPr>
                <w:rFonts w:ascii="Times New Roman" w:hAnsi="Times New Roman" w:cs="Times New Roman"/>
                <w:bCs/>
                <w:sz w:val="20"/>
                <w:szCs w:val="20"/>
              </w:rPr>
            </w:pPr>
          </w:p>
        </w:tc>
      </w:tr>
      <w:tr w:rsidR="00A907E1" w:rsidRPr="00AB279F" w:rsidTr="00DB5E0E">
        <w:trPr>
          <w:trHeight w:val="420"/>
        </w:trPr>
        <w:tc>
          <w:tcPr>
            <w:tcW w:w="3615" w:type="dxa"/>
            <w:tcBorders>
              <w:top w:val="single" w:sz="8" w:space="0" w:color="4F81BD"/>
              <w:left w:val="single" w:sz="8" w:space="0" w:color="4F81BD"/>
              <w:bottom w:val="single" w:sz="8" w:space="0" w:color="4F81BD"/>
              <w:right w:val="single" w:sz="8" w:space="0" w:color="4F81BD"/>
            </w:tcBorders>
            <w:shd w:val="clear" w:color="auto" w:fill="auto"/>
            <w:noWrap/>
            <w:vAlign w:val="center"/>
          </w:tcPr>
          <w:p w:rsidR="00A907E1" w:rsidRPr="00AB279F" w:rsidRDefault="00A907E1" w:rsidP="00DB5E0E">
            <w:pPr>
              <w:rPr>
                <w:rFonts w:ascii="Times New Roman" w:hAnsi="Times New Roman" w:cs="Times New Roman"/>
                <w:bCs/>
                <w:sz w:val="20"/>
                <w:szCs w:val="20"/>
              </w:rPr>
            </w:pPr>
            <w:r w:rsidRPr="00AB279F">
              <w:rPr>
                <w:rFonts w:ascii="Times New Roman" w:hAnsi="Times New Roman" w:cs="Times New Roman"/>
                <w:bCs/>
                <w:sz w:val="20"/>
                <w:szCs w:val="20"/>
              </w:rPr>
              <w:t>04 – Alınan Bağış ve Yardımlar</w:t>
            </w:r>
          </w:p>
        </w:tc>
        <w:tc>
          <w:tcPr>
            <w:tcW w:w="1880" w:type="dxa"/>
            <w:tcBorders>
              <w:top w:val="single" w:sz="8" w:space="0" w:color="4F81BD"/>
              <w:bottom w:val="single" w:sz="8" w:space="0" w:color="4F81BD"/>
            </w:tcBorders>
            <w:shd w:val="clear" w:color="auto" w:fill="auto"/>
            <w:vAlign w:val="center"/>
          </w:tcPr>
          <w:p w:rsidR="00A907E1" w:rsidRPr="00AB279F" w:rsidRDefault="00A907E1" w:rsidP="00DB5E0E">
            <w:pPr>
              <w:rPr>
                <w:rFonts w:ascii="Times New Roman" w:hAnsi="Times New Roman" w:cs="Times New Roman"/>
                <w:bCs/>
                <w:sz w:val="20"/>
                <w:szCs w:val="20"/>
              </w:rPr>
            </w:pPr>
            <w:r w:rsidRPr="00AB279F">
              <w:rPr>
                <w:rFonts w:ascii="Times New Roman" w:hAnsi="Times New Roman" w:cs="Times New Roman"/>
                <w:bCs/>
                <w:sz w:val="20"/>
                <w:szCs w:val="20"/>
              </w:rPr>
              <w:t>0</w:t>
            </w:r>
          </w:p>
        </w:tc>
        <w:tc>
          <w:tcPr>
            <w:tcW w:w="2126" w:type="dxa"/>
            <w:tcBorders>
              <w:top w:val="single" w:sz="8" w:space="0" w:color="4F81BD"/>
              <w:left w:val="single" w:sz="8" w:space="0" w:color="4F81BD"/>
              <w:bottom w:val="single" w:sz="8" w:space="0" w:color="4F81BD"/>
              <w:right w:val="single" w:sz="8" w:space="0" w:color="4F81BD"/>
            </w:tcBorders>
            <w:shd w:val="clear" w:color="auto" w:fill="auto"/>
            <w:vAlign w:val="center"/>
          </w:tcPr>
          <w:p w:rsidR="00A907E1" w:rsidRPr="00AB279F" w:rsidRDefault="00A907E1" w:rsidP="00DB5E0E">
            <w:pPr>
              <w:rPr>
                <w:rFonts w:ascii="Times New Roman" w:hAnsi="Times New Roman" w:cs="Times New Roman"/>
                <w:bCs/>
                <w:sz w:val="20"/>
                <w:szCs w:val="20"/>
              </w:rPr>
            </w:pPr>
            <w:r w:rsidRPr="00AB279F">
              <w:rPr>
                <w:rFonts w:ascii="Times New Roman" w:hAnsi="Times New Roman" w:cs="Times New Roman"/>
                <w:bCs/>
                <w:sz w:val="20"/>
                <w:szCs w:val="20"/>
              </w:rPr>
              <w:t>0</w:t>
            </w:r>
          </w:p>
        </w:tc>
        <w:tc>
          <w:tcPr>
            <w:tcW w:w="1763" w:type="dxa"/>
            <w:tcBorders>
              <w:top w:val="single" w:sz="8" w:space="0" w:color="4F81BD"/>
              <w:bottom w:val="single" w:sz="8" w:space="0" w:color="4F81BD"/>
              <w:right w:val="single" w:sz="8" w:space="0" w:color="4F81BD"/>
            </w:tcBorders>
            <w:shd w:val="clear" w:color="auto" w:fill="auto"/>
            <w:noWrap/>
            <w:vAlign w:val="center"/>
          </w:tcPr>
          <w:p w:rsidR="00A907E1" w:rsidRPr="00AB279F" w:rsidRDefault="00A907E1" w:rsidP="00DB5E0E">
            <w:pPr>
              <w:rPr>
                <w:rFonts w:ascii="Times New Roman" w:hAnsi="Times New Roman" w:cs="Times New Roman"/>
                <w:bCs/>
                <w:sz w:val="20"/>
                <w:szCs w:val="20"/>
              </w:rPr>
            </w:pPr>
          </w:p>
        </w:tc>
      </w:tr>
    </w:tbl>
    <w:p w:rsidR="00A907E1" w:rsidRPr="00AB279F" w:rsidRDefault="00E95A2D" w:rsidP="00E95A2D">
      <w:pPr>
        <w:jc w:val="both"/>
        <w:rPr>
          <w:rFonts w:ascii="Times New Roman" w:hAnsi="Times New Roman" w:cs="Times New Roman"/>
          <w:i/>
          <w:sz w:val="20"/>
          <w:szCs w:val="20"/>
        </w:rPr>
      </w:pPr>
      <w:r w:rsidRPr="00AB279F">
        <w:rPr>
          <w:rFonts w:ascii="Times New Roman" w:hAnsi="Times New Roman" w:cs="Times New Roman"/>
          <w:i/>
          <w:sz w:val="20"/>
          <w:szCs w:val="20"/>
        </w:rPr>
        <w:t>31.12.202</w:t>
      </w:r>
      <w:r w:rsidR="00D415BE" w:rsidRPr="00AB279F">
        <w:rPr>
          <w:rFonts w:ascii="Times New Roman" w:hAnsi="Times New Roman" w:cs="Times New Roman"/>
          <w:i/>
          <w:sz w:val="20"/>
          <w:szCs w:val="20"/>
        </w:rPr>
        <w:t>1</w:t>
      </w:r>
      <w:r w:rsidRPr="00AB279F">
        <w:rPr>
          <w:rFonts w:ascii="Times New Roman" w:hAnsi="Times New Roman" w:cs="Times New Roman"/>
          <w:i/>
          <w:sz w:val="20"/>
          <w:szCs w:val="20"/>
        </w:rPr>
        <w:t xml:space="preserve"> </w:t>
      </w:r>
      <w:r w:rsidR="00A907E1" w:rsidRPr="00AB279F">
        <w:rPr>
          <w:rFonts w:ascii="Times New Roman" w:hAnsi="Times New Roman" w:cs="Times New Roman"/>
          <w:i/>
          <w:sz w:val="20"/>
          <w:szCs w:val="20"/>
        </w:rPr>
        <w:t>itibarı ile</w:t>
      </w:r>
    </w:p>
    <w:p w:rsidR="00A907E1" w:rsidRPr="00AB279F" w:rsidRDefault="00A907E1" w:rsidP="00E95A2D">
      <w:pPr>
        <w:ind w:left="142"/>
        <w:jc w:val="both"/>
        <w:rPr>
          <w:rFonts w:ascii="Times New Roman" w:hAnsi="Times New Roman" w:cs="Times New Roman"/>
          <w:sz w:val="20"/>
          <w:szCs w:val="20"/>
        </w:rPr>
      </w:pPr>
      <w:r w:rsidRPr="00AB279F">
        <w:rPr>
          <w:rFonts w:ascii="Times New Roman" w:hAnsi="Times New Roman" w:cs="Times New Roman"/>
          <w:sz w:val="20"/>
          <w:szCs w:val="20"/>
        </w:rPr>
        <w:t>— Bütçe hedef ve gerçekleşmeleri ile meydana gelen sapmaların nedenleri;</w:t>
      </w:r>
      <w:r w:rsidR="00E95A2D" w:rsidRPr="00AB279F">
        <w:rPr>
          <w:rFonts w:ascii="Times New Roman" w:hAnsi="Times New Roman" w:cs="Times New Roman"/>
          <w:sz w:val="20"/>
          <w:szCs w:val="20"/>
        </w:rPr>
        <w:t xml:space="preserve"> </w:t>
      </w:r>
      <w:r w:rsidRPr="00AB279F">
        <w:rPr>
          <w:rFonts w:ascii="Times New Roman" w:hAnsi="Times New Roman" w:cs="Times New Roman"/>
          <w:sz w:val="20"/>
          <w:szCs w:val="20"/>
        </w:rPr>
        <w:t>Yoktur.</w:t>
      </w:r>
    </w:p>
    <w:p w:rsidR="00A907E1" w:rsidRPr="00AB279F" w:rsidRDefault="00A907E1" w:rsidP="00A907E1">
      <w:pPr>
        <w:pStyle w:val="Balk3"/>
        <w:numPr>
          <w:ilvl w:val="0"/>
          <w:numId w:val="12"/>
        </w:numPr>
        <w:rPr>
          <w:rFonts w:ascii="Times New Roman" w:hAnsi="Times New Roman"/>
          <w:sz w:val="20"/>
        </w:rPr>
      </w:pPr>
      <w:bookmarkStart w:id="115" w:name="_Toc158804399"/>
      <w:bookmarkStart w:id="116" w:name="_Toc533169342"/>
      <w:proofErr w:type="spellStart"/>
      <w:r w:rsidRPr="00AB279F">
        <w:rPr>
          <w:rFonts w:ascii="Times New Roman" w:hAnsi="Times New Roman"/>
          <w:sz w:val="20"/>
        </w:rPr>
        <w:t>Temel</w:t>
      </w:r>
      <w:proofErr w:type="spellEnd"/>
      <w:r w:rsidRPr="00AB279F">
        <w:rPr>
          <w:rFonts w:ascii="Times New Roman" w:hAnsi="Times New Roman"/>
          <w:sz w:val="20"/>
        </w:rPr>
        <w:t xml:space="preserve"> Mali </w:t>
      </w:r>
      <w:proofErr w:type="spellStart"/>
      <w:r w:rsidRPr="00AB279F">
        <w:rPr>
          <w:rFonts w:ascii="Times New Roman" w:hAnsi="Times New Roman"/>
          <w:sz w:val="20"/>
        </w:rPr>
        <w:t>Tablolara</w:t>
      </w:r>
      <w:proofErr w:type="spellEnd"/>
      <w:r w:rsidRPr="00AB279F">
        <w:rPr>
          <w:rFonts w:ascii="Times New Roman" w:hAnsi="Times New Roman"/>
          <w:sz w:val="20"/>
        </w:rPr>
        <w:t xml:space="preserve"> </w:t>
      </w:r>
      <w:proofErr w:type="spellStart"/>
      <w:r w:rsidRPr="00AB279F">
        <w:rPr>
          <w:rFonts w:ascii="Times New Roman" w:hAnsi="Times New Roman"/>
          <w:sz w:val="20"/>
        </w:rPr>
        <w:t>İlişkin</w:t>
      </w:r>
      <w:proofErr w:type="spellEnd"/>
      <w:r w:rsidRPr="00AB279F">
        <w:rPr>
          <w:rFonts w:ascii="Times New Roman" w:hAnsi="Times New Roman"/>
          <w:sz w:val="20"/>
        </w:rPr>
        <w:t xml:space="preserve"> </w:t>
      </w:r>
      <w:proofErr w:type="spellStart"/>
      <w:r w:rsidRPr="00AB279F">
        <w:rPr>
          <w:rFonts w:ascii="Times New Roman" w:hAnsi="Times New Roman"/>
          <w:sz w:val="20"/>
        </w:rPr>
        <w:t>Açıklamalar</w:t>
      </w:r>
      <w:bookmarkEnd w:id="115"/>
      <w:bookmarkEnd w:id="116"/>
      <w:proofErr w:type="spellEnd"/>
    </w:p>
    <w:p w:rsidR="00A907E1" w:rsidRPr="00AB279F" w:rsidRDefault="00A907E1" w:rsidP="00E95A2D">
      <w:pPr>
        <w:tabs>
          <w:tab w:val="left" w:pos="5620"/>
        </w:tabs>
        <w:spacing w:before="100" w:beforeAutospacing="1" w:after="100" w:afterAutospacing="1"/>
        <w:jc w:val="both"/>
        <w:rPr>
          <w:rFonts w:ascii="Times New Roman" w:hAnsi="Times New Roman" w:cs="Times New Roman"/>
          <w:bCs/>
          <w:sz w:val="20"/>
          <w:szCs w:val="20"/>
        </w:rPr>
      </w:pPr>
      <w:r w:rsidRPr="00AB279F">
        <w:rPr>
          <w:rFonts w:ascii="Times New Roman" w:hAnsi="Times New Roman" w:cs="Times New Roman"/>
          <w:bCs/>
          <w:sz w:val="20"/>
          <w:szCs w:val="20"/>
        </w:rPr>
        <w:t xml:space="preserve">             (Birim bilanço, faaliyet sonuçları tablosu, bütçe uygulama sonuçları tablosu, nakit akım tablosu ve gerekli görülen diğer tablolara bu başlık altında yer verir ve tabloların önemli kalemlerine ilişkin değişimler ile bunlara ilişkin analiz, açıklama ve yorumlara yer verilir.)</w:t>
      </w:r>
      <w:r w:rsidR="00E95A2D" w:rsidRPr="00AB279F">
        <w:rPr>
          <w:rFonts w:ascii="Times New Roman" w:hAnsi="Times New Roman" w:cs="Times New Roman"/>
          <w:bCs/>
          <w:sz w:val="20"/>
          <w:szCs w:val="20"/>
        </w:rPr>
        <w:t xml:space="preserve"> </w:t>
      </w:r>
      <w:r w:rsidRPr="00AB279F">
        <w:rPr>
          <w:rFonts w:ascii="Times New Roman" w:hAnsi="Times New Roman" w:cs="Times New Roman"/>
          <w:sz w:val="20"/>
          <w:szCs w:val="20"/>
        </w:rPr>
        <w:t>Yoktur.</w:t>
      </w:r>
    </w:p>
    <w:p w:rsidR="00A907E1" w:rsidRPr="00AB279F" w:rsidRDefault="00A907E1" w:rsidP="00A907E1">
      <w:pPr>
        <w:pStyle w:val="Balk3"/>
        <w:numPr>
          <w:ilvl w:val="0"/>
          <w:numId w:val="12"/>
        </w:numPr>
        <w:rPr>
          <w:rFonts w:ascii="Times New Roman" w:hAnsi="Times New Roman"/>
          <w:sz w:val="20"/>
        </w:rPr>
      </w:pPr>
      <w:bookmarkStart w:id="117" w:name="_Toc158804400"/>
      <w:bookmarkStart w:id="118" w:name="_Toc533169343"/>
      <w:r w:rsidRPr="00AB279F">
        <w:rPr>
          <w:rFonts w:ascii="Times New Roman" w:hAnsi="Times New Roman"/>
          <w:sz w:val="20"/>
        </w:rPr>
        <w:t xml:space="preserve">Mali </w:t>
      </w:r>
      <w:proofErr w:type="spellStart"/>
      <w:r w:rsidRPr="00AB279F">
        <w:rPr>
          <w:rFonts w:ascii="Times New Roman" w:hAnsi="Times New Roman"/>
          <w:sz w:val="20"/>
        </w:rPr>
        <w:t>Denetim</w:t>
      </w:r>
      <w:proofErr w:type="spellEnd"/>
      <w:r w:rsidRPr="00AB279F">
        <w:rPr>
          <w:rFonts w:ascii="Times New Roman" w:hAnsi="Times New Roman"/>
          <w:sz w:val="20"/>
        </w:rPr>
        <w:t xml:space="preserve"> </w:t>
      </w:r>
      <w:proofErr w:type="spellStart"/>
      <w:r w:rsidRPr="00AB279F">
        <w:rPr>
          <w:rFonts w:ascii="Times New Roman" w:hAnsi="Times New Roman"/>
          <w:sz w:val="20"/>
        </w:rPr>
        <w:t>Sonuçları</w:t>
      </w:r>
      <w:bookmarkEnd w:id="117"/>
      <w:bookmarkEnd w:id="118"/>
      <w:proofErr w:type="spellEnd"/>
      <w:r w:rsidRPr="00AB279F">
        <w:rPr>
          <w:rFonts w:ascii="Times New Roman" w:hAnsi="Times New Roman"/>
          <w:sz w:val="20"/>
        </w:rPr>
        <w:t xml:space="preserve"> </w:t>
      </w:r>
    </w:p>
    <w:p w:rsidR="00A907E1" w:rsidRPr="00AB279F" w:rsidRDefault="00A907E1" w:rsidP="00E95A2D">
      <w:pPr>
        <w:tabs>
          <w:tab w:val="left" w:pos="5620"/>
        </w:tabs>
        <w:spacing w:before="100" w:beforeAutospacing="1" w:after="100" w:afterAutospacing="1"/>
        <w:jc w:val="both"/>
        <w:rPr>
          <w:rFonts w:ascii="Times New Roman" w:hAnsi="Times New Roman" w:cs="Times New Roman"/>
          <w:bCs/>
          <w:sz w:val="20"/>
          <w:szCs w:val="20"/>
        </w:rPr>
      </w:pPr>
      <w:r w:rsidRPr="00AB279F">
        <w:rPr>
          <w:rFonts w:ascii="Times New Roman" w:hAnsi="Times New Roman" w:cs="Times New Roman"/>
          <w:bCs/>
          <w:sz w:val="20"/>
          <w:szCs w:val="20"/>
        </w:rPr>
        <w:t>(Birim iç ve dış mali denetim raporlarında yapılan tespit ve değerlendirmeler ile bunlara karşı alınan veya alınacak önlemler ve yapılacak işlemlere bu başlık altında yer verilir.)</w:t>
      </w:r>
      <w:bookmarkStart w:id="119" w:name="_Toc158804401"/>
      <w:bookmarkStart w:id="120" w:name="_Toc533169344"/>
      <w:r w:rsidR="00E95A2D" w:rsidRPr="00AB279F">
        <w:rPr>
          <w:rFonts w:ascii="Times New Roman" w:hAnsi="Times New Roman" w:cs="Times New Roman"/>
          <w:bCs/>
          <w:sz w:val="20"/>
          <w:szCs w:val="20"/>
        </w:rPr>
        <w:t xml:space="preserve"> </w:t>
      </w:r>
      <w:r w:rsidRPr="00AB279F">
        <w:rPr>
          <w:rFonts w:ascii="Times New Roman" w:hAnsi="Times New Roman" w:cs="Times New Roman"/>
          <w:sz w:val="20"/>
          <w:szCs w:val="20"/>
        </w:rPr>
        <w:t>Yoktur.</w:t>
      </w:r>
    </w:p>
    <w:p w:rsidR="00A907E1" w:rsidRPr="00AB279F" w:rsidRDefault="00A907E1" w:rsidP="00A907E1">
      <w:pPr>
        <w:pStyle w:val="Balk3"/>
        <w:numPr>
          <w:ilvl w:val="0"/>
          <w:numId w:val="12"/>
        </w:numPr>
        <w:rPr>
          <w:rFonts w:ascii="Times New Roman" w:hAnsi="Times New Roman"/>
          <w:sz w:val="20"/>
        </w:rPr>
      </w:pPr>
      <w:proofErr w:type="spellStart"/>
      <w:r w:rsidRPr="00AB279F">
        <w:rPr>
          <w:rFonts w:ascii="Times New Roman" w:hAnsi="Times New Roman"/>
          <w:sz w:val="20"/>
        </w:rPr>
        <w:t>Diğer</w:t>
      </w:r>
      <w:proofErr w:type="spellEnd"/>
      <w:r w:rsidRPr="00AB279F">
        <w:rPr>
          <w:rFonts w:ascii="Times New Roman" w:hAnsi="Times New Roman"/>
          <w:sz w:val="20"/>
        </w:rPr>
        <w:t xml:space="preserve"> </w:t>
      </w:r>
      <w:proofErr w:type="spellStart"/>
      <w:r w:rsidRPr="00AB279F">
        <w:rPr>
          <w:rFonts w:ascii="Times New Roman" w:hAnsi="Times New Roman"/>
          <w:sz w:val="20"/>
        </w:rPr>
        <w:t>Hususlar</w:t>
      </w:r>
      <w:bookmarkEnd w:id="119"/>
      <w:bookmarkEnd w:id="120"/>
      <w:proofErr w:type="spellEnd"/>
      <w:r w:rsidRPr="00AB279F">
        <w:rPr>
          <w:rFonts w:ascii="Times New Roman" w:hAnsi="Times New Roman"/>
          <w:sz w:val="20"/>
        </w:rPr>
        <w:t xml:space="preserve"> </w:t>
      </w:r>
    </w:p>
    <w:p w:rsidR="00A907E1" w:rsidRPr="00AB279F" w:rsidRDefault="00A907E1" w:rsidP="00E95A2D">
      <w:pPr>
        <w:spacing w:before="100" w:beforeAutospacing="1" w:after="100" w:afterAutospacing="1"/>
        <w:jc w:val="both"/>
        <w:rPr>
          <w:rFonts w:ascii="Times New Roman" w:hAnsi="Times New Roman" w:cs="Times New Roman"/>
          <w:bCs/>
          <w:sz w:val="20"/>
          <w:szCs w:val="20"/>
        </w:rPr>
      </w:pPr>
      <w:r w:rsidRPr="00AB279F">
        <w:rPr>
          <w:rFonts w:ascii="Times New Roman" w:hAnsi="Times New Roman" w:cs="Times New Roman"/>
          <w:bCs/>
          <w:sz w:val="20"/>
          <w:szCs w:val="20"/>
        </w:rPr>
        <w:t>(Bu başlık altında, yukarıdaki başlıklarda yer almayan ancak birimin mali durumu hakkında gerekli görülen diğer konulara yer verilir.)</w:t>
      </w:r>
      <w:r w:rsidR="00E95A2D" w:rsidRPr="00AB279F">
        <w:rPr>
          <w:rFonts w:ascii="Times New Roman" w:hAnsi="Times New Roman" w:cs="Times New Roman"/>
          <w:bCs/>
          <w:sz w:val="20"/>
          <w:szCs w:val="20"/>
        </w:rPr>
        <w:t xml:space="preserve"> </w:t>
      </w:r>
      <w:r w:rsidRPr="00AB279F">
        <w:rPr>
          <w:rFonts w:ascii="Times New Roman" w:hAnsi="Times New Roman" w:cs="Times New Roman"/>
          <w:sz w:val="20"/>
          <w:szCs w:val="20"/>
        </w:rPr>
        <w:t>Yoktur.</w:t>
      </w:r>
    </w:p>
    <w:p w:rsidR="00A907E1" w:rsidRPr="00AB279F" w:rsidRDefault="00A907E1" w:rsidP="00A907E1">
      <w:pPr>
        <w:pStyle w:val="Balk2"/>
        <w:numPr>
          <w:ilvl w:val="0"/>
          <w:numId w:val="10"/>
        </w:numPr>
        <w:rPr>
          <w:rFonts w:ascii="Times New Roman" w:hAnsi="Times New Roman"/>
          <w:sz w:val="20"/>
          <w:lang w:val="tr-TR"/>
        </w:rPr>
      </w:pPr>
      <w:bookmarkStart w:id="121" w:name="_Toc158804402"/>
      <w:bookmarkStart w:id="122" w:name="_Toc533169345"/>
      <w:r w:rsidRPr="00AB279F">
        <w:rPr>
          <w:rFonts w:ascii="Times New Roman" w:hAnsi="Times New Roman"/>
          <w:sz w:val="20"/>
          <w:lang w:val="tr-TR"/>
        </w:rPr>
        <w:t>Performans Bilgileri</w:t>
      </w:r>
      <w:bookmarkEnd w:id="121"/>
      <w:bookmarkEnd w:id="122"/>
    </w:p>
    <w:p w:rsidR="00A907E1" w:rsidRPr="00AB279F" w:rsidRDefault="00A907E1" w:rsidP="00A907E1">
      <w:pPr>
        <w:rPr>
          <w:rFonts w:ascii="Times New Roman" w:hAnsi="Times New Roman" w:cs="Times New Roman"/>
          <w:sz w:val="20"/>
          <w:szCs w:val="20"/>
        </w:rPr>
      </w:pPr>
    </w:p>
    <w:p w:rsidR="00A907E1" w:rsidRPr="00AB279F" w:rsidRDefault="00A907E1" w:rsidP="00A907E1">
      <w:pPr>
        <w:tabs>
          <w:tab w:val="left" w:pos="567"/>
        </w:tabs>
        <w:jc w:val="both"/>
        <w:rPr>
          <w:rFonts w:ascii="Times New Roman" w:hAnsi="Times New Roman" w:cs="Times New Roman"/>
          <w:sz w:val="20"/>
          <w:szCs w:val="20"/>
        </w:rPr>
      </w:pPr>
      <w:r w:rsidRPr="00AB279F">
        <w:rPr>
          <w:rFonts w:ascii="Times New Roman" w:hAnsi="Times New Roman" w:cs="Times New Roman"/>
          <w:sz w:val="20"/>
          <w:szCs w:val="20"/>
        </w:rPr>
        <w:tab/>
        <w:t xml:space="preserve">Kamu İdarelerince Hazırlanacak Faaliyet Raporları Hakkında Yönetmeliğin 18/c maddesi gereğince Performans bilgileri başlığı altında, </w:t>
      </w:r>
    </w:p>
    <w:p w:rsidR="00A907E1" w:rsidRPr="00AB279F" w:rsidRDefault="00E95A2D" w:rsidP="00A907E1">
      <w:pPr>
        <w:tabs>
          <w:tab w:val="left" w:pos="567"/>
        </w:tabs>
        <w:jc w:val="both"/>
        <w:rPr>
          <w:rFonts w:ascii="Times New Roman" w:hAnsi="Times New Roman" w:cs="Times New Roman"/>
          <w:sz w:val="20"/>
          <w:szCs w:val="20"/>
        </w:rPr>
      </w:pPr>
      <w:r w:rsidRPr="00AB279F">
        <w:rPr>
          <w:rFonts w:ascii="Times New Roman" w:hAnsi="Times New Roman" w:cs="Times New Roman"/>
          <w:sz w:val="20"/>
          <w:szCs w:val="20"/>
        </w:rPr>
        <w:tab/>
        <w:t>—B</w:t>
      </w:r>
      <w:r w:rsidR="00A907E1" w:rsidRPr="00AB279F">
        <w:rPr>
          <w:rFonts w:ascii="Times New Roman" w:hAnsi="Times New Roman" w:cs="Times New Roman"/>
          <w:sz w:val="20"/>
          <w:szCs w:val="20"/>
        </w:rPr>
        <w:t xml:space="preserve">irimin stratejik plan ve performans programı uyarınca yürütülen faaliyet ve projelerine, </w:t>
      </w:r>
    </w:p>
    <w:p w:rsidR="00A907E1" w:rsidRPr="00AB279F" w:rsidRDefault="00E95A2D" w:rsidP="00A907E1">
      <w:pPr>
        <w:tabs>
          <w:tab w:val="left" w:pos="567"/>
        </w:tabs>
        <w:jc w:val="both"/>
        <w:rPr>
          <w:rFonts w:ascii="Times New Roman" w:hAnsi="Times New Roman" w:cs="Times New Roman"/>
          <w:sz w:val="20"/>
          <w:szCs w:val="20"/>
        </w:rPr>
      </w:pPr>
      <w:r w:rsidRPr="00AB279F">
        <w:rPr>
          <w:rFonts w:ascii="Times New Roman" w:hAnsi="Times New Roman" w:cs="Times New Roman"/>
          <w:sz w:val="20"/>
          <w:szCs w:val="20"/>
        </w:rPr>
        <w:tab/>
        <w:t>—P</w:t>
      </w:r>
      <w:r w:rsidR="00A907E1" w:rsidRPr="00AB279F">
        <w:rPr>
          <w:rFonts w:ascii="Times New Roman" w:hAnsi="Times New Roman" w:cs="Times New Roman"/>
          <w:sz w:val="20"/>
          <w:szCs w:val="20"/>
        </w:rPr>
        <w:t xml:space="preserve">erformans programında yer alan performans hedef ve göstergelerinin gerçekleşme durumu ile meydana gelen sapmaların nedenlerine, </w:t>
      </w:r>
    </w:p>
    <w:p w:rsidR="00A907E1" w:rsidRPr="00AB279F" w:rsidRDefault="00E95A2D" w:rsidP="00A907E1">
      <w:pPr>
        <w:tabs>
          <w:tab w:val="left" w:pos="567"/>
        </w:tabs>
        <w:jc w:val="both"/>
        <w:rPr>
          <w:rFonts w:ascii="Times New Roman" w:hAnsi="Times New Roman" w:cs="Times New Roman"/>
          <w:sz w:val="20"/>
          <w:szCs w:val="20"/>
        </w:rPr>
      </w:pPr>
      <w:r w:rsidRPr="00AB279F">
        <w:rPr>
          <w:rFonts w:ascii="Times New Roman" w:hAnsi="Times New Roman" w:cs="Times New Roman"/>
          <w:sz w:val="20"/>
          <w:szCs w:val="20"/>
        </w:rPr>
        <w:tab/>
        <w:t>—D</w:t>
      </w:r>
      <w:r w:rsidR="00A907E1" w:rsidRPr="00AB279F">
        <w:rPr>
          <w:rFonts w:ascii="Times New Roman" w:hAnsi="Times New Roman" w:cs="Times New Roman"/>
          <w:sz w:val="20"/>
          <w:szCs w:val="20"/>
        </w:rPr>
        <w:t>iğer performans bilgilerine ve bunlara ilişkin değerlendirmelere yer verilir.</w:t>
      </w:r>
    </w:p>
    <w:p w:rsidR="00A907E1" w:rsidRPr="00AB279F" w:rsidRDefault="00A907E1" w:rsidP="00A907E1">
      <w:pPr>
        <w:pStyle w:val="Balk3"/>
        <w:numPr>
          <w:ilvl w:val="0"/>
          <w:numId w:val="13"/>
        </w:numPr>
        <w:rPr>
          <w:rFonts w:ascii="Times New Roman" w:hAnsi="Times New Roman"/>
          <w:sz w:val="20"/>
        </w:rPr>
      </w:pPr>
      <w:bookmarkStart w:id="123" w:name="_Toc158804403"/>
      <w:bookmarkStart w:id="124" w:name="_Toc533169346"/>
      <w:proofErr w:type="spellStart"/>
      <w:r w:rsidRPr="00AB279F">
        <w:rPr>
          <w:rFonts w:ascii="Times New Roman" w:hAnsi="Times New Roman"/>
          <w:sz w:val="20"/>
        </w:rPr>
        <w:t>Faaliyet</w:t>
      </w:r>
      <w:proofErr w:type="spellEnd"/>
      <w:r w:rsidRPr="00AB279F">
        <w:rPr>
          <w:rFonts w:ascii="Times New Roman" w:hAnsi="Times New Roman"/>
          <w:sz w:val="20"/>
        </w:rPr>
        <w:t xml:space="preserve"> </w:t>
      </w:r>
      <w:proofErr w:type="spellStart"/>
      <w:r w:rsidRPr="00AB279F">
        <w:rPr>
          <w:rFonts w:ascii="Times New Roman" w:hAnsi="Times New Roman"/>
          <w:sz w:val="20"/>
        </w:rPr>
        <w:t>ve</w:t>
      </w:r>
      <w:proofErr w:type="spellEnd"/>
      <w:r w:rsidRPr="00AB279F">
        <w:rPr>
          <w:rFonts w:ascii="Times New Roman" w:hAnsi="Times New Roman"/>
          <w:sz w:val="20"/>
        </w:rPr>
        <w:t xml:space="preserve"> </w:t>
      </w:r>
      <w:proofErr w:type="spellStart"/>
      <w:r w:rsidRPr="00AB279F">
        <w:rPr>
          <w:rFonts w:ascii="Times New Roman" w:hAnsi="Times New Roman"/>
          <w:sz w:val="20"/>
        </w:rPr>
        <w:t>Proje</w:t>
      </w:r>
      <w:proofErr w:type="spellEnd"/>
      <w:r w:rsidRPr="00AB279F">
        <w:rPr>
          <w:rFonts w:ascii="Times New Roman" w:hAnsi="Times New Roman"/>
          <w:sz w:val="20"/>
        </w:rPr>
        <w:t xml:space="preserve"> </w:t>
      </w:r>
      <w:proofErr w:type="spellStart"/>
      <w:r w:rsidRPr="00AB279F">
        <w:rPr>
          <w:rFonts w:ascii="Times New Roman" w:hAnsi="Times New Roman"/>
          <w:sz w:val="20"/>
        </w:rPr>
        <w:t>Bilgileri</w:t>
      </w:r>
      <w:bookmarkEnd w:id="123"/>
      <w:bookmarkEnd w:id="124"/>
      <w:proofErr w:type="spellEnd"/>
      <w:r w:rsidRPr="00AB279F">
        <w:rPr>
          <w:rFonts w:ascii="Times New Roman" w:hAnsi="Times New Roman"/>
          <w:sz w:val="20"/>
        </w:rPr>
        <w:t xml:space="preserve"> </w:t>
      </w:r>
    </w:p>
    <w:p w:rsidR="00A907E1" w:rsidRPr="00AB279F" w:rsidRDefault="00A907E1" w:rsidP="00A907E1">
      <w:pPr>
        <w:jc w:val="both"/>
        <w:rPr>
          <w:rFonts w:ascii="Times New Roman" w:hAnsi="Times New Roman" w:cs="Times New Roman"/>
          <w:sz w:val="20"/>
          <w:szCs w:val="20"/>
        </w:rPr>
      </w:pPr>
      <w:r w:rsidRPr="00AB279F">
        <w:rPr>
          <w:rFonts w:ascii="Times New Roman" w:hAnsi="Times New Roman" w:cs="Times New Roman"/>
          <w:sz w:val="20"/>
          <w:szCs w:val="20"/>
        </w:rPr>
        <w:tab/>
        <w:t>Bu başlık altında, faaliyet raporunun ilişkin olduğu yıl içerisinde yürütülen faaliyet ve projeler ile bunların sonuçlarına ilişkin detaylı açıklamalara yer verilecektir.</w:t>
      </w:r>
    </w:p>
    <w:p w:rsidR="001A0792" w:rsidRPr="00D415BE" w:rsidRDefault="001A0792" w:rsidP="00A907E1">
      <w:pPr>
        <w:jc w:val="both"/>
        <w:rPr>
          <w:rFonts w:ascii="Times New Roman" w:hAnsi="Times New Roman" w:cs="Times New Roman"/>
          <w:color w:val="00B050"/>
          <w:sz w:val="20"/>
          <w:szCs w:val="20"/>
        </w:rPr>
      </w:pPr>
    </w:p>
    <w:p w:rsidR="00A907E1" w:rsidRPr="001A0792" w:rsidRDefault="00A907E1" w:rsidP="001A0792">
      <w:pPr>
        <w:numPr>
          <w:ilvl w:val="1"/>
          <w:numId w:val="27"/>
        </w:numPr>
        <w:spacing w:before="100" w:beforeAutospacing="1" w:after="100" w:afterAutospacing="1" w:line="240" w:lineRule="auto"/>
        <w:jc w:val="both"/>
        <w:rPr>
          <w:rFonts w:ascii="Times New Roman" w:hAnsi="Times New Roman" w:cs="Times New Roman"/>
          <w:b/>
          <w:sz w:val="20"/>
          <w:szCs w:val="20"/>
        </w:rPr>
      </w:pPr>
      <w:r w:rsidRPr="001A0792">
        <w:rPr>
          <w:rFonts w:ascii="Times New Roman" w:hAnsi="Times New Roman" w:cs="Times New Roman"/>
          <w:b/>
          <w:sz w:val="20"/>
          <w:szCs w:val="20"/>
        </w:rPr>
        <w:lastRenderedPageBreak/>
        <w:t>Faaliyet Bilgileri</w:t>
      </w:r>
    </w:p>
    <w:p w:rsidR="00A907E1" w:rsidRPr="005C5F0A" w:rsidRDefault="00A907E1" w:rsidP="00A907E1">
      <w:pPr>
        <w:pStyle w:val="ResimYazs"/>
        <w:rPr>
          <w:b w:val="0"/>
        </w:rPr>
      </w:pPr>
      <w:bookmarkStart w:id="125" w:name="_Toc533169401"/>
      <w:r w:rsidRPr="005C5F0A">
        <w:t xml:space="preserve">Tablo </w:t>
      </w:r>
      <w:r w:rsidR="00795153" w:rsidRPr="005C5F0A">
        <w:fldChar w:fldCharType="begin"/>
      </w:r>
      <w:r w:rsidRPr="005C5F0A">
        <w:instrText xml:space="preserve"> SEQ Tablo \* ARABIC </w:instrText>
      </w:r>
      <w:r w:rsidR="00795153" w:rsidRPr="005C5F0A">
        <w:fldChar w:fldCharType="separate"/>
      </w:r>
      <w:r w:rsidRPr="005C5F0A">
        <w:rPr>
          <w:noProof/>
        </w:rPr>
        <w:t>46</w:t>
      </w:r>
      <w:r w:rsidR="00795153" w:rsidRPr="005C5F0A">
        <w:fldChar w:fldCharType="end"/>
      </w:r>
      <w:r w:rsidRPr="005C5F0A">
        <w:t xml:space="preserve">: </w:t>
      </w:r>
      <w:r w:rsidR="00E95A2D" w:rsidRPr="005C5F0A">
        <w:t xml:space="preserve">Serinhisar Meslek Yüksekokulu </w:t>
      </w:r>
      <w:r w:rsidRPr="005C5F0A">
        <w:t>Faaliyet Bilgileri Tablosu</w:t>
      </w:r>
      <w:bookmarkEnd w:id="125"/>
    </w:p>
    <w:tbl>
      <w:tblPr>
        <w:tblW w:w="5000" w:type="pct"/>
        <w:tblBorders>
          <w:top w:val="single" w:sz="8" w:space="0" w:color="4F81BD"/>
          <w:left w:val="single" w:sz="8" w:space="0" w:color="4F81BD"/>
          <w:bottom w:val="single" w:sz="8" w:space="0" w:color="4F81BD"/>
          <w:right w:val="single" w:sz="8" w:space="0" w:color="4F81BD"/>
        </w:tblBorders>
        <w:tblLook w:val="0160" w:firstRow="1" w:lastRow="1" w:firstColumn="0" w:lastColumn="1" w:noHBand="0" w:noVBand="0"/>
      </w:tblPr>
      <w:tblGrid>
        <w:gridCol w:w="7459"/>
        <w:gridCol w:w="1591"/>
      </w:tblGrid>
      <w:tr w:rsidR="00A907E1" w:rsidRPr="005C5F0A" w:rsidTr="00DB5E0E">
        <w:trPr>
          <w:trHeight w:val="564"/>
        </w:trPr>
        <w:tc>
          <w:tcPr>
            <w:tcW w:w="4121" w:type="pct"/>
            <w:tcBorders>
              <w:left w:val="single" w:sz="8" w:space="0" w:color="4F81BD"/>
              <w:right w:val="single" w:sz="8" w:space="0" w:color="4F81BD"/>
            </w:tcBorders>
            <w:shd w:val="clear" w:color="auto" w:fill="4F81BD"/>
            <w:vAlign w:val="center"/>
          </w:tcPr>
          <w:p w:rsidR="00A907E1" w:rsidRPr="005C5F0A" w:rsidRDefault="00A907E1" w:rsidP="00DB5E0E">
            <w:pPr>
              <w:jc w:val="center"/>
              <w:rPr>
                <w:rFonts w:ascii="Times New Roman" w:hAnsi="Times New Roman" w:cs="Times New Roman"/>
                <w:b/>
                <w:bCs/>
                <w:sz w:val="20"/>
                <w:szCs w:val="20"/>
              </w:rPr>
            </w:pPr>
            <w:r w:rsidRPr="005C5F0A">
              <w:rPr>
                <w:rFonts w:ascii="Times New Roman" w:hAnsi="Times New Roman" w:cs="Times New Roman"/>
                <w:b/>
                <w:bCs/>
                <w:sz w:val="20"/>
                <w:szCs w:val="20"/>
              </w:rPr>
              <w:t>FAALİYET TÜRÜ</w:t>
            </w:r>
          </w:p>
        </w:tc>
        <w:tc>
          <w:tcPr>
            <w:tcW w:w="879" w:type="pct"/>
            <w:shd w:val="clear" w:color="auto" w:fill="4F81BD"/>
            <w:vAlign w:val="center"/>
          </w:tcPr>
          <w:p w:rsidR="00A907E1" w:rsidRPr="005C5F0A" w:rsidRDefault="00A907E1" w:rsidP="00DB5E0E">
            <w:pPr>
              <w:jc w:val="center"/>
              <w:rPr>
                <w:rFonts w:ascii="Times New Roman" w:hAnsi="Times New Roman" w:cs="Times New Roman"/>
                <w:b/>
                <w:bCs/>
                <w:sz w:val="20"/>
                <w:szCs w:val="20"/>
              </w:rPr>
            </w:pPr>
            <w:r w:rsidRPr="005C5F0A">
              <w:rPr>
                <w:rFonts w:ascii="Times New Roman" w:hAnsi="Times New Roman" w:cs="Times New Roman"/>
                <w:b/>
                <w:bCs/>
                <w:sz w:val="20"/>
                <w:szCs w:val="20"/>
              </w:rPr>
              <w:t>SAYISI</w:t>
            </w:r>
          </w:p>
        </w:tc>
      </w:tr>
      <w:tr w:rsidR="00A907E1" w:rsidRPr="005C5F0A" w:rsidTr="00DB5E0E">
        <w:tc>
          <w:tcPr>
            <w:tcW w:w="4121" w:type="pct"/>
            <w:tcBorders>
              <w:top w:val="single" w:sz="8" w:space="0" w:color="4F81BD"/>
              <w:left w:val="single" w:sz="8" w:space="0" w:color="4F81BD"/>
              <w:bottom w:val="single" w:sz="8" w:space="0" w:color="4F81BD"/>
              <w:right w:val="single" w:sz="8" w:space="0" w:color="4F81BD"/>
            </w:tcBorders>
            <w:shd w:val="clear" w:color="auto" w:fill="auto"/>
            <w:vAlign w:val="center"/>
          </w:tcPr>
          <w:p w:rsidR="00A907E1" w:rsidRPr="005C5F0A" w:rsidRDefault="00A907E1" w:rsidP="00DB5E0E">
            <w:pPr>
              <w:rPr>
                <w:rFonts w:ascii="Times New Roman" w:hAnsi="Times New Roman" w:cs="Times New Roman"/>
                <w:sz w:val="20"/>
                <w:szCs w:val="20"/>
              </w:rPr>
            </w:pPr>
            <w:r w:rsidRPr="005C5F0A">
              <w:rPr>
                <w:rFonts w:ascii="Times New Roman" w:hAnsi="Times New Roman" w:cs="Times New Roman"/>
                <w:sz w:val="20"/>
                <w:szCs w:val="20"/>
              </w:rPr>
              <w:t>Sempozyum ve Kongre</w:t>
            </w:r>
          </w:p>
        </w:tc>
        <w:tc>
          <w:tcPr>
            <w:tcW w:w="879" w:type="pct"/>
            <w:tcBorders>
              <w:top w:val="single" w:sz="8" w:space="0" w:color="4F81BD"/>
              <w:bottom w:val="single" w:sz="8" w:space="0" w:color="4F81BD"/>
              <w:right w:val="single" w:sz="8" w:space="0" w:color="4F81BD"/>
            </w:tcBorders>
            <w:shd w:val="clear" w:color="auto" w:fill="auto"/>
            <w:vAlign w:val="center"/>
          </w:tcPr>
          <w:p w:rsidR="00A907E1" w:rsidRPr="005C5F0A" w:rsidRDefault="00E95A2D" w:rsidP="00DB5E0E">
            <w:pPr>
              <w:jc w:val="center"/>
              <w:rPr>
                <w:rFonts w:ascii="Times New Roman" w:hAnsi="Times New Roman" w:cs="Times New Roman"/>
                <w:b/>
                <w:bCs/>
                <w:sz w:val="20"/>
                <w:szCs w:val="20"/>
              </w:rPr>
            </w:pPr>
            <w:r w:rsidRPr="005C5F0A">
              <w:rPr>
                <w:rFonts w:ascii="Times New Roman" w:hAnsi="Times New Roman" w:cs="Times New Roman"/>
                <w:b/>
                <w:bCs/>
                <w:sz w:val="20"/>
                <w:szCs w:val="20"/>
              </w:rPr>
              <w:t>0</w:t>
            </w:r>
          </w:p>
        </w:tc>
      </w:tr>
      <w:tr w:rsidR="00A907E1" w:rsidRPr="005C5F0A" w:rsidTr="00DB5E0E">
        <w:tc>
          <w:tcPr>
            <w:tcW w:w="4121" w:type="pct"/>
            <w:tcBorders>
              <w:left w:val="single" w:sz="8" w:space="0" w:color="4F81BD"/>
              <w:right w:val="single" w:sz="8" w:space="0" w:color="4F81BD"/>
            </w:tcBorders>
            <w:shd w:val="clear" w:color="auto" w:fill="auto"/>
            <w:vAlign w:val="center"/>
          </w:tcPr>
          <w:p w:rsidR="00A907E1" w:rsidRPr="005C5F0A" w:rsidRDefault="00A907E1" w:rsidP="00DB5E0E">
            <w:pPr>
              <w:rPr>
                <w:rFonts w:ascii="Times New Roman" w:hAnsi="Times New Roman" w:cs="Times New Roman"/>
                <w:sz w:val="20"/>
                <w:szCs w:val="20"/>
              </w:rPr>
            </w:pPr>
            <w:r w:rsidRPr="005C5F0A">
              <w:rPr>
                <w:rFonts w:ascii="Times New Roman" w:hAnsi="Times New Roman" w:cs="Times New Roman"/>
                <w:sz w:val="20"/>
                <w:szCs w:val="20"/>
              </w:rPr>
              <w:t>Konferans</w:t>
            </w:r>
          </w:p>
        </w:tc>
        <w:tc>
          <w:tcPr>
            <w:tcW w:w="879" w:type="pct"/>
            <w:shd w:val="clear" w:color="auto" w:fill="auto"/>
            <w:vAlign w:val="center"/>
          </w:tcPr>
          <w:p w:rsidR="00A907E1" w:rsidRPr="005C5F0A" w:rsidRDefault="00E95A2D" w:rsidP="00DB5E0E">
            <w:pPr>
              <w:jc w:val="center"/>
              <w:rPr>
                <w:rFonts w:ascii="Times New Roman" w:hAnsi="Times New Roman" w:cs="Times New Roman"/>
                <w:b/>
                <w:bCs/>
                <w:sz w:val="20"/>
                <w:szCs w:val="20"/>
              </w:rPr>
            </w:pPr>
            <w:r w:rsidRPr="005C5F0A">
              <w:rPr>
                <w:rFonts w:ascii="Times New Roman" w:hAnsi="Times New Roman" w:cs="Times New Roman"/>
                <w:b/>
                <w:bCs/>
                <w:sz w:val="20"/>
                <w:szCs w:val="20"/>
              </w:rPr>
              <w:t>0</w:t>
            </w:r>
          </w:p>
        </w:tc>
      </w:tr>
      <w:tr w:rsidR="00A907E1" w:rsidRPr="005C5F0A" w:rsidTr="00DB5E0E">
        <w:tc>
          <w:tcPr>
            <w:tcW w:w="4121" w:type="pct"/>
            <w:tcBorders>
              <w:top w:val="single" w:sz="8" w:space="0" w:color="4F81BD"/>
              <w:left w:val="single" w:sz="8" w:space="0" w:color="4F81BD"/>
              <w:bottom w:val="single" w:sz="8" w:space="0" w:color="4F81BD"/>
              <w:right w:val="single" w:sz="8" w:space="0" w:color="4F81BD"/>
            </w:tcBorders>
            <w:shd w:val="clear" w:color="auto" w:fill="auto"/>
            <w:vAlign w:val="center"/>
          </w:tcPr>
          <w:p w:rsidR="00A907E1" w:rsidRPr="005C5F0A" w:rsidRDefault="00A907E1" w:rsidP="00DB5E0E">
            <w:pPr>
              <w:rPr>
                <w:rFonts w:ascii="Times New Roman" w:hAnsi="Times New Roman" w:cs="Times New Roman"/>
                <w:sz w:val="20"/>
                <w:szCs w:val="20"/>
              </w:rPr>
            </w:pPr>
            <w:r w:rsidRPr="005C5F0A">
              <w:rPr>
                <w:rFonts w:ascii="Times New Roman" w:hAnsi="Times New Roman" w:cs="Times New Roman"/>
                <w:sz w:val="20"/>
                <w:szCs w:val="20"/>
              </w:rPr>
              <w:t>Panel</w:t>
            </w:r>
          </w:p>
        </w:tc>
        <w:tc>
          <w:tcPr>
            <w:tcW w:w="879" w:type="pct"/>
            <w:tcBorders>
              <w:top w:val="single" w:sz="8" w:space="0" w:color="4F81BD"/>
              <w:bottom w:val="single" w:sz="8" w:space="0" w:color="4F81BD"/>
              <w:right w:val="single" w:sz="8" w:space="0" w:color="4F81BD"/>
            </w:tcBorders>
            <w:shd w:val="clear" w:color="auto" w:fill="auto"/>
            <w:vAlign w:val="center"/>
          </w:tcPr>
          <w:p w:rsidR="00A907E1" w:rsidRPr="005C5F0A" w:rsidRDefault="00E95A2D" w:rsidP="00DB5E0E">
            <w:pPr>
              <w:jc w:val="center"/>
              <w:rPr>
                <w:rFonts w:ascii="Times New Roman" w:hAnsi="Times New Roman" w:cs="Times New Roman"/>
                <w:b/>
                <w:bCs/>
                <w:sz w:val="20"/>
                <w:szCs w:val="20"/>
              </w:rPr>
            </w:pPr>
            <w:r w:rsidRPr="005C5F0A">
              <w:rPr>
                <w:rFonts w:ascii="Times New Roman" w:hAnsi="Times New Roman" w:cs="Times New Roman"/>
                <w:b/>
                <w:bCs/>
                <w:sz w:val="20"/>
                <w:szCs w:val="20"/>
              </w:rPr>
              <w:t>0</w:t>
            </w:r>
          </w:p>
        </w:tc>
      </w:tr>
      <w:tr w:rsidR="00A907E1" w:rsidRPr="005C5F0A" w:rsidTr="00DB5E0E">
        <w:tc>
          <w:tcPr>
            <w:tcW w:w="4121" w:type="pct"/>
            <w:tcBorders>
              <w:left w:val="single" w:sz="8" w:space="0" w:color="4F81BD"/>
              <w:right w:val="single" w:sz="8" w:space="0" w:color="4F81BD"/>
            </w:tcBorders>
            <w:shd w:val="clear" w:color="auto" w:fill="auto"/>
            <w:vAlign w:val="center"/>
          </w:tcPr>
          <w:p w:rsidR="00A907E1" w:rsidRPr="005C5F0A" w:rsidRDefault="00A907E1" w:rsidP="00DB5E0E">
            <w:pPr>
              <w:rPr>
                <w:rFonts w:ascii="Times New Roman" w:hAnsi="Times New Roman" w:cs="Times New Roman"/>
                <w:sz w:val="20"/>
                <w:szCs w:val="20"/>
              </w:rPr>
            </w:pPr>
            <w:r w:rsidRPr="005C5F0A">
              <w:rPr>
                <w:rFonts w:ascii="Times New Roman" w:hAnsi="Times New Roman" w:cs="Times New Roman"/>
                <w:sz w:val="20"/>
                <w:szCs w:val="20"/>
              </w:rPr>
              <w:t>Seminer</w:t>
            </w:r>
          </w:p>
        </w:tc>
        <w:tc>
          <w:tcPr>
            <w:tcW w:w="879" w:type="pct"/>
            <w:shd w:val="clear" w:color="auto" w:fill="auto"/>
            <w:vAlign w:val="center"/>
          </w:tcPr>
          <w:p w:rsidR="00A907E1" w:rsidRPr="005C5F0A" w:rsidRDefault="006A1524" w:rsidP="00DB5E0E">
            <w:pPr>
              <w:jc w:val="center"/>
              <w:rPr>
                <w:rFonts w:ascii="Times New Roman" w:hAnsi="Times New Roman" w:cs="Times New Roman"/>
                <w:b/>
                <w:bCs/>
                <w:sz w:val="20"/>
                <w:szCs w:val="20"/>
              </w:rPr>
            </w:pPr>
            <w:r w:rsidRPr="005C5F0A">
              <w:rPr>
                <w:rFonts w:ascii="Times New Roman" w:hAnsi="Times New Roman" w:cs="Times New Roman"/>
                <w:b/>
                <w:bCs/>
                <w:sz w:val="20"/>
                <w:szCs w:val="20"/>
              </w:rPr>
              <w:t>0</w:t>
            </w:r>
          </w:p>
        </w:tc>
      </w:tr>
      <w:tr w:rsidR="00A907E1" w:rsidRPr="005C5F0A" w:rsidTr="00DB5E0E">
        <w:tc>
          <w:tcPr>
            <w:tcW w:w="4121" w:type="pct"/>
            <w:tcBorders>
              <w:top w:val="single" w:sz="8" w:space="0" w:color="4F81BD"/>
              <w:left w:val="single" w:sz="8" w:space="0" w:color="4F81BD"/>
              <w:bottom w:val="single" w:sz="8" w:space="0" w:color="4F81BD"/>
              <w:right w:val="single" w:sz="8" w:space="0" w:color="4F81BD"/>
            </w:tcBorders>
            <w:shd w:val="clear" w:color="auto" w:fill="auto"/>
            <w:vAlign w:val="center"/>
          </w:tcPr>
          <w:p w:rsidR="00A907E1" w:rsidRPr="005C5F0A" w:rsidRDefault="00A907E1" w:rsidP="00DB5E0E">
            <w:pPr>
              <w:rPr>
                <w:rFonts w:ascii="Times New Roman" w:hAnsi="Times New Roman" w:cs="Times New Roman"/>
                <w:sz w:val="20"/>
                <w:szCs w:val="20"/>
              </w:rPr>
            </w:pPr>
            <w:r w:rsidRPr="005C5F0A">
              <w:rPr>
                <w:rFonts w:ascii="Times New Roman" w:hAnsi="Times New Roman" w:cs="Times New Roman"/>
                <w:sz w:val="20"/>
                <w:szCs w:val="20"/>
              </w:rPr>
              <w:t>Açık Oturum</w:t>
            </w:r>
          </w:p>
        </w:tc>
        <w:tc>
          <w:tcPr>
            <w:tcW w:w="879" w:type="pct"/>
            <w:tcBorders>
              <w:top w:val="single" w:sz="8" w:space="0" w:color="4F81BD"/>
              <w:bottom w:val="single" w:sz="8" w:space="0" w:color="4F81BD"/>
              <w:right w:val="single" w:sz="8" w:space="0" w:color="4F81BD"/>
            </w:tcBorders>
            <w:shd w:val="clear" w:color="auto" w:fill="auto"/>
            <w:vAlign w:val="center"/>
          </w:tcPr>
          <w:p w:rsidR="00A907E1" w:rsidRPr="005C5F0A" w:rsidRDefault="00E95A2D" w:rsidP="00DB5E0E">
            <w:pPr>
              <w:jc w:val="center"/>
              <w:rPr>
                <w:rFonts w:ascii="Times New Roman" w:hAnsi="Times New Roman" w:cs="Times New Roman"/>
                <w:b/>
                <w:bCs/>
                <w:sz w:val="20"/>
                <w:szCs w:val="20"/>
              </w:rPr>
            </w:pPr>
            <w:r w:rsidRPr="005C5F0A">
              <w:rPr>
                <w:rFonts w:ascii="Times New Roman" w:hAnsi="Times New Roman" w:cs="Times New Roman"/>
                <w:b/>
                <w:bCs/>
                <w:sz w:val="20"/>
                <w:szCs w:val="20"/>
              </w:rPr>
              <w:t>0</w:t>
            </w:r>
          </w:p>
        </w:tc>
      </w:tr>
      <w:tr w:rsidR="00A907E1" w:rsidRPr="005C5F0A" w:rsidTr="00DB5E0E">
        <w:tc>
          <w:tcPr>
            <w:tcW w:w="4121" w:type="pct"/>
            <w:tcBorders>
              <w:left w:val="single" w:sz="8" w:space="0" w:color="4F81BD"/>
              <w:right w:val="single" w:sz="8" w:space="0" w:color="4F81BD"/>
            </w:tcBorders>
            <w:shd w:val="clear" w:color="auto" w:fill="auto"/>
            <w:vAlign w:val="center"/>
          </w:tcPr>
          <w:p w:rsidR="00A907E1" w:rsidRPr="005C5F0A" w:rsidRDefault="00A907E1" w:rsidP="00DB5E0E">
            <w:pPr>
              <w:rPr>
                <w:rFonts w:ascii="Times New Roman" w:hAnsi="Times New Roman" w:cs="Times New Roman"/>
                <w:sz w:val="20"/>
                <w:szCs w:val="20"/>
              </w:rPr>
            </w:pPr>
            <w:r w:rsidRPr="005C5F0A">
              <w:rPr>
                <w:rFonts w:ascii="Times New Roman" w:hAnsi="Times New Roman" w:cs="Times New Roman"/>
                <w:sz w:val="20"/>
                <w:szCs w:val="20"/>
              </w:rPr>
              <w:t>Söyleşi</w:t>
            </w:r>
          </w:p>
        </w:tc>
        <w:tc>
          <w:tcPr>
            <w:tcW w:w="879" w:type="pct"/>
            <w:shd w:val="clear" w:color="auto" w:fill="auto"/>
            <w:vAlign w:val="center"/>
          </w:tcPr>
          <w:p w:rsidR="00A907E1" w:rsidRPr="005C5F0A" w:rsidRDefault="00E95A2D" w:rsidP="00DB5E0E">
            <w:pPr>
              <w:jc w:val="center"/>
              <w:rPr>
                <w:rFonts w:ascii="Times New Roman" w:hAnsi="Times New Roman" w:cs="Times New Roman"/>
                <w:b/>
                <w:bCs/>
                <w:sz w:val="20"/>
                <w:szCs w:val="20"/>
              </w:rPr>
            </w:pPr>
            <w:r w:rsidRPr="005C5F0A">
              <w:rPr>
                <w:rFonts w:ascii="Times New Roman" w:hAnsi="Times New Roman" w:cs="Times New Roman"/>
                <w:b/>
                <w:bCs/>
                <w:sz w:val="20"/>
                <w:szCs w:val="20"/>
              </w:rPr>
              <w:t>0</w:t>
            </w:r>
          </w:p>
        </w:tc>
      </w:tr>
      <w:tr w:rsidR="00A907E1" w:rsidRPr="005C5F0A" w:rsidTr="00DB5E0E">
        <w:tc>
          <w:tcPr>
            <w:tcW w:w="4121" w:type="pct"/>
            <w:tcBorders>
              <w:top w:val="single" w:sz="8" w:space="0" w:color="4F81BD"/>
              <w:left w:val="single" w:sz="8" w:space="0" w:color="4F81BD"/>
              <w:bottom w:val="single" w:sz="8" w:space="0" w:color="4F81BD"/>
              <w:right w:val="single" w:sz="8" w:space="0" w:color="4F81BD"/>
            </w:tcBorders>
            <w:shd w:val="clear" w:color="auto" w:fill="auto"/>
            <w:vAlign w:val="center"/>
          </w:tcPr>
          <w:p w:rsidR="00A907E1" w:rsidRPr="005C5F0A" w:rsidRDefault="00A907E1" w:rsidP="00DB5E0E">
            <w:pPr>
              <w:rPr>
                <w:rFonts w:ascii="Times New Roman" w:hAnsi="Times New Roman" w:cs="Times New Roman"/>
                <w:sz w:val="20"/>
                <w:szCs w:val="20"/>
              </w:rPr>
            </w:pPr>
            <w:r w:rsidRPr="005C5F0A">
              <w:rPr>
                <w:rFonts w:ascii="Times New Roman" w:hAnsi="Times New Roman" w:cs="Times New Roman"/>
                <w:sz w:val="20"/>
                <w:szCs w:val="20"/>
              </w:rPr>
              <w:t xml:space="preserve">Tiyatro </w:t>
            </w:r>
          </w:p>
        </w:tc>
        <w:tc>
          <w:tcPr>
            <w:tcW w:w="879" w:type="pct"/>
            <w:tcBorders>
              <w:top w:val="single" w:sz="8" w:space="0" w:color="4F81BD"/>
              <w:bottom w:val="single" w:sz="8" w:space="0" w:color="4F81BD"/>
              <w:right w:val="single" w:sz="8" w:space="0" w:color="4F81BD"/>
            </w:tcBorders>
            <w:shd w:val="clear" w:color="auto" w:fill="auto"/>
            <w:vAlign w:val="center"/>
          </w:tcPr>
          <w:p w:rsidR="00A907E1" w:rsidRPr="005C5F0A" w:rsidRDefault="00E95A2D" w:rsidP="00DB5E0E">
            <w:pPr>
              <w:jc w:val="center"/>
              <w:rPr>
                <w:rFonts w:ascii="Times New Roman" w:hAnsi="Times New Roman" w:cs="Times New Roman"/>
                <w:b/>
                <w:bCs/>
                <w:sz w:val="20"/>
                <w:szCs w:val="20"/>
              </w:rPr>
            </w:pPr>
            <w:r w:rsidRPr="005C5F0A">
              <w:rPr>
                <w:rFonts w:ascii="Times New Roman" w:hAnsi="Times New Roman" w:cs="Times New Roman"/>
                <w:b/>
                <w:bCs/>
                <w:sz w:val="20"/>
                <w:szCs w:val="20"/>
              </w:rPr>
              <w:t>0</w:t>
            </w:r>
          </w:p>
        </w:tc>
      </w:tr>
      <w:tr w:rsidR="00A907E1" w:rsidRPr="005C5F0A" w:rsidTr="00DB5E0E">
        <w:tc>
          <w:tcPr>
            <w:tcW w:w="4121" w:type="pct"/>
            <w:tcBorders>
              <w:left w:val="single" w:sz="8" w:space="0" w:color="4F81BD"/>
              <w:right w:val="single" w:sz="8" w:space="0" w:color="4F81BD"/>
            </w:tcBorders>
            <w:shd w:val="clear" w:color="auto" w:fill="auto"/>
            <w:vAlign w:val="center"/>
          </w:tcPr>
          <w:p w:rsidR="00A907E1" w:rsidRPr="005C5F0A" w:rsidRDefault="00A907E1" w:rsidP="00DB5E0E">
            <w:pPr>
              <w:rPr>
                <w:rFonts w:ascii="Times New Roman" w:hAnsi="Times New Roman" w:cs="Times New Roman"/>
                <w:sz w:val="20"/>
                <w:szCs w:val="20"/>
              </w:rPr>
            </w:pPr>
            <w:r w:rsidRPr="005C5F0A">
              <w:rPr>
                <w:rFonts w:ascii="Times New Roman" w:hAnsi="Times New Roman" w:cs="Times New Roman"/>
                <w:sz w:val="20"/>
                <w:szCs w:val="20"/>
              </w:rPr>
              <w:t>Konser</w:t>
            </w:r>
          </w:p>
        </w:tc>
        <w:tc>
          <w:tcPr>
            <w:tcW w:w="879" w:type="pct"/>
            <w:shd w:val="clear" w:color="auto" w:fill="auto"/>
            <w:vAlign w:val="center"/>
          </w:tcPr>
          <w:p w:rsidR="00A907E1" w:rsidRPr="005C5F0A" w:rsidRDefault="00E95A2D" w:rsidP="00DB5E0E">
            <w:pPr>
              <w:jc w:val="center"/>
              <w:rPr>
                <w:rFonts w:ascii="Times New Roman" w:hAnsi="Times New Roman" w:cs="Times New Roman"/>
                <w:b/>
                <w:bCs/>
                <w:sz w:val="20"/>
                <w:szCs w:val="20"/>
              </w:rPr>
            </w:pPr>
            <w:r w:rsidRPr="005C5F0A">
              <w:rPr>
                <w:rFonts w:ascii="Times New Roman" w:hAnsi="Times New Roman" w:cs="Times New Roman"/>
                <w:b/>
                <w:bCs/>
                <w:sz w:val="20"/>
                <w:szCs w:val="20"/>
              </w:rPr>
              <w:t>0</w:t>
            </w:r>
          </w:p>
        </w:tc>
      </w:tr>
      <w:tr w:rsidR="00A907E1" w:rsidRPr="005C5F0A" w:rsidTr="00DB5E0E">
        <w:tc>
          <w:tcPr>
            <w:tcW w:w="4121" w:type="pct"/>
            <w:tcBorders>
              <w:top w:val="single" w:sz="8" w:space="0" w:color="4F81BD"/>
              <w:left w:val="single" w:sz="8" w:space="0" w:color="4F81BD"/>
              <w:bottom w:val="single" w:sz="8" w:space="0" w:color="4F81BD"/>
              <w:right w:val="single" w:sz="8" w:space="0" w:color="4F81BD"/>
            </w:tcBorders>
            <w:shd w:val="clear" w:color="auto" w:fill="auto"/>
            <w:vAlign w:val="center"/>
          </w:tcPr>
          <w:p w:rsidR="00A907E1" w:rsidRPr="005C5F0A" w:rsidRDefault="00A907E1" w:rsidP="00DB5E0E">
            <w:pPr>
              <w:rPr>
                <w:rFonts w:ascii="Times New Roman" w:hAnsi="Times New Roman" w:cs="Times New Roman"/>
                <w:sz w:val="20"/>
                <w:szCs w:val="20"/>
              </w:rPr>
            </w:pPr>
            <w:r w:rsidRPr="005C5F0A">
              <w:rPr>
                <w:rFonts w:ascii="Times New Roman" w:hAnsi="Times New Roman" w:cs="Times New Roman"/>
                <w:sz w:val="20"/>
                <w:szCs w:val="20"/>
              </w:rPr>
              <w:t>Sergi</w:t>
            </w:r>
          </w:p>
        </w:tc>
        <w:tc>
          <w:tcPr>
            <w:tcW w:w="879" w:type="pct"/>
            <w:tcBorders>
              <w:top w:val="single" w:sz="8" w:space="0" w:color="4F81BD"/>
              <w:bottom w:val="single" w:sz="8" w:space="0" w:color="4F81BD"/>
              <w:right w:val="single" w:sz="8" w:space="0" w:color="4F81BD"/>
            </w:tcBorders>
            <w:shd w:val="clear" w:color="auto" w:fill="auto"/>
            <w:vAlign w:val="center"/>
          </w:tcPr>
          <w:p w:rsidR="00A907E1" w:rsidRPr="005C5F0A" w:rsidRDefault="00E95A2D" w:rsidP="00DB5E0E">
            <w:pPr>
              <w:jc w:val="center"/>
              <w:rPr>
                <w:rFonts w:ascii="Times New Roman" w:hAnsi="Times New Roman" w:cs="Times New Roman"/>
                <w:b/>
                <w:bCs/>
                <w:sz w:val="20"/>
                <w:szCs w:val="20"/>
              </w:rPr>
            </w:pPr>
            <w:r w:rsidRPr="005C5F0A">
              <w:rPr>
                <w:rFonts w:ascii="Times New Roman" w:hAnsi="Times New Roman" w:cs="Times New Roman"/>
                <w:b/>
                <w:bCs/>
                <w:sz w:val="20"/>
                <w:szCs w:val="20"/>
              </w:rPr>
              <w:t>0</w:t>
            </w:r>
          </w:p>
        </w:tc>
      </w:tr>
      <w:tr w:rsidR="00A907E1" w:rsidRPr="005C5F0A" w:rsidTr="00DB5E0E">
        <w:tc>
          <w:tcPr>
            <w:tcW w:w="4121" w:type="pct"/>
            <w:tcBorders>
              <w:left w:val="single" w:sz="8" w:space="0" w:color="4F81BD"/>
              <w:right w:val="single" w:sz="8" w:space="0" w:color="4F81BD"/>
            </w:tcBorders>
            <w:shd w:val="clear" w:color="auto" w:fill="auto"/>
            <w:vAlign w:val="center"/>
          </w:tcPr>
          <w:p w:rsidR="00A907E1" w:rsidRPr="005C5F0A" w:rsidRDefault="00A907E1" w:rsidP="00DB5E0E">
            <w:pPr>
              <w:rPr>
                <w:rFonts w:ascii="Times New Roman" w:hAnsi="Times New Roman" w:cs="Times New Roman"/>
                <w:sz w:val="20"/>
                <w:szCs w:val="20"/>
              </w:rPr>
            </w:pPr>
            <w:r w:rsidRPr="005C5F0A">
              <w:rPr>
                <w:rFonts w:ascii="Times New Roman" w:hAnsi="Times New Roman" w:cs="Times New Roman"/>
                <w:sz w:val="20"/>
                <w:szCs w:val="20"/>
              </w:rPr>
              <w:t>Turnuva</w:t>
            </w:r>
          </w:p>
        </w:tc>
        <w:tc>
          <w:tcPr>
            <w:tcW w:w="879" w:type="pct"/>
            <w:shd w:val="clear" w:color="auto" w:fill="auto"/>
            <w:vAlign w:val="center"/>
          </w:tcPr>
          <w:p w:rsidR="00A907E1" w:rsidRPr="005C5F0A" w:rsidRDefault="00E95A2D" w:rsidP="00DB5E0E">
            <w:pPr>
              <w:jc w:val="center"/>
              <w:rPr>
                <w:rFonts w:ascii="Times New Roman" w:hAnsi="Times New Roman" w:cs="Times New Roman"/>
                <w:b/>
                <w:bCs/>
                <w:sz w:val="20"/>
                <w:szCs w:val="20"/>
              </w:rPr>
            </w:pPr>
            <w:r w:rsidRPr="005C5F0A">
              <w:rPr>
                <w:rFonts w:ascii="Times New Roman" w:hAnsi="Times New Roman" w:cs="Times New Roman"/>
                <w:b/>
                <w:bCs/>
                <w:sz w:val="20"/>
                <w:szCs w:val="20"/>
              </w:rPr>
              <w:t>0</w:t>
            </w:r>
          </w:p>
        </w:tc>
      </w:tr>
      <w:tr w:rsidR="00A907E1" w:rsidRPr="005C5F0A" w:rsidTr="00DB5E0E">
        <w:tc>
          <w:tcPr>
            <w:tcW w:w="4121" w:type="pct"/>
            <w:tcBorders>
              <w:top w:val="single" w:sz="8" w:space="0" w:color="4F81BD"/>
              <w:left w:val="single" w:sz="8" w:space="0" w:color="4F81BD"/>
              <w:bottom w:val="single" w:sz="8" w:space="0" w:color="4F81BD"/>
              <w:right w:val="single" w:sz="8" w:space="0" w:color="4F81BD"/>
            </w:tcBorders>
            <w:shd w:val="clear" w:color="auto" w:fill="auto"/>
            <w:vAlign w:val="center"/>
          </w:tcPr>
          <w:p w:rsidR="00A907E1" w:rsidRPr="005C5F0A" w:rsidRDefault="00A907E1" w:rsidP="00DB5E0E">
            <w:pPr>
              <w:rPr>
                <w:rFonts w:ascii="Times New Roman" w:hAnsi="Times New Roman" w:cs="Times New Roman"/>
                <w:sz w:val="20"/>
                <w:szCs w:val="20"/>
              </w:rPr>
            </w:pPr>
            <w:r w:rsidRPr="005C5F0A">
              <w:rPr>
                <w:rFonts w:ascii="Times New Roman" w:hAnsi="Times New Roman" w:cs="Times New Roman"/>
                <w:sz w:val="20"/>
                <w:szCs w:val="20"/>
              </w:rPr>
              <w:t>Teknik Gezi</w:t>
            </w:r>
          </w:p>
        </w:tc>
        <w:tc>
          <w:tcPr>
            <w:tcW w:w="879" w:type="pct"/>
            <w:tcBorders>
              <w:top w:val="single" w:sz="8" w:space="0" w:color="4F81BD"/>
              <w:bottom w:val="single" w:sz="8" w:space="0" w:color="4F81BD"/>
              <w:right w:val="single" w:sz="8" w:space="0" w:color="4F81BD"/>
            </w:tcBorders>
            <w:shd w:val="clear" w:color="auto" w:fill="auto"/>
            <w:vAlign w:val="center"/>
          </w:tcPr>
          <w:p w:rsidR="00A907E1" w:rsidRPr="005C5F0A" w:rsidRDefault="00E95A2D" w:rsidP="00DB5E0E">
            <w:pPr>
              <w:jc w:val="center"/>
              <w:rPr>
                <w:rFonts w:ascii="Times New Roman" w:hAnsi="Times New Roman" w:cs="Times New Roman"/>
                <w:b/>
                <w:bCs/>
                <w:sz w:val="20"/>
                <w:szCs w:val="20"/>
              </w:rPr>
            </w:pPr>
            <w:r w:rsidRPr="005C5F0A">
              <w:rPr>
                <w:rFonts w:ascii="Times New Roman" w:hAnsi="Times New Roman" w:cs="Times New Roman"/>
                <w:b/>
                <w:bCs/>
                <w:sz w:val="20"/>
                <w:szCs w:val="20"/>
              </w:rPr>
              <w:t>0</w:t>
            </w:r>
          </w:p>
        </w:tc>
      </w:tr>
      <w:tr w:rsidR="00A907E1" w:rsidRPr="005C5F0A" w:rsidTr="00DB5E0E">
        <w:tc>
          <w:tcPr>
            <w:tcW w:w="4121" w:type="pct"/>
            <w:tcBorders>
              <w:left w:val="single" w:sz="8" w:space="0" w:color="4F81BD"/>
              <w:right w:val="single" w:sz="8" w:space="0" w:color="4F81BD"/>
            </w:tcBorders>
            <w:shd w:val="clear" w:color="auto" w:fill="auto"/>
            <w:vAlign w:val="center"/>
          </w:tcPr>
          <w:p w:rsidR="00A907E1" w:rsidRPr="005C5F0A" w:rsidRDefault="00A907E1" w:rsidP="00DB5E0E">
            <w:pPr>
              <w:rPr>
                <w:rFonts w:ascii="Times New Roman" w:hAnsi="Times New Roman" w:cs="Times New Roman"/>
                <w:sz w:val="20"/>
                <w:szCs w:val="20"/>
              </w:rPr>
            </w:pPr>
            <w:r w:rsidRPr="005C5F0A">
              <w:rPr>
                <w:rFonts w:ascii="Times New Roman" w:hAnsi="Times New Roman" w:cs="Times New Roman"/>
                <w:sz w:val="20"/>
                <w:szCs w:val="20"/>
              </w:rPr>
              <w:t>Eğitim Semineri</w:t>
            </w:r>
          </w:p>
        </w:tc>
        <w:tc>
          <w:tcPr>
            <w:tcW w:w="879" w:type="pct"/>
            <w:shd w:val="clear" w:color="auto" w:fill="auto"/>
            <w:vAlign w:val="center"/>
          </w:tcPr>
          <w:p w:rsidR="00A907E1" w:rsidRPr="005C5F0A" w:rsidRDefault="006A1524" w:rsidP="00DB5E0E">
            <w:pPr>
              <w:jc w:val="center"/>
              <w:rPr>
                <w:rFonts w:ascii="Times New Roman" w:hAnsi="Times New Roman" w:cs="Times New Roman"/>
                <w:b/>
                <w:bCs/>
                <w:sz w:val="20"/>
                <w:szCs w:val="20"/>
              </w:rPr>
            </w:pPr>
            <w:r w:rsidRPr="005C5F0A">
              <w:rPr>
                <w:rFonts w:ascii="Times New Roman" w:hAnsi="Times New Roman" w:cs="Times New Roman"/>
                <w:b/>
                <w:bCs/>
                <w:sz w:val="20"/>
                <w:szCs w:val="20"/>
              </w:rPr>
              <w:t>0</w:t>
            </w:r>
          </w:p>
        </w:tc>
      </w:tr>
      <w:tr w:rsidR="00A907E1" w:rsidRPr="005C5F0A" w:rsidTr="00DB5E0E">
        <w:tc>
          <w:tcPr>
            <w:tcW w:w="4121" w:type="pct"/>
            <w:tcBorders>
              <w:top w:val="double" w:sz="6" w:space="0" w:color="4F81BD"/>
              <w:left w:val="single" w:sz="8" w:space="0" w:color="4F81BD"/>
              <w:bottom w:val="single" w:sz="8" w:space="0" w:color="4F81BD"/>
              <w:right w:val="single" w:sz="8" w:space="0" w:color="4F81BD"/>
            </w:tcBorders>
            <w:shd w:val="clear" w:color="auto" w:fill="auto"/>
            <w:vAlign w:val="center"/>
          </w:tcPr>
          <w:p w:rsidR="00A907E1" w:rsidRPr="005C5F0A" w:rsidRDefault="00E95A2D" w:rsidP="00DB5E0E">
            <w:pPr>
              <w:rPr>
                <w:rFonts w:ascii="Times New Roman" w:hAnsi="Times New Roman" w:cs="Times New Roman"/>
                <w:b/>
                <w:bCs/>
                <w:sz w:val="20"/>
                <w:szCs w:val="20"/>
              </w:rPr>
            </w:pPr>
            <w:r w:rsidRPr="005C5F0A">
              <w:rPr>
                <w:rFonts w:ascii="Times New Roman" w:hAnsi="Times New Roman" w:cs="Times New Roman"/>
                <w:b/>
                <w:bCs/>
                <w:sz w:val="20"/>
                <w:szCs w:val="20"/>
              </w:rPr>
              <w:t>Toplam</w:t>
            </w:r>
          </w:p>
        </w:tc>
        <w:tc>
          <w:tcPr>
            <w:tcW w:w="879" w:type="pct"/>
            <w:tcBorders>
              <w:top w:val="double" w:sz="6" w:space="0" w:color="4F81BD"/>
              <w:bottom w:val="single" w:sz="8" w:space="0" w:color="4F81BD"/>
              <w:right w:val="single" w:sz="8" w:space="0" w:color="4F81BD"/>
            </w:tcBorders>
            <w:shd w:val="clear" w:color="auto" w:fill="auto"/>
            <w:vAlign w:val="center"/>
          </w:tcPr>
          <w:p w:rsidR="00A907E1" w:rsidRPr="005C5F0A" w:rsidRDefault="006A1524" w:rsidP="00DB5E0E">
            <w:pPr>
              <w:jc w:val="center"/>
              <w:rPr>
                <w:rFonts w:ascii="Times New Roman" w:hAnsi="Times New Roman" w:cs="Times New Roman"/>
                <w:b/>
                <w:bCs/>
                <w:sz w:val="20"/>
                <w:szCs w:val="20"/>
              </w:rPr>
            </w:pPr>
            <w:r w:rsidRPr="005C5F0A">
              <w:rPr>
                <w:rFonts w:ascii="Times New Roman" w:hAnsi="Times New Roman" w:cs="Times New Roman"/>
                <w:b/>
                <w:bCs/>
                <w:sz w:val="20"/>
                <w:szCs w:val="20"/>
              </w:rPr>
              <w:t>0</w:t>
            </w:r>
          </w:p>
        </w:tc>
      </w:tr>
    </w:tbl>
    <w:p w:rsidR="00A907E1" w:rsidRPr="005C5F0A" w:rsidRDefault="006A1524" w:rsidP="00A907E1">
      <w:pPr>
        <w:jc w:val="both"/>
        <w:rPr>
          <w:rFonts w:ascii="Times New Roman" w:hAnsi="Times New Roman" w:cs="Times New Roman"/>
          <w:i/>
          <w:sz w:val="20"/>
          <w:szCs w:val="20"/>
        </w:rPr>
      </w:pPr>
      <w:r w:rsidRPr="005C5F0A">
        <w:rPr>
          <w:rFonts w:ascii="Times New Roman" w:hAnsi="Times New Roman" w:cs="Times New Roman"/>
          <w:i/>
          <w:sz w:val="20"/>
          <w:szCs w:val="20"/>
        </w:rPr>
        <w:t xml:space="preserve">31.12.2021 </w:t>
      </w:r>
      <w:r w:rsidR="00A907E1" w:rsidRPr="005C5F0A">
        <w:rPr>
          <w:rFonts w:ascii="Times New Roman" w:hAnsi="Times New Roman" w:cs="Times New Roman"/>
          <w:i/>
          <w:sz w:val="20"/>
          <w:szCs w:val="20"/>
        </w:rPr>
        <w:t>itibarı ile</w:t>
      </w:r>
    </w:p>
    <w:p w:rsidR="00A907E1" w:rsidRPr="005C5F0A" w:rsidRDefault="00A907E1" w:rsidP="00A907E1">
      <w:pPr>
        <w:numPr>
          <w:ilvl w:val="1"/>
          <w:numId w:val="27"/>
        </w:numPr>
        <w:spacing w:before="100" w:beforeAutospacing="1" w:after="100" w:afterAutospacing="1" w:line="240" w:lineRule="auto"/>
        <w:ind w:left="851" w:hanging="425"/>
        <w:jc w:val="both"/>
        <w:rPr>
          <w:rFonts w:ascii="Times New Roman" w:hAnsi="Times New Roman" w:cs="Times New Roman"/>
          <w:b/>
          <w:sz w:val="20"/>
          <w:szCs w:val="20"/>
        </w:rPr>
      </w:pPr>
      <w:r w:rsidRPr="005C5F0A">
        <w:rPr>
          <w:rFonts w:ascii="Times New Roman" w:hAnsi="Times New Roman" w:cs="Times New Roman"/>
          <w:b/>
          <w:sz w:val="20"/>
          <w:szCs w:val="20"/>
        </w:rPr>
        <w:t>Yayınlarla İlgili Faaliyet Bilgileri</w:t>
      </w:r>
    </w:p>
    <w:p w:rsidR="00A907E1" w:rsidRPr="005C5F0A" w:rsidRDefault="00A907E1" w:rsidP="00A907E1">
      <w:pPr>
        <w:pStyle w:val="ResimYazs"/>
        <w:rPr>
          <w:b w:val="0"/>
        </w:rPr>
      </w:pPr>
      <w:bookmarkStart w:id="126" w:name="_Toc533169402"/>
      <w:r w:rsidRPr="005C5F0A">
        <w:t xml:space="preserve">Tablo </w:t>
      </w:r>
      <w:r w:rsidR="00795153" w:rsidRPr="005C5F0A">
        <w:fldChar w:fldCharType="begin"/>
      </w:r>
      <w:r w:rsidRPr="005C5F0A">
        <w:instrText xml:space="preserve"> SEQ Tablo \* ARABIC </w:instrText>
      </w:r>
      <w:r w:rsidR="00795153" w:rsidRPr="005C5F0A">
        <w:fldChar w:fldCharType="separate"/>
      </w:r>
      <w:r w:rsidRPr="005C5F0A">
        <w:rPr>
          <w:noProof/>
        </w:rPr>
        <w:t>47</w:t>
      </w:r>
      <w:r w:rsidR="00795153" w:rsidRPr="005C5F0A">
        <w:fldChar w:fldCharType="end"/>
      </w:r>
      <w:r w:rsidRPr="005C5F0A">
        <w:t>:</w:t>
      </w:r>
      <w:r w:rsidR="00E95A2D" w:rsidRPr="005C5F0A">
        <w:t xml:space="preserve"> Serinhisar Meslek Yüksekokulu</w:t>
      </w:r>
      <w:r w:rsidRPr="005C5F0A">
        <w:t xml:space="preserve"> İndekslere Giren Hakemli Dergilerde Yapılan Yayınlar</w:t>
      </w:r>
      <w:bookmarkEnd w:id="126"/>
    </w:p>
    <w:tbl>
      <w:tblPr>
        <w:tblW w:w="5000" w:type="pct"/>
        <w:tblBorders>
          <w:top w:val="single" w:sz="8" w:space="0" w:color="4F81BD"/>
          <w:left w:val="single" w:sz="8" w:space="0" w:color="4F81BD"/>
          <w:bottom w:val="single" w:sz="8" w:space="0" w:color="4F81BD"/>
          <w:right w:val="single" w:sz="8" w:space="0" w:color="4F81BD"/>
        </w:tblBorders>
        <w:tblLook w:val="0160" w:firstRow="1" w:lastRow="1" w:firstColumn="0" w:lastColumn="1" w:noHBand="0" w:noVBand="0"/>
      </w:tblPr>
      <w:tblGrid>
        <w:gridCol w:w="7459"/>
        <w:gridCol w:w="1591"/>
      </w:tblGrid>
      <w:tr w:rsidR="00A907E1" w:rsidRPr="005C5F0A" w:rsidTr="00DB5E0E">
        <w:tc>
          <w:tcPr>
            <w:tcW w:w="4121" w:type="pct"/>
            <w:tcBorders>
              <w:left w:val="single" w:sz="8" w:space="0" w:color="4F81BD"/>
              <w:right w:val="single" w:sz="8" w:space="0" w:color="4F81BD"/>
            </w:tcBorders>
            <w:shd w:val="clear" w:color="auto" w:fill="4F81BD"/>
          </w:tcPr>
          <w:p w:rsidR="00A907E1" w:rsidRPr="005C5F0A" w:rsidRDefault="00A907E1" w:rsidP="00DB5E0E">
            <w:pPr>
              <w:jc w:val="center"/>
              <w:rPr>
                <w:rFonts w:ascii="Times New Roman" w:hAnsi="Times New Roman" w:cs="Times New Roman"/>
                <w:b/>
                <w:bCs/>
                <w:sz w:val="20"/>
                <w:szCs w:val="20"/>
              </w:rPr>
            </w:pPr>
            <w:r w:rsidRPr="005C5F0A">
              <w:rPr>
                <w:rFonts w:ascii="Times New Roman" w:hAnsi="Times New Roman" w:cs="Times New Roman"/>
                <w:b/>
                <w:bCs/>
                <w:sz w:val="20"/>
                <w:szCs w:val="20"/>
              </w:rPr>
              <w:t xml:space="preserve">İndekslere Giren Hakemli Dergilerde Yapılan Yayınlar </w:t>
            </w:r>
          </w:p>
        </w:tc>
        <w:tc>
          <w:tcPr>
            <w:tcW w:w="879" w:type="pct"/>
            <w:shd w:val="clear" w:color="auto" w:fill="4F81BD"/>
          </w:tcPr>
          <w:p w:rsidR="00A907E1" w:rsidRPr="005C5F0A" w:rsidRDefault="00A907E1" w:rsidP="00DB5E0E">
            <w:pPr>
              <w:jc w:val="center"/>
              <w:rPr>
                <w:rFonts w:ascii="Times New Roman" w:hAnsi="Times New Roman" w:cs="Times New Roman"/>
                <w:b/>
                <w:bCs/>
                <w:sz w:val="20"/>
                <w:szCs w:val="20"/>
              </w:rPr>
            </w:pPr>
            <w:r w:rsidRPr="005C5F0A">
              <w:rPr>
                <w:rFonts w:ascii="Times New Roman" w:hAnsi="Times New Roman" w:cs="Times New Roman"/>
                <w:b/>
                <w:bCs/>
                <w:sz w:val="20"/>
                <w:szCs w:val="20"/>
              </w:rPr>
              <w:t>SAYISI</w:t>
            </w:r>
          </w:p>
        </w:tc>
      </w:tr>
      <w:tr w:rsidR="00A907E1" w:rsidRPr="005C5F0A" w:rsidTr="00DB5E0E">
        <w:tc>
          <w:tcPr>
            <w:tcW w:w="4121" w:type="pct"/>
            <w:tcBorders>
              <w:top w:val="single" w:sz="8" w:space="0" w:color="4F81BD"/>
              <w:left w:val="single" w:sz="8" w:space="0" w:color="4F81BD"/>
              <w:bottom w:val="single" w:sz="8" w:space="0" w:color="4F81BD"/>
              <w:right w:val="single" w:sz="8" w:space="0" w:color="4F81BD"/>
            </w:tcBorders>
            <w:shd w:val="clear" w:color="auto" w:fill="auto"/>
          </w:tcPr>
          <w:p w:rsidR="00A907E1" w:rsidRPr="005C5F0A" w:rsidRDefault="00A907E1" w:rsidP="00DB5E0E">
            <w:pPr>
              <w:rPr>
                <w:rFonts w:ascii="Times New Roman" w:hAnsi="Times New Roman" w:cs="Times New Roman"/>
                <w:sz w:val="20"/>
                <w:szCs w:val="20"/>
              </w:rPr>
            </w:pPr>
            <w:r w:rsidRPr="005C5F0A">
              <w:rPr>
                <w:rFonts w:ascii="Times New Roman" w:hAnsi="Times New Roman" w:cs="Times New Roman"/>
                <w:sz w:val="20"/>
                <w:szCs w:val="20"/>
              </w:rPr>
              <w:t>Uluslararası Makale</w:t>
            </w:r>
          </w:p>
        </w:tc>
        <w:tc>
          <w:tcPr>
            <w:tcW w:w="879" w:type="pct"/>
            <w:tcBorders>
              <w:top w:val="single" w:sz="8" w:space="0" w:color="4F81BD"/>
              <w:bottom w:val="single" w:sz="8" w:space="0" w:color="4F81BD"/>
              <w:right w:val="single" w:sz="8" w:space="0" w:color="4F81BD"/>
            </w:tcBorders>
            <w:shd w:val="clear" w:color="auto" w:fill="auto"/>
          </w:tcPr>
          <w:p w:rsidR="00A907E1" w:rsidRPr="005C5F0A" w:rsidRDefault="005C5F0A" w:rsidP="00DB5E0E">
            <w:pPr>
              <w:jc w:val="center"/>
              <w:rPr>
                <w:rFonts w:ascii="Times New Roman" w:hAnsi="Times New Roman" w:cs="Times New Roman"/>
                <w:b/>
                <w:bCs/>
                <w:sz w:val="20"/>
                <w:szCs w:val="20"/>
              </w:rPr>
            </w:pPr>
            <w:r w:rsidRPr="005C5F0A">
              <w:rPr>
                <w:rFonts w:ascii="Times New Roman" w:hAnsi="Times New Roman" w:cs="Times New Roman"/>
                <w:b/>
                <w:bCs/>
                <w:sz w:val="20"/>
                <w:szCs w:val="20"/>
              </w:rPr>
              <w:t>0</w:t>
            </w:r>
          </w:p>
        </w:tc>
      </w:tr>
      <w:tr w:rsidR="00A907E1" w:rsidRPr="005C5F0A" w:rsidTr="00DB5E0E">
        <w:tc>
          <w:tcPr>
            <w:tcW w:w="4121" w:type="pct"/>
            <w:tcBorders>
              <w:left w:val="single" w:sz="8" w:space="0" w:color="4F81BD"/>
              <w:right w:val="single" w:sz="8" w:space="0" w:color="4F81BD"/>
            </w:tcBorders>
            <w:shd w:val="clear" w:color="auto" w:fill="auto"/>
          </w:tcPr>
          <w:p w:rsidR="00A907E1" w:rsidRPr="005C5F0A" w:rsidRDefault="00A907E1" w:rsidP="00DB5E0E">
            <w:pPr>
              <w:rPr>
                <w:rFonts w:ascii="Times New Roman" w:hAnsi="Times New Roman" w:cs="Times New Roman"/>
                <w:sz w:val="20"/>
                <w:szCs w:val="20"/>
              </w:rPr>
            </w:pPr>
            <w:r w:rsidRPr="005C5F0A">
              <w:rPr>
                <w:rFonts w:ascii="Times New Roman" w:hAnsi="Times New Roman" w:cs="Times New Roman"/>
                <w:sz w:val="20"/>
                <w:szCs w:val="20"/>
              </w:rPr>
              <w:t>Ulusal Makale</w:t>
            </w:r>
          </w:p>
        </w:tc>
        <w:tc>
          <w:tcPr>
            <w:tcW w:w="879" w:type="pct"/>
            <w:shd w:val="clear" w:color="auto" w:fill="auto"/>
          </w:tcPr>
          <w:p w:rsidR="00A907E1" w:rsidRPr="005C5F0A" w:rsidRDefault="00E95A2D" w:rsidP="00DB5E0E">
            <w:pPr>
              <w:jc w:val="center"/>
              <w:rPr>
                <w:rFonts w:ascii="Times New Roman" w:hAnsi="Times New Roman" w:cs="Times New Roman"/>
                <w:b/>
                <w:bCs/>
                <w:sz w:val="20"/>
                <w:szCs w:val="20"/>
              </w:rPr>
            </w:pPr>
            <w:r w:rsidRPr="005C5F0A">
              <w:rPr>
                <w:rFonts w:ascii="Times New Roman" w:hAnsi="Times New Roman" w:cs="Times New Roman"/>
                <w:b/>
                <w:bCs/>
                <w:sz w:val="20"/>
                <w:szCs w:val="20"/>
              </w:rPr>
              <w:t>0</w:t>
            </w:r>
          </w:p>
        </w:tc>
      </w:tr>
      <w:tr w:rsidR="00A907E1" w:rsidRPr="005C5F0A" w:rsidTr="00DB5E0E">
        <w:tc>
          <w:tcPr>
            <w:tcW w:w="4121" w:type="pct"/>
            <w:tcBorders>
              <w:top w:val="single" w:sz="8" w:space="0" w:color="4F81BD"/>
              <w:left w:val="single" w:sz="8" w:space="0" w:color="4F81BD"/>
              <w:bottom w:val="single" w:sz="8" w:space="0" w:color="4F81BD"/>
              <w:right w:val="single" w:sz="8" w:space="0" w:color="4F81BD"/>
            </w:tcBorders>
            <w:shd w:val="clear" w:color="auto" w:fill="auto"/>
          </w:tcPr>
          <w:p w:rsidR="00A907E1" w:rsidRPr="005C5F0A" w:rsidRDefault="00A907E1" w:rsidP="00DB5E0E">
            <w:pPr>
              <w:rPr>
                <w:rFonts w:ascii="Times New Roman" w:hAnsi="Times New Roman" w:cs="Times New Roman"/>
                <w:sz w:val="20"/>
                <w:szCs w:val="20"/>
              </w:rPr>
            </w:pPr>
            <w:r w:rsidRPr="005C5F0A">
              <w:rPr>
                <w:rFonts w:ascii="Times New Roman" w:hAnsi="Times New Roman" w:cs="Times New Roman"/>
                <w:sz w:val="20"/>
                <w:szCs w:val="20"/>
              </w:rPr>
              <w:t>Uluslararası Bildiri</w:t>
            </w:r>
          </w:p>
        </w:tc>
        <w:tc>
          <w:tcPr>
            <w:tcW w:w="879" w:type="pct"/>
            <w:tcBorders>
              <w:top w:val="single" w:sz="8" w:space="0" w:color="4F81BD"/>
              <w:bottom w:val="single" w:sz="8" w:space="0" w:color="4F81BD"/>
              <w:right w:val="single" w:sz="8" w:space="0" w:color="4F81BD"/>
            </w:tcBorders>
            <w:shd w:val="clear" w:color="auto" w:fill="auto"/>
          </w:tcPr>
          <w:p w:rsidR="00A907E1" w:rsidRPr="005C5F0A" w:rsidRDefault="00E95A2D" w:rsidP="00DB5E0E">
            <w:pPr>
              <w:jc w:val="center"/>
              <w:rPr>
                <w:rFonts w:ascii="Times New Roman" w:hAnsi="Times New Roman" w:cs="Times New Roman"/>
                <w:b/>
                <w:bCs/>
                <w:sz w:val="20"/>
                <w:szCs w:val="20"/>
              </w:rPr>
            </w:pPr>
            <w:r w:rsidRPr="005C5F0A">
              <w:rPr>
                <w:rFonts w:ascii="Times New Roman" w:hAnsi="Times New Roman" w:cs="Times New Roman"/>
                <w:b/>
                <w:bCs/>
                <w:sz w:val="20"/>
                <w:szCs w:val="20"/>
              </w:rPr>
              <w:t>0</w:t>
            </w:r>
          </w:p>
        </w:tc>
      </w:tr>
      <w:tr w:rsidR="00A907E1" w:rsidRPr="005C5F0A" w:rsidTr="00DB5E0E">
        <w:tc>
          <w:tcPr>
            <w:tcW w:w="4121" w:type="pct"/>
            <w:tcBorders>
              <w:left w:val="single" w:sz="8" w:space="0" w:color="4F81BD"/>
              <w:right w:val="single" w:sz="8" w:space="0" w:color="4F81BD"/>
            </w:tcBorders>
            <w:shd w:val="clear" w:color="auto" w:fill="auto"/>
          </w:tcPr>
          <w:p w:rsidR="00A907E1" w:rsidRPr="005C5F0A" w:rsidRDefault="00A907E1" w:rsidP="00DB5E0E">
            <w:pPr>
              <w:rPr>
                <w:rFonts w:ascii="Times New Roman" w:hAnsi="Times New Roman" w:cs="Times New Roman"/>
                <w:sz w:val="20"/>
                <w:szCs w:val="20"/>
              </w:rPr>
            </w:pPr>
            <w:r w:rsidRPr="005C5F0A">
              <w:rPr>
                <w:rFonts w:ascii="Times New Roman" w:hAnsi="Times New Roman" w:cs="Times New Roman"/>
                <w:sz w:val="20"/>
                <w:szCs w:val="20"/>
              </w:rPr>
              <w:t>Ulusal Bildiri</w:t>
            </w:r>
          </w:p>
        </w:tc>
        <w:tc>
          <w:tcPr>
            <w:tcW w:w="879" w:type="pct"/>
            <w:shd w:val="clear" w:color="auto" w:fill="auto"/>
          </w:tcPr>
          <w:p w:rsidR="00A907E1" w:rsidRPr="005C5F0A" w:rsidRDefault="00E95A2D" w:rsidP="00DB5E0E">
            <w:pPr>
              <w:jc w:val="center"/>
              <w:rPr>
                <w:rFonts w:ascii="Times New Roman" w:hAnsi="Times New Roman" w:cs="Times New Roman"/>
                <w:b/>
                <w:bCs/>
                <w:sz w:val="20"/>
                <w:szCs w:val="20"/>
              </w:rPr>
            </w:pPr>
            <w:r w:rsidRPr="005C5F0A">
              <w:rPr>
                <w:rFonts w:ascii="Times New Roman" w:hAnsi="Times New Roman" w:cs="Times New Roman"/>
                <w:b/>
                <w:bCs/>
                <w:sz w:val="20"/>
                <w:szCs w:val="20"/>
              </w:rPr>
              <w:t>0</w:t>
            </w:r>
          </w:p>
        </w:tc>
      </w:tr>
      <w:tr w:rsidR="00A907E1" w:rsidRPr="005C5F0A" w:rsidTr="00DB5E0E">
        <w:tc>
          <w:tcPr>
            <w:tcW w:w="4121" w:type="pct"/>
            <w:tcBorders>
              <w:top w:val="single" w:sz="8" w:space="0" w:color="4F81BD"/>
              <w:left w:val="single" w:sz="8" w:space="0" w:color="4F81BD"/>
              <w:bottom w:val="single" w:sz="8" w:space="0" w:color="4F81BD"/>
              <w:right w:val="single" w:sz="8" w:space="0" w:color="4F81BD"/>
            </w:tcBorders>
            <w:shd w:val="clear" w:color="auto" w:fill="auto"/>
          </w:tcPr>
          <w:p w:rsidR="00A907E1" w:rsidRPr="005C5F0A" w:rsidRDefault="00A907E1" w:rsidP="00DB5E0E">
            <w:pPr>
              <w:rPr>
                <w:rFonts w:ascii="Times New Roman" w:hAnsi="Times New Roman" w:cs="Times New Roman"/>
                <w:sz w:val="20"/>
                <w:szCs w:val="20"/>
              </w:rPr>
            </w:pPr>
            <w:r w:rsidRPr="005C5F0A">
              <w:rPr>
                <w:rFonts w:ascii="Times New Roman" w:hAnsi="Times New Roman" w:cs="Times New Roman"/>
                <w:sz w:val="20"/>
                <w:szCs w:val="20"/>
              </w:rPr>
              <w:t>Kitap</w:t>
            </w:r>
          </w:p>
        </w:tc>
        <w:tc>
          <w:tcPr>
            <w:tcW w:w="879" w:type="pct"/>
            <w:tcBorders>
              <w:top w:val="single" w:sz="8" w:space="0" w:color="4F81BD"/>
              <w:bottom w:val="single" w:sz="8" w:space="0" w:color="4F81BD"/>
              <w:right w:val="single" w:sz="8" w:space="0" w:color="4F81BD"/>
            </w:tcBorders>
            <w:shd w:val="clear" w:color="auto" w:fill="auto"/>
          </w:tcPr>
          <w:p w:rsidR="00A907E1" w:rsidRPr="005C5F0A" w:rsidRDefault="00E95A2D" w:rsidP="00DB5E0E">
            <w:pPr>
              <w:jc w:val="center"/>
              <w:rPr>
                <w:rFonts w:ascii="Times New Roman" w:hAnsi="Times New Roman" w:cs="Times New Roman"/>
                <w:b/>
                <w:bCs/>
                <w:sz w:val="20"/>
                <w:szCs w:val="20"/>
              </w:rPr>
            </w:pPr>
            <w:r w:rsidRPr="005C5F0A">
              <w:rPr>
                <w:rFonts w:ascii="Times New Roman" w:hAnsi="Times New Roman" w:cs="Times New Roman"/>
                <w:b/>
                <w:bCs/>
                <w:sz w:val="20"/>
                <w:szCs w:val="20"/>
              </w:rPr>
              <w:t>0</w:t>
            </w:r>
          </w:p>
        </w:tc>
      </w:tr>
      <w:tr w:rsidR="00A907E1" w:rsidRPr="005C5F0A" w:rsidTr="00DB5E0E">
        <w:tc>
          <w:tcPr>
            <w:tcW w:w="4121" w:type="pct"/>
            <w:tcBorders>
              <w:top w:val="double" w:sz="6" w:space="0" w:color="4F81BD"/>
              <w:left w:val="single" w:sz="8" w:space="0" w:color="4F81BD"/>
              <w:bottom w:val="single" w:sz="8" w:space="0" w:color="4F81BD"/>
              <w:right w:val="single" w:sz="8" w:space="0" w:color="4F81BD"/>
            </w:tcBorders>
            <w:shd w:val="clear" w:color="auto" w:fill="auto"/>
          </w:tcPr>
          <w:p w:rsidR="00A907E1" w:rsidRPr="005C5F0A" w:rsidRDefault="00A907E1" w:rsidP="00DB5E0E">
            <w:pPr>
              <w:rPr>
                <w:rFonts w:ascii="Times New Roman" w:hAnsi="Times New Roman" w:cs="Times New Roman"/>
                <w:b/>
                <w:bCs/>
                <w:sz w:val="20"/>
                <w:szCs w:val="20"/>
              </w:rPr>
            </w:pPr>
            <w:r w:rsidRPr="005C5F0A">
              <w:rPr>
                <w:rFonts w:ascii="Times New Roman" w:hAnsi="Times New Roman" w:cs="Times New Roman"/>
                <w:b/>
                <w:bCs/>
                <w:sz w:val="20"/>
                <w:szCs w:val="20"/>
              </w:rPr>
              <w:t>Toplam:</w:t>
            </w:r>
          </w:p>
        </w:tc>
        <w:tc>
          <w:tcPr>
            <w:tcW w:w="879" w:type="pct"/>
            <w:tcBorders>
              <w:top w:val="double" w:sz="6" w:space="0" w:color="4F81BD"/>
              <w:bottom w:val="single" w:sz="8" w:space="0" w:color="4F81BD"/>
              <w:right w:val="single" w:sz="8" w:space="0" w:color="4F81BD"/>
            </w:tcBorders>
            <w:shd w:val="clear" w:color="auto" w:fill="auto"/>
          </w:tcPr>
          <w:p w:rsidR="00A907E1" w:rsidRPr="005C5F0A" w:rsidRDefault="005C5F0A" w:rsidP="00DB5E0E">
            <w:pPr>
              <w:jc w:val="center"/>
              <w:rPr>
                <w:rFonts w:ascii="Times New Roman" w:hAnsi="Times New Roman" w:cs="Times New Roman"/>
                <w:b/>
                <w:bCs/>
                <w:sz w:val="20"/>
                <w:szCs w:val="20"/>
              </w:rPr>
            </w:pPr>
            <w:r w:rsidRPr="005C5F0A">
              <w:rPr>
                <w:rFonts w:ascii="Times New Roman" w:hAnsi="Times New Roman" w:cs="Times New Roman"/>
                <w:b/>
                <w:bCs/>
                <w:sz w:val="20"/>
                <w:szCs w:val="20"/>
              </w:rPr>
              <w:t>0</w:t>
            </w:r>
          </w:p>
        </w:tc>
      </w:tr>
    </w:tbl>
    <w:p w:rsidR="00A907E1" w:rsidRPr="005C5F0A" w:rsidRDefault="005C5F0A" w:rsidP="00A907E1">
      <w:pPr>
        <w:jc w:val="both"/>
        <w:rPr>
          <w:rFonts w:ascii="Times New Roman" w:hAnsi="Times New Roman" w:cs="Times New Roman"/>
          <w:i/>
          <w:sz w:val="20"/>
          <w:szCs w:val="20"/>
        </w:rPr>
      </w:pPr>
      <w:r w:rsidRPr="005C5F0A">
        <w:rPr>
          <w:rFonts w:ascii="Times New Roman" w:hAnsi="Times New Roman" w:cs="Times New Roman"/>
          <w:i/>
          <w:sz w:val="20"/>
          <w:szCs w:val="20"/>
        </w:rPr>
        <w:t>31.12.2021</w:t>
      </w:r>
      <w:r w:rsidR="00A907E1" w:rsidRPr="005C5F0A">
        <w:rPr>
          <w:rFonts w:ascii="Times New Roman" w:hAnsi="Times New Roman" w:cs="Times New Roman"/>
          <w:i/>
          <w:sz w:val="20"/>
          <w:szCs w:val="20"/>
        </w:rPr>
        <w:t xml:space="preserve"> itibarı ile</w:t>
      </w:r>
    </w:p>
    <w:p w:rsidR="00935583" w:rsidRDefault="00935583" w:rsidP="00A907E1">
      <w:pPr>
        <w:jc w:val="both"/>
        <w:rPr>
          <w:rFonts w:ascii="Times New Roman" w:hAnsi="Times New Roman" w:cs="Times New Roman"/>
          <w:i/>
          <w:color w:val="00B050"/>
          <w:sz w:val="20"/>
          <w:szCs w:val="20"/>
        </w:rPr>
      </w:pPr>
    </w:p>
    <w:p w:rsidR="00935583" w:rsidRDefault="00935583" w:rsidP="00A907E1">
      <w:pPr>
        <w:jc w:val="both"/>
        <w:rPr>
          <w:rFonts w:ascii="Times New Roman" w:hAnsi="Times New Roman" w:cs="Times New Roman"/>
          <w:i/>
          <w:color w:val="00B050"/>
          <w:sz w:val="20"/>
          <w:szCs w:val="20"/>
        </w:rPr>
      </w:pPr>
    </w:p>
    <w:p w:rsidR="00935583" w:rsidRDefault="00935583" w:rsidP="00A907E1">
      <w:pPr>
        <w:jc w:val="both"/>
        <w:rPr>
          <w:rFonts w:ascii="Times New Roman" w:hAnsi="Times New Roman" w:cs="Times New Roman"/>
          <w:i/>
          <w:color w:val="00B050"/>
          <w:sz w:val="20"/>
          <w:szCs w:val="20"/>
        </w:rPr>
      </w:pPr>
    </w:p>
    <w:p w:rsidR="00935583" w:rsidRPr="00935583" w:rsidRDefault="00935583" w:rsidP="00A907E1">
      <w:pPr>
        <w:jc w:val="both"/>
        <w:rPr>
          <w:rFonts w:ascii="Times New Roman" w:hAnsi="Times New Roman" w:cs="Times New Roman"/>
          <w:i/>
          <w:color w:val="00B050"/>
          <w:sz w:val="20"/>
          <w:szCs w:val="20"/>
        </w:rPr>
      </w:pPr>
    </w:p>
    <w:p w:rsidR="00A907E1" w:rsidRPr="00E95A2D" w:rsidRDefault="00A907E1" w:rsidP="00A907E1">
      <w:pPr>
        <w:numPr>
          <w:ilvl w:val="1"/>
          <w:numId w:val="27"/>
        </w:numPr>
        <w:spacing w:before="100" w:beforeAutospacing="1" w:after="100" w:afterAutospacing="1" w:line="240" w:lineRule="auto"/>
        <w:jc w:val="both"/>
        <w:rPr>
          <w:rFonts w:ascii="Times New Roman" w:hAnsi="Times New Roman" w:cs="Times New Roman"/>
          <w:b/>
          <w:sz w:val="20"/>
          <w:szCs w:val="20"/>
        </w:rPr>
      </w:pPr>
      <w:r w:rsidRPr="00E95A2D">
        <w:rPr>
          <w:rFonts w:ascii="Times New Roman" w:hAnsi="Times New Roman" w:cs="Times New Roman"/>
          <w:b/>
          <w:sz w:val="20"/>
          <w:szCs w:val="20"/>
        </w:rPr>
        <w:t>Üniversiteler Arasında Yapılan İkili Anlaşmalar</w:t>
      </w:r>
    </w:p>
    <w:p w:rsidR="00A907E1" w:rsidRPr="00E95A2D" w:rsidRDefault="00A907E1" w:rsidP="00A907E1">
      <w:pPr>
        <w:pStyle w:val="ResimYazs"/>
        <w:rPr>
          <w:b w:val="0"/>
        </w:rPr>
      </w:pPr>
      <w:bookmarkStart w:id="127" w:name="_Toc533169403"/>
      <w:r w:rsidRPr="00E95A2D">
        <w:t xml:space="preserve">Tablo </w:t>
      </w:r>
      <w:r w:rsidR="00795153" w:rsidRPr="00E95A2D">
        <w:fldChar w:fldCharType="begin"/>
      </w:r>
      <w:r w:rsidRPr="00E95A2D">
        <w:instrText xml:space="preserve"> SEQ Tablo \* ARABIC </w:instrText>
      </w:r>
      <w:r w:rsidR="00795153" w:rsidRPr="00E95A2D">
        <w:fldChar w:fldCharType="separate"/>
      </w:r>
      <w:r w:rsidRPr="00E95A2D">
        <w:rPr>
          <w:noProof/>
        </w:rPr>
        <w:t>48</w:t>
      </w:r>
      <w:r w:rsidR="00795153" w:rsidRPr="00E95A2D">
        <w:fldChar w:fldCharType="end"/>
      </w:r>
      <w:r w:rsidRPr="00E95A2D">
        <w:t xml:space="preserve">: </w:t>
      </w:r>
      <w:r w:rsidR="00E95A2D" w:rsidRPr="00AB279F">
        <w:t xml:space="preserve">Serinhisar Meslek Yüksekokulu </w:t>
      </w:r>
      <w:r w:rsidRPr="00E95A2D">
        <w:t>Üniversiteler Arasında Yapılan İkili Anlaşmalar</w:t>
      </w:r>
      <w:bookmarkEnd w:id="127"/>
    </w:p>
    <w:tbl>
      <w:tblPr>
        <w:tblW w:w="0" w:type="auto"/>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3650"/>
        <w:gridCol w:w="5400"/>
      </w:tblGrid>
      <w:tr w:rsidR="00A907E1" w:rsidRPr="00E95A2D" w:rsidTr="00DB5E0E">
        <w:trPr>
          <w:trHeight w:val="421"/>
        </w:trPr>
        <w:tc>
          <w:tcPr>
            <w:tcW w:w="3708" w:type="dxa"/>
            <w:shd w:val="clear" w:color="auto" w:fill="4F81BD"/>
            <w:vAlign w:val="center"/>
          </w:tcPr>
          <w:p w:rsidR="00A907E1" w:rsidRPr="00E95A2D" w:rsidRDefault="00A907E1" w:rsidP="00DB5E0E">
            <w:pPr>
              <w:jc w:val="center"/>
              <w:rPr>
                <w:rFonts w:ascii="Times New Roman" w:hAnsi="Times New Roman" w:cs="Times New Roman"/>
                <w:b/>
                <w:bCs/>
                <w:color w:val="FFFFFF"/>
                <w:sz w:val="20"/>
                <w:szCs w:val="20"/>
              </w:rPr>
            </w:pPr>
            <w:r w:rsidRPr="00E95A2D">
              <w:rPr>
                <w:rFonts w:ascii="Times New Roman" w:hAnsi="Times New Roman" w:cs="Times New Roman"/>
                <w:b/>
                <w:bCs/>
                <w:color w:val="FFFFFF"/>
                <w:sz w:val="20"/>
                <w:szCs w:val="20"/>
              </w:rPr>
              <w:t>ÜNİVERSİTE ADI</w:t>
            </w:r>
          </w:p>
        </w:tc>
        <w:tc>
          <w:tcPr>
            <w:tcW w:w="5502" w:type="dxa"/>
            <w:shd w:val="clear" w:color="auto" w:fill="4F81BD"/>
            <w:vAlign w:val="center"/>
          </w:tcPr>
          <w:p w:rsidR="00A907E1" w:rsidRPr="00E95A2D" w:rsidRDefault="00A907E1" w:rsidP="00DB5E0E">
            <w:pPr>
              <w:jc w:val="center"/>
              <w:rPr>
                <w:rFonts w:ascii="Times New Roman" w:hAnsi="Times New Roman" w:cs="Times New Roman"/>
                <w:b/>
                <w:bCs/>
                <w:color w:val="FFFFFF"/>
                <w:sz w:val="20"/>
                <w:szCs w:val="20"/>
              </w:rPr>
            </w:pPr>
            <w:r w:rsidRPr="00E95A2D">
              <w:rPr>
                <w:rFonts w:ascii="Times New Roman" w:hAnsi="Times New Roman" w:cs="Times New Roman"/>
                <w:b/>
                <w:bCs/>
                <w:color w:val="FFFFFF"/>
                <w:sz w:val="20"/>
                <w:szCs w:val="20"/>
              </w:rPr>
              <w:t>ANLAŞMANIN İÇERİĞİ</w:t>
            </w:r>
          </w:p>
        </w:tc>
      </w:tr>
      <w:tr w:rsidR="00A907E1" w:rsidRPr="00E95A2D" w:rsidTr="00DB5E0E">
        <w:tc>
          <w:tcPr>
            <w:tcW w:w="3708" w:type="dxa"/>
            <w:tcBorders>
              <w:top w:val="single" w:sz="8" w:space="0" w:color="4F81BD"/>
              <w:left w:val="single" w:sz="8" w:space="0" w:color="4F81BD"/>
              <w:bottom w:val="single" w:sz="8" w:space="0" w:color="4F81BD"/>
            </w:tcBorders>
            <w:shd w:val="clear" w:color="auto" w:fill="auto"/>
            <w:vAlign w:val="center"/>
          </w:tcPr>
          <w:p w:rsidR="00A907E1" w:rsidRPr="00E95A2D" w:rsidRDefault="00A907E1" w:rsidP="00DB5E0E">
            <w:pPr>
              <w:rPr>
                <w:rFonts w:ascii="Times New Roman" w:hAnsi="Times New Roman" w:cs="Times New Roman"/>
                <w:b/>
                <w:bCs/>
                <w:sz w:val="20"/>
                <w:szCs w:val="20"/>
              </w:rPr>
            </w:pPr>
          </w:p>
        </w:tc>
        <w:tc>
          <w:tcPr>
            <w:tcW w:w="5502" w:type="dxa"/>
            <w:tcBorders>
              <w:top w:val="single" w:sz="8" w:space="0" w:color="4F81BD"/>
              <w:bottom w:val="single" w:sz="8" w:space="0" w:color="4F81BD"/>
              <w:right w:val="single" w:sz="8" w:space="0" w:color="4F81BD"/>
            </w:tcBorders>
            <w:shd w:val="clear" w:color="auto" w:fill="auto"/>
            <w:vAlign w:val="center"/>
          </w:tcPr>
          <w:p w:rsidR="00A907E1" w:rsidRPr="00E95A2D" w:rsidRDefault="00E95A2D" w:rsidP="00DB5E0E">
            <w:pPr>
              <w:jc w:val="center"/>
              <w:rPr>
                <w:rFonts w:ascii="Times New Roman" w:hAnsi="Times New Roman" w:cs="Times New Roman"/>
                <w:b/>
                <w:bCs/>
                <w:sz w:val="20"/>
                <w:szCs w:val="20"/>
              </w:rPr>
            </w:pPr>
            <w:r>
              <w:rPr>
                <w:rFonts w:ascii="Times New Roman" w:hAnsi="Times New Roman" w:cs="Times New Roman"/>
                <w:b/>
                <w:bCs/>
                <w:sz w:val="20"/>
                <w:szCs w:val="20"/>
              </w:rPr>
              <w:t>0</w:t>
            </w:r>
          </w:p>
        </w:tc>
      </w:tr>
      <w:tr w:rsidR="00A907E1" w:rsidRPr="00E95A2D" w:rsidTr="00DB5E0E">
        <w:tc>
          <w:tcPr>
            <w:tcW w:w="3708" w:type="dxa"/>
            <w:shd w:val="clear" w:color="auto" w:fill="auto"/>
            <w:vAlign w:val="center"/>
          </w:tcPr>
          <w:p w:rsidR="00A907E1" w:rsidRPr="00E95A2D" w:rsidRDefault="00A907E1" w:rsidP="00DB5E0E">
            <w:pPr>
              <w:rPr>
                <w:rFonts w:ascii="Times New Roman" w:hAnsi="Times New Roman" w:cs="Times New Roman"/>
                <w:b/>
                <w:bCs/>
                <w:sz w:val="20"/>
                <w:szCs w:val="20"/>
              </w:rPr>
            </w:pPr>
          </w:p>
        </w:tc>
        <w:tc>
          <w:tcPr>
            <w:tcW w:w="5502" w:type="dxa"/>
            <w:shd w:val="clear" w:color="auto" w:fill="auto"/>
            <w:vAlign w:val="center"/>
          </w:tcPr>
          <w:p w:rsidR="00A907E1" w:rsidRPr="00E95A2D" w:rsidRDefault="00E95A2D" w:rsidP="00DB5E0E">
            <w:pPr>
              <w:jc w:val="center"/>
              <w:rPr>
                <w:rFonts w:ascii="Times New Roman" w:hAnsi="Times New Roman" w:cs="Times New Roman"/>
                <w:b/>
                <w:bCs/>
                <w:sz w:val="20"/>
                <w:szCs w:val="20"/>
              </w:rPr>
            </w:pPr>
            <w:r>
              <w:rPr>
                <w:rFonts w:ascii="Times New Roman" w:hAnsi="Times New Roman" w:cs="Times New Roman"/>
                <w:b/>
                <w:bCs/>
                <w:sz w:val="20"/>
                <w:szCs w:val="20"/>
              </w:rPr>
              <w:t>0</w:t>
            </w:r>
          </w:p>
        </w:tc>
      </w:tr>
      <w:tr w:rsidR="00A907E1" w:rsidRPr="00E95A2D" w:rsidTr="00DB5E0E">
        <w:tc>
          <w:tcPr>
            <w:tcW w:w="3708" w:type="dxa"/>
            <w:tcBorders>
              <w:top w:val="single" w:sz="8" w:space="0" w:color="4F81BD"/>
              <w:left w:val="single" w:sz="8" w:space="0" w:color="4F81BD"/>
              <w:bottom w:val="single" w:sz="8" w:space="0" w:color="4F81BD"/>
            </w:tcBorders>
            <w:shd w:val="clear" w:color="auto" w:fill="auto"/>
            <w:vAlign w:val="center"/>
          </w:tcPr>
          <w:p w:rsidR="00A907E1" w:rsidRPr="00E95A2D" w:rsidRDefault="00A907E1" w:rsidP="00DB5E0E">
            <w:pPr>
              <w:rPr>
                <w:rFonts w:ascii="Times New Roman" w:hAnsi="Times New Roman" w:cs="Times New Roman"/>
                <w:b/>
                <w:bCs/>
                <w:sz w:val="20"/>
                <w:szCs w:val="20"/>
              </w:rPr>
            </w:pPr>
          </w:p>
        </w:tc>
        <w:tc>
          <w:tcPr>
            <w:tcW w:w="5502" w:type="dxa"/>
            <w:tcBorders>
              <w:top w:val="single" w:sz="8" w:space="0" w:color="4F81BD"/>
              <w:bottom w:val="single" w:sz="8" w:space="0" w:color="4F81BD"/>
              <w:right w:val="single" w:sz="8" w:space="0" w:color="4F81BD"/>
            </w:tcBorders>
            <w:shd w:val="clear" w:color="auto" w:fill="auto"/>
            <w:vAlign w:val="center"/>
          </w:tcPr>
          <w:p w:rsidR="00A907E1" w:rsidRPr="00E95A2D" w:rsidRDefault="00E95A2D" w:rsidP="00DB5E0E">
            <w:pPr>
              <w:jc w:val="center"/>
              <w:rPr>
                <w:rFonts w:ascii="Times New Roman" w:hAnsi="Times New Roman" w:cs="Times New Roman"/>
                <w:b/>
                <w:bCs/>
                <w:sz w:val="20"/>
                <w:szCs w:val="20"/>
              </w:rPr>
            </w:pPr>
            <w:r>
              <w:rPr>
                <w:rFonts w:ascii="Times New Roman" w:hAnsi="Times New Roman" w:cs="Times New Roman"/>
                <w:b/>
                <w:bCs/>
                <w:sz w:val="20"/>
                <w:szCs w:val="20"/>
              </w:rPr>
              <w:t>0</w:t>
            </w:r>
          </w:p>
        </w:tc>
      </w:tr>
      <w:tr w:rsidR="00A907E1" w:rsidRPr="00E95A2D" w:rsidTr="00DB5E0E">
        <w:tc>
          <w:tcPr>
            <w:tcW w:w="3708" w:type="dxa"/>
            <w:tcBorders>
              <w:top w:val="double" w:sz="6" w:space="0" w:color="4F81BD"/>
              <w:left w:val="single" w:sz="8" w:space="0" w:color="4F81BD"/>
              <w:bottom w:val="single" w:sz="8" w:space="0" w:color="4F81BD"/>
            </w:tcBorders>
            <w:shd w:val="clear" w:color="auto" w:fill="auto"/>
            <w:vAlign w:val="center"/>
          </w:tcPr>
          <w:p w:rsidR="00A907E1" w:rsidRPr="00E95A2D" w:rsidRDefault="00A907E1" w:rsidP="00DB5E0E">
            <w:pPr>
              <w:rPr>
                <w:rFonts w:ascii="Times New Roman" w:hAnsi="Times New Roman" w:cs="Times New Roman"/>
                <w:b/>
                <w:bCs/>
                <w:sz w:val="20"/>
                <w:szCs w:val="20"/>
              </w:rPr>
            </w:pPr>
          </w:p>
        </w:tc>
        <w:tc>
          <w:tcPr>
            <w:tcW w:w="5502" w:type="dxa"/>
            <w:tcBorders>
              <w:top w:val="double" w:sz="6" w:space="0" w:color="4F81BD"/>
              <w:bottom w:val="single" w:sz="8" w:space="0" w:color="4F81BD"/>
              <w:right w:val="single" w:sz="8" w:space="0" w:color="4F81BD"/>
            </w:tcBorders>
            <w:shd w:val="clear" w:color="auto" w:fill="auto"/>
            <w:vAlign w:val="center"/>
          </w:tcPr>
          <w:p w:rsidR="00A907E1" w:rsidRPr="00E95A2D" w:rsidRDefault="00A907E1" w:rsidP="00DB5E0E">
            <w:pPr>
              <w:rPr>
                <w:rFonts w:ascii="Times New Roman" w:hAnsi="Times New Roman" w:cs="Times New Roman"/>
                <w:b/>
                <w:bCs/>
                <w:sz w:val="20"/>
                <w:szCs w:val="20"/>
              </w:rPr>
            </w:pPr>
          </w:p>
        </w:tc>
      </w:tr>
    </w:tbl>
    <w:p w:rsidR="00A907E1" w:rsidRPr="00E95A2D" w:rsidRDefault="00E95A2D" w:rsidP="00A907E1">
      <w:pPr>
        <w:jc w:val="both"/>
        <w:rPr>
          <w:rFonts w:ascii="Times New Roman" w:hAnsi="Times New Roman" w:cs="Times New Roman"/>
          <w:i/>
          <w:sz w:val="20"/>
          <w:szCs w:val="20"/>
        </w:rPr>
      </w:pPr>
      <w:r>
        <w:rPr>
          <w:rFonts w:ascii="Times New Roman" w:hAnsi="Times New Roman" w:cs="Times New Roman"/>
          <w:i/>
          <w:sz w:val="20"/>
          <w:szCs w:val="20"/>
        </w:rPr>
        <w:t>31.12.202</w:t>
      </w:r>
      <w:r w:rsidR="00935583">
        <w:rPr>
          <w:rFonts w:ascii="Times New Roman" w:hAnsi="Times New Roman" w:cs="Times New Roman"/>
          <w:i/>
          <w:sz w:val="20"/>
          <w:szCs w:val="20"/>
        </w:rPr>
        <w:t>1</w:t>
      </w:r>
      <w:r w:rsidR="00A907E1" w:rsidRPr="00E95A2D">
        <w:rPr>
          <w:rFonts w:ascii="Times New Roman" w:hAnsi="Times New Roman" w:cs="Times New Roman"/>
          <w:i/>
          <w:sz w:val="20"/>
          <w:szCs w:val="20"/>
        </w:rPr>
        <w:t xml:space="preserve"> itibarı ile</w:t>
      </w:r>
    </w:p>
    <w:p w:rsidR="00A907E1" w:rsidRPr="00D2419F" w:rsidRDefault="00A907E1" w:rsidP="00A907E1">
      <w:pPr>
        <w:rPr>
          <w:rFonts w:ascii="Calibri" w:hAnsi="Calibri" w:cs="Calibri"/>
        </w:rPr>
      </w:pPr>
    </w:p>
    <w:p w:rsidR="00A907E1" w:rsidRPr="002C2AF5" w:rsidRDefault="00A907E1" w:rsidP="00A907E1">
      <w:pPr>
        <w:numPr>
          <w:ilvl w:val="1"/>
          <w:numId w:val="27"/>
        </w:numPr>
        <w:spacing w:before="100" w:beforeAutospacing="1" w:after="100" w:afterAutospacing="1" w:line="240" w:lineRule="auto"/>
        <w:jc w:val="both"/>
        <w:rPr>
          <w:rFonts w:ascii="Times New Roman" w:hAnsi="Times New Roman" w:cs="Times New Roman"/>
          <w:b/>
          <w:sz w:val="20"/>
          <w:szCs w:val="20"/>
        </w:rPr>
      </w:pPr>
      <w:r w:rsidRPr="002C2AF5">
        <w:rPr>
          <w:rFonts w:ascii="Times New Roman" w:hAnsi="Times New Roman" w:cs="Times New Roman"/>
          <w:b/>
          <w:sz w:val="20"/>
          <w:szCs w:val="20"/>
        </w:rPr>
        <w:t xml:space="preserve">Proje Bilgileri </w:t>
      </w:r>
    </w:p>
    <w:p w:rsidR="00A907E1" w:rsidRPr="002C2AF5" w:rsidRDefault="00A907E1" w:rsidP="00A907E1">
      <w:pPr>
        <w:pStyle w:val="ResimYazs"/>
        <w:rPr>
          <w:b w:val="0"/>
        </w:rPr>
      </w:pPr>
      <w:bookmarkStart w:id="128" w:name="_Toc533169404"/>
      <w:r w:rsidRPr="002C2AF5">
        <w:t xml:space="preserve">Tablo </w:t>
      </w:r>
      <w:r w:rsidR="00795153" w:rsidRPr="002C2AF5">
        <w:fldChar w:fldCharType="begin"/>
      </w:r>
      <w:r w:rsidRPr="002C2AF5">
        <w:instrText xml:space="preserve"> SEQ Tablo \* ARABIC </w:instrText>
      </w:r>
      <w:r w:rsidR="00795153" w:rsidRPr="002C2AF5">
        <w:fldChar w:fldCharType="separate"/>
      </w:r>
      <w:r w:rsidRPr="002C2AF5">
        <w:rPr>
          <w:noProof/>
        </w:rPr>
        <w:t>49</w:t>
      </w:r>
      <w:r w:rsidR="00795153" w:rsidRPr="002C2AF5">
        <w:fldChar w:fldCharType="end"/>
      </w:r>
      <w:r w:rsidR="00E95A2D" w:rsidRPr="002C2AF5">
        <w:t xml:space="preserve">: 1.1. Serinhisar Meslek Yüksekokulu </w:t>
      </w:r>
      <w:r w:rsidRPr="002C2AF5">
        <w:t>Proje Bilgileri</w:t>
      </w:r>
      <w:bookmarkEnd w:id="128"/>
    </w:p>
    <w:tbl>
      <w:tblPr>
        <w:tblW w:w="9742" w:type="dxa"/>
        <w:tblBorders>
          <w:top w:val="single" w:sz="8" w:space="0" w:color="4F81BD"/>
          <w:left w:val="single" w:sz="8" w:space="0" w:color="4F81BD"/>
          <w:bottom w:val="single" w:sz="8" w:space="0" w:color="4F81BD"/>
          <w:right w:val="single" w:sz="8" w:space="0" w:color="4F81BD"/>
        </w:tblBorders>
        <w:tblLook w:val="0020" w:firstRow="1" w:lastRow="0" w:firstColumn="0" w:lastColumn="0" w:noHBand="0" w:noVBand="0"/>
      </w:tblPr>
      <w:tblGrid>
        <w:gridCol w:w="2943"/>
        <w:gridCol w:w="994"/>
        <w:gridCol w:w="1417"/>
        <w:gridCol w:w="992"/>
        <w:gridCol w:w="1985"/>
        <w:gridCol w:w="1412"/>
      </w:tblGrid>
      <w:tr w:rsidR="00A907E1" w:rsidRPr="002C2AF5" w:rsidTr="00DB5E0E">
        <w:trPr>
          <w:trHeight w:val="624"/>
        </w:trPr>
        <w:tc>
          <w:tcPr>
            <w:tcW w:w="9742" w:type="dxa"/>
            <w:gridSpan w:val="6"/>
            <w:tcBorders>
              <w:left w:val="single" w:sz="8" w:space="0" w:color="4F81BD"/>
              <w:right w:val="single" w:sz="8" w:space="0" w:color="4F81BD"/>
            </w:tcBorders>
            <w:shd w:val="clear" w:color="auto" w:fill="4F81BD"/>
            <w:noWrap/>
            <w:vAlign w:val="center"/>
          </w:tcPr>
          <w:p w:rsidR="00A907E1" w:rsidRPr="002C2AF5" w:rsidRDefault="00A907E1" w:rsidP="00DB5E0E">
            <w:pPr>
              <w:jc w:val="center"/>
              <w:rPr>
                <w:rFonts w:ascii="Times New Roman" w:hAnsi="Times New Roman" w:cs="Times New Roman"/>
                <w:b/>
                <w:bCs/>
                <w:sz w:val="20"/>
                <w:szCs w:val="20"/>
              </w:rPr>
            </w:pPr>
            <w:r w:rsidRPr="002C2AF5">
              <w:rPr>
                <w:rFonts w:ascii="Times New Roman" w:hAnsi="Times New Roman" w:cs="Times New Roman"/>
                <w:b/>
                <w:bCs/>
                <w:sz w:val="20"/>
                <w:szCs w:val="20"/>
              </w:rPr>
              <w:t>Bilimsel Araştırma Proje Sayısı</w:t>
            </w:r>
          </w:p>
        </w:tc>
      </w:tr>
      <w:tr w:rsidR="00A907E1" w:rsidRPr="002C2AF5" w:rsidTr="00DB5E0E">
        <w:trPr>
          <w:trHeight w:val="287"/>
        </w:trPr>
        <w:tc>
          <w:tcPr>
            <w:tcW w:w="2943" w:type="dxa"/>
            <w:vMerge w:val="restart"/>
            <w:tcBorders>
              <w:top w:val="single" w:sz="8" w:space="0" w:color="4F81BD"/>
              <w:left w:val="single" w:sz="8" w:space="0" w:color="4F81BD"/>
              <w:bottom w:val="single" w:sz="8" w:space="0" w:color="4F81BD"/>
              <w:right w:val="single" w:sz="8" w:space="0" w:color="4F81BD"/>
            </w:tcBorders>
            <w:shd w:val="clear" w:color="auto" w:fill="auto"/>
            <w:noWrap/>
            <w:vAlign w:val="center"/>
          </w:tcPr>
          <w:p w:rsidR="00A907E1" w:rsidRPr="002C2AF5" w:rsidRDefault="00A907E1" w:rsidP="00DB5E0E">
            <w:pPr>
              <w:rPr>
                <w:rFonts w:ascii="Times New Roman" w:hAnsi="Times New Roman" w:cs="Times New Roman"/>
                <w:bCs/>
                <w:sz w:val="20"/>
                <w:szCs w:val="20"/>
              </w:rPr>
            </w:pPr>
            <w:r w:rsidRPr="002C2AF5">
              <w:rPr>
                <w:rFonts w:ascii="Times New Roman" w:hAnsi="Times New Roman" w:cs="Times New Roman"/>
                <w:bCs/>
                <w:sz w:val="20"/>
                <w:szCs w:val="20"/>
              </w:rPr>
              <w:t>PROJELER</w:t>
            </w:r>
          </w:p>
        </w:tc>
        <w:tc>
          <w:tcPr>
            <w:tcW w:w="6799" w:type="dxa"/>
            <w:gridSpan w:val="5"/>
            <w:tcBorders>
              <w:top w:val="single" w:sz="8" w:space="0" w:color="4F81BD"/>
              <w:bottom w:val="single" w:sz="8" w:space="0" w:color="4F81BD"/>
              <w:right w:val="single" w:sz="8" w:space="0" w:color="4F81BD"/>
            </w:tcBorders>
            <w:shd w:val="clear" w:color="auto" w:fill="auto"/>
            <w:noWrap/>
            <w:vAlign w:val="center"/>
          </w:tcPr>
          <w:p w:rsidR="00A907E1" w:rsidRPr="002C2AF5" w:rsidRDefault="00A907E1" w:rsidP="00DB5E0E">
            <w:pPr>
              <w:jc w:val="center"/>
              <w:rPr>
                <w:rFonts w:ascii="Times New Roman" w:hAnsi="Times New Roman" w:cs="Times New Roman"/>
                <w:bCs/>
                <w:sz w:val="20"/>
                <w:szCs w:val="20"/>
              </w:rPr>
            </w:pPr>
            <w:r w:rsidRPr="002C2AF5">
              <w:rPr>
                <w:rFonts w:ascii="Times New Roman" w:hAnsi="Times New Roman" w:cs="Times New Roman"/>
                <w:bCs/>
                <w:sz w:val="20"/>
                <w:szCs w:val="20"/>
              </w:rPr>
              <w:t>20</w:t>
            </w:r>
            <w:r w:rsidR="005C5F0A" w:rsidRPr="002C2AF5">
              <w:rPr>
                <w:rFonts w:ascii="Times New Roman" w:hAnsi="Times New Roman" w:cs="Times New Roman"/>
                <w:bCs/>
                <w:sz w:val="20"/>
                <w:szCs w:val="20"/>
              </w:rPr>
              <w:t>21</w:t>
            </w:r>
          </w:p>
        </w:tc>
      </w:tr>
      <w:tr w:rsidR="00A907E1" w:rsidRPr="002C2AF5" w:rsidTr="00DB5E0E">
        <w:trPr>
          <w:trHeight w:val="979"/>
        </w:trPr>
        <w:tc>
          <w:tcPr>
            <w:tcW w:w="2943" w:type="dxa"/>
            <w:vMerge/>
            <w:tcBorders>
              <w:left w:val="single" w:sz="8" w:space="0" w:color="4F81BD"/>
              <w:right w:val="single" w:sz="8" w:space="0" w:color="4F81BD"/>
            </w:tcBorders>
            <w:shd w:val="clear" w:color="auto" w:fill="auto"/>
            <w:vAlign w:val="center"/>
          </w:tcPr>
          <w:p w:rsidR="00A907E1" w:rsidRPr="002C2AF5" w:rsidRDefault="00A907E1" w:rsidP="00DB5E0E">
            <w:pPr>
              <w:rPr>
                <w:rFonts w:ascii="Times New Roman" w:hAnsi="Times New Roman" w:cs="Times New Roman"/>
                <w:bCs/>
                <w:sz w:val="20"/>
                <w:szCs w:val="20"/>
              </w:rPr>
            </w:pPr>
          </w:p>
        </w:tc>
        <w:tc>
          <w:tcPr>
            <w:tcW w:w="993" w:type="dxa"/>
            <w:shd w:val="clear" w:color="auto" w:fill="auto"/>
            <w:vAlign w:val="center"/>
          </w:tcPr>
          <w:p w:rsidR="00A907E1" w:rsidRPr="002C2AF5" w:rsidRDefault="00A907E1" w:rsidP="00DB5E0E">
            <w:pPr>
              <w:jc w:val="center"/>
              <w:rPr>
                <w:rFonts w:ascii="Times New Roman" w:hAnsi="Times New Roman" w:cs="Times New Roman"/>
                <w:bCs/>
                <w:sz w:val="20"/>
                <w:szCs w:val="20"/>
              </w:rPr>
            </w:pPr>
            <w:r w:rsidRPr="002C2AF5">
              <w:rPr>
                <w:rFonts w:ascii="Times New Roman" w:hAnsi="Times New Roman" w:cs="Times New Roman"/>
                <w:bCs/>
                <w:sz w:val="20"/>
                <w:szCs w:val="20"/>
              </w:rPr>
              <w:t>Önceki Yıldan</w:t>
            </w:r>
          </w:p>
          <w:p w:rsidR="00A907E1" w:rsidRPr="002C2AF5" w:rsidRDefault="00A907E1" w:rsidP="00DB5E0E">
            <w:pPr>
              <w:jc w:val="center"/>
              <w:rPr>
                <w:rFonts w:ascii="Times New Roman" w:hAnsi="Times New Roman" w:cs="Times New Roman"/>
                <w:bCs/>
                <w:sz w:val="20"/>
                <w:szCs w:val="20"/>
              </w:rPr>
            </w:pPr>
            <w:r w:rsidRPr="002C2AF5">
              <w:rPr>
                <w:rFonts w:ascii="Times New Roman" w:hAnsi="Times New Roman" w:cs="Times New Roman"/>
                <w:bCs/>
                <w:sz w:val="20"/>
                <w:szCs w:val="20"/>
              </w:rPr>
              <w:t>Devreden</w:t>
            </w:r>
            <w:r w:rsidRPr="002C2AF5">
              <w:rPr>
                <w:rFonts w:ascii="Times New Roman" w:hAnsi="Times New Roman" w:cs="Times New Roman"/>
                <w:bCs/>
                <w:sz w:val="20"/>
                <w:szCs w:val="20"/>
              </w:rPr>
              <w:br/>
              <w:t>Proje</w:t>
            </w:r>
          </w:p>
        </w:tc>
        <w:tc>
          <w:tcPr>
            <w:tcW w:w="1417" w:type="dxa"/>
            <w:tcBorders>
              <w:left w:val="single" w:sz="8" w:space="0" w:color="4F81BD"/>
              <w:right w:val="single" w:sz="8" w:space="0" w:color="4F81BD"/>
            </w:tcBorders>
            <w:shd w:val="clear" w:color="auto" w:fill="auto"/>
            <w:vAlign w:val="center"/>
          </w:tcPr>
          <w:p w:rsidR="00A907E1" w:rsidRPr="002C2AF5" w:rsidRDefault="00A907E1" w:rsidP="00DB5E0E">
            <w:pPr>
              <w:jc w:val="center"/>
              <w:rPr>
                <w:rFonts w:ascii="Times New Roman" w:hAnsi="Times New Roman" w:cs="Times New Roman"/>
                <w:bCs/>
                <w:sz w:val="20"/>
                <w:szCs w:val="20"/>
              </w:rPr>
            </w:pPr>
            <w:r w:rsidRPr="002C2AF5">
              <w:rPr>
                <w:rFonts w:ascii="Times New Roman" w:hAnsi="Times New Roman" w:cs="Times New Roman"/>
                <w:bCs/>
                <w:sz w:val="20"/>
                <w:szCs w:val="20"/>
              </w:rPr>
              <w:t>Yıl İçinde Eklenen Proje</w:t>
            </w:r>
          </w:p>
        </w:tc>
        <w:tc>
          <w:tcPr>
            <w:tcW w:w="992" w:type="dxa"/>
            <w:shd w:val="clear" w:color="auto" w:fill="auto"/>
            <w:noWrap/>
            <w:vAlign w:val="center"/>
          </w:tcPr>
          <w:p w:rsidR="00A907E1" w:rsidRPr="002C2AF5" w:rsidRDefault="00A907E1" w:rsidP="00DB5E0E">
            <w:pPr>
              <w:jc w:val="center"/>
              <w:rPr>
                <w:rFonts w:ascii="Times New Roman" w:hAnsi="Times New Roman" w:cs="Times New Roman"/>
                <w:bCs/>
                <w:sz w:val="20"/>
                <w:szCs w:val="20"/>
              </w:rPr>
            </w:pPr>
            <w:r w:rsidRPr="002C2AF5">
              <w:rPr>
                <w:rFonts w:ascii="Times New Roman" w:hAnsi="Times New Roman" w:cs="Times New Roman"/>
                <w:bCs/>
                <w:sz w:val="20"/>
                <w:szCs w:val="20"/>
              </w:rPr>
              <w:t>Toplam</w:t>
            </w:r>
          </w:p>
        </w:tc>
        <w:tc>
          <w:tcPr>
            <w:tcW w:w="1985" w:type="dxa"/>
            <w:tcBorders>
              <w:left w:val="single" w:sz="8" w:space="0" w:color="4F81BD"/>
              <w:right w:val="single" w:sz="8" w:space="0" w:color="4F81BD"/>
            </w:tcBorders>
            <w:shd w:val="clear" w:color="auto" w:fill="auto"/>
            <w:vAlign w:val="center"/>
          </w:tcPr>
          <w:p w:rsidR="00A907E1" w:rsidRPr="002C2AF5" w:rsidRDefault="00A907E1" w:rsidP="00DB5E0E">
            <w:pPr>
              <w:jc w:val="center"/>
              <w:rPr>
                <w:rFonts w:ascii="Times New Roman" w:hAnsi="Times New Roman" w:cs="Times New Roman"/>
                <w:bCs/>
                <w:sz w:val="20"/>
                <w:szCs w:val="20"/>
              </w:rPr>
            </w:pPr>
            <w:r w:rsidRPr="002C2AF5">
              <w:rPr>
                <w:rFonts w:ascii="Times New Roman" w:hAnsi="Times New Roman" w:cs="Times New Roman"/>
                <w:bCs/>
                <w:sz w:val="20"/>
                <w:szCs w:val="20"/>
              </w:rPr>
              <w:t>Yıl İçinde Tamamlanan Proje</w:t>
            </w:r>
          </w:p>
        </w:tc>
        <w:tc>
          <w:tcPr>
            <w:tcW w:w="1412" w:type="dxa"/>
            <w:shd w:val="clear" w:color="auto" w:fill="auto"/>
            <w:vAlign w:val="center"/>
          </w:tcPr>
          <w:p w:rsidR="00A907E1" w:rsidRPr="002C2AF5" w:rsidRDefault="00A907E1" w:rsidP="00DB5E0E">
            <w:pPr>
              <w:jc w:val="center"/>
              <w:rPr>
                <w:rFonts w:ascii="Times New Roman" w:hAnsi="Times New Roman" w:cs="Times New Roman"/>
                <w:bCs/>
                <w:sz w:val="20"/>
                <w:szCs w:val="20"/>
              </w:rPr>
            </w:pPr>
            <w:r w:rsidRPr="002C2AF5">
              <w:rPr>
                <w:rFonts w:ascii="Times New Roman" w:hAnsi="Times New Roman" w:cs="Times New Roman"/>
                <w:bCs/>
                <w:sz w:val="20"/>
                <w:szCs w:val="20"/>
              </w:rPr>
              <w:t>Toplam Ödenek</w:t>
            </w:r>
          </w:p>
          <w:p w:rsidR="00A907E1" w:rsidRPr="002C2AF5" w:rsidRDefault="00A907E1" w:rsidP="00DB5E0E">
            <w:pPr>
              <w:jc w:val="center"/>
              <w:rPr>
                <w:rFonts w:ascii="Times New Roman" w:hAnsi="Times New Roman" w:cs="Times New Roman"/>
                <w:bCs/>
                <w:sz w:val="20"/>
                <w:szCs w:val="20"/>
              </w:rPr>
            </w:pPr>
            <w:r w:rsidRPr="002C2AF5">
              <w:rPr>
                <w:rFonts w:ascii="Times New Roman" w:hAnsi="Times New Roman" w:cs="Times New Roman"/>
                <w:bCs/>
                <w:sz w:val="20"/>
                <w:szCs w:val="20"/>
              </w:rPr>
              <w:t>TL</w:t>
            </w:r>
          </w:p>
        </w:tc>
      </w:tr>
      <w:tr w:rsidR="00A907E1" w:rsidRPr="002C2AF5" w:rsidTr="00DB5E0E">
        <w:trPr>
          <w:trHeight w:val="287"/>
        </w:trPr>
        <w:tc>
          <w:tcPr>
            <w:tcW w:w="2943" w:type="dxa"/>
            <w:tcBorders>
              <w:top w:val="single" w:sz="8" w:space="0" w:color="4F81BD"/>
              <w:left w:val="single" w:sz="8" w:space="0" w:color="4F81BD"/>
              <w:bottom w:val="single" w:sz="8" w:space="0" w:color="4F81BD"/>
              <w:right w:val="single" w:sz="8" w:space="0" w:color="4F81BD"/>
            </w:tcBorders>
            <w:shd w:val="clear" w:color="auto" w:fill="auto"/>
            <w:noWrap/>
            <w:vAlign w:val="center"/>
          </w:tcPr>
          <w:p w:rsidR="00A907E1" w:rsidRPr="002C2AF5" w:rsidRDefault="00A907E1" w:rsidP="00DB5E0E">
            <w:pPr>
              <w:rPr>
                <w:rFonts w:ascii="Times New Roman" w:hAnsi="Times New Roman" w:cs="Times New Roman"/>
                <w:bCs/>
                <w:sz w:val="20"/>
                <w:szCs w:val="20"/>
              </w:rPr>
            </w:pPr>
            <w:r w:rsidRPr="002C2AF5">
              <w:rPr>
                <w:rFonts w:ascii="Times New Roman" w:hAnsi="Times New Roman" w:cs="Times New Roman"/>
                <w:bCs/>
                <w:sz w:val="20"/>
                <w:szCs w:val="20"/>
              </w:rPr>
              <w:t>TÜBİTAK</w:t>
            </w:r>
          </w:p>
        </w:tc>
        <w:tc>
          <w:tcPr>
            <w:tcW w:w="993" w:type="dxa"/>
            <w:tcBorders>
              <w:top w:val="single" w:sz="8" w:space="0" w:color="4F81BD"/>
              <w:bottom w:val="single" w:sz="8" w:space="0" w:color="4F81BD"/>
            </w:tcBorders>
            <w:shd w:val="clear" w:color="auto" w:fill="auto"/>
            <w:noWrap/>
            <w:vAlign w:val="center"/>
          </w:tcPr>
          <w:p w:rsidR="00A907E1" w:rsidRPr="002C2AF5" w:rsidRDefault="00F03193" w:rsidP="00F03193">
            <w:pPr>
              <w:jc w:val="center"/>
              <w:rPr>
                <w:rFonts w:ascii="Times New Roman" w:hAnsi="Times New Roman" w:cs="Times New Roman"/>
                <w:sz w:val="20"/>
                <w:szCs w:val="20"/>
              </w:rPr>
            </w:pPr>
            <w:r w:rsidRPr="002C2AF5">
              <w:rPr>
                <w:rFonts w:ascii="Times New Roman" w:hAnsi="Times New Roman" w:cs="Times New Roman"/>
                <w:sz w:val="20"/>
                <w:szCs w:val="20"/>
              </w:rPr>
              <w:t>0</w:t>
            </w:r>
          </w:p>
        </w:tc>
        <w:tc>
          <w:tcPr>
            <w:tcW w:w="1417" w:type="dxa"/>
            <w:tcBorders>
              <w:top w:val="single" w:sz="8" w:space="0" w:color="4F81BD"/>
              <w:left w:val="single" w:sz="8" w:space="0" w:color="4F81BD"/>
              <w:bottom w:val="single" w:sz="8" w:space="0" w:color="4F81BD"/>
              <w:right w:val="single" w:sz="8" w:space="0" w:color="4F81BD"/>
            </w:tcBorders>
            <w:shd w:val="clear" w:color="auto" w:fill="auto"/>
            <w:noWrap/>
            <w:vAlign w:val="center"/>
          </w:tcPr>
          <w:p w:rsidR="00A907E1" w:rsidRPr="002C2AF5" w:rsidRDefault="00F03193" w:rsidP="00DB5E0E">
            <w:pPr>
              <w:jc w:val="center"/>
              <w:rPr>
                <w:rFonts w:ascii="Times New Roman" w:hAnsi="Times New Roman" w:cs="Times New Roman"/>
                <w:sz w:val="20"/>
                <w:szCs w:val="20"/>
              </w:rPr>
            </w:pPr>
            <w:r w:rsidRPr="002C2AF5">
              <w:rPr>
                <w:rFonts w:ascii="Times New Roman" w:hAnsi="Times New Roman" w:cs="Times New Roman"/>
                <w:sz w:val="20"/>
                <w:szCs w:val="20"/>
              </w:rPr>
              <w:t>0</w:t>
            </w:r>
            <w:r w:rsidR="00A907E1" w:rsidRPr="002C2AF5">
              <w:rPr>
                <w:rFonts w:ascii="Times New Roman" w:hAnsi="Times New Roman" w:cs="Times New Roman"/>
                <w:sz w:val="20"/>
                <w:szCs w:val="20"/>
              </w:rPr>
              <w:t> </w:t>
            </w:r>
          </w:p>
        </w:tc>
        <w:tc>
          <w:tcPr>
            <w:tcW w:w="992" w:type="dxa"/>
            <w:tcBorders>
              <w:top w:val="single" w:sz="8" w:space="0" w:color="4F81BD"/>
              <w:bottom w:val="single" w:sz="8" w:space="0" w:color="4F81BD"/>
            </w:tcBorders>
            <w:shd w:val="clear" w:color="auto" w:fill="auto"/>
            <w:noWrap/>
            <w:vAlign w:val="center"/>
          </w:tcPr>
          <w:p w:rsidR="00A907E1" w:rsidRPr="002C2AF5" w:rsidRDefault="00F03193" w:rsidP="00DB5E0E">
            <w:pPr>
              <w:jc w:val="center"/>
              <w:rPr>
                <w:rFonts w:ascii="Times New Roman" w:hAnsi="Times New Roman" w:cs="Times New Roman"/>
                <w:sz w:val="20"/>
                <w:szCs w:val="20"/>
              </w:rPr>
            </w:pPr>
            <w:r w:rsidRPr="002C2AF5">
              <w:rPr>
                <w:rFonts w:ascii="Times New Roman" w:hAnsi="Times New Roman" w:cs="Times New Roman"/>
                <w:sz w:val="20"/>
                <w:szCs w:val="20"/>
              </w:rPr>
              <w:t>0</w:t>
            </w:r>
            <w:r w:rsidR="00A907E1" w:rsidRPr="002C2AF5">
              <w:rPr>
                <w:rFonts w:ascii="Times New Roman" w:hAnsi="Times New Roman" w:cs="Times New Roman"/>
                <w:sz w:val="20"/>
                <w:szCs w:val="20"/>
              </w:rPr>
              <w:t> </w:t>
            </w:r>
          </w:p>
        </w:tc>
        <w:tc>
          <w:tcPr>
            <w:tcW w:w="1985" w:type="dxa"/>
            <w:tcBorders>
              <w:top w:val="single" w:sz="8" w:space="0" w:color="4F81BD"/>
              <w:left w:val="single" w:sz="8" w:space="0" w:color="4F81BD"/>
              <w:bottom w:val="single" w:sz="8" w:space="0" w:color="4F81BD"/>
              <w:right w:val="single" w:sz="8" w:space="0" w:color="4F81BD"/>
            </w:tcBorders>
            <w:shd w:val="clear" w:color="auto" w:fill="auto"/>
            <w:noWrap/>
            <w:vAlign w:val="center"/>
          </w:tcPr>
          <w:p w:rsidR="00A907E1" w:rsidRPr="002C2AF5" w:rsidRDefault="00F03193" w:rsidP="00DB5E0E">
            <w:pPr>
              <w:jc w:val="center"/>
              <w:rPr>
                <w:rFonts w:ascii="Times New Roman" w:hAnsi="Times New Roman" w:cs="Times New Roman"/>
                <w:sz w:val="20"/>
                <w:szCs w:val="20"/>
              </w:rPr>
            </w:pPr>
            <w:r w:rsidRPr="002C2AF5">
              <w:rPr>
                <w:rFonts w:ascii="Times New Roman" w:hAnsi="Times New Roman" w:cs="Times New Roman"/>
                <w:sz w:val="20"/>
                <w:szCs w:val="20"/>
              </w:rPr>
              <w:t>0</w:t>
            </w:r>
            <w:r w:rsidR="00A907E1" w:rsidRPr="002C2AF5">
              <w:rPr>
                <w:rFonts w:ascii="Times New Roman" w:hAnsi="Times New Roman" w:cs="Times New Roman"/>
                <w:sz w:val="20"/>
                <w:szCs w:val="20"/>
              </w:rPr>
              <w:t> </w:t>
            </w:r>
          </w:p>
        </w:tc>
        <w:tc>
          <w:tcPr>
            <w:tcW w:w="1412" w:type="dxa"/>
            <w:tcBorders>
              <w:top w:val="single" w:sz="8" w:space="0" w:color="4F81BD"/>
              <w:bottom w:val="single" w:sz="8" w:space="0" w:color="4F81BD"/>
              <w:right w:val="single" w:sz="8" w:space="0" w:color="4F81BD"/>
            </w:tcBorders>
            <w:shd w:val="clear" w:color="auto" w:fill="auto"/>
            <w:noWrap/>
            <w:vAlign w:val="center"/>
          </w:tcPr>
          <w:p w:rsidR="00A907E1" w:rsidRPr="002C2AF5" w:rsidRDefault="00F03193" w:rsidP="00F03193">
            <w:pPr>
              <w:jc w:val="center"/>
              <w:rPr>
                <w:rFonts w:ascii="Times New Roman" w:hAnsi="Times New Roman" w:cs="Times New Roman"/>
                <w:sz w:val="20"/>
                <w:szCs w:val="20"/>
              </w:rPr>
            </w:pPr>
            <w:r w:rsidRPr="002C2AF5">
              <w:rPr>
                <w:rFonts w:ascii="Times New Roman" w:hAnsi="Times New Roman" w:cs="Times New Roman"/>
                <w:sz w:val="20"/>
                <w:szCs w:val="20"/>
              </w:rPr>
              <w:t>0</w:t>
            </w:r>
          </w:p>
        </w:tc>
      </w:tr>
      <w:tr w:rsidR="00A907E1" w:rsidRPr="002C2AF5" w:rsidTr="00DB5E0E">
        <w:trPr>
          <w:trHeight w:val="287"/>
        </w:trPr>
        <w:tc>
          <w:tcPr>
            <w:tcW w:w="2943" w:type="dxa"/>
            <w:tcBorders>
              <w:left w:val="single" w:sz="8" w:space="0" w:color="4F81BD"/>
              <w:right w:val="single" w:sz="8" w:space="0" w:color="4F81BD"/>
            </w:tcBorders>
            <w:shd w:val="clear" w:color="auto" w:fill="auto"/>
            <w:noWrap/>
            <w:vAlign w:val="center"/>
          </w:tcPr>
          <w:p w:rsidR="00A907E1" w:rsidRPr="002C2AF5" w:rsidRDefault="00A907E1" w:rsidP="00DB5E0E">
            <w:pPr>
              <w:rPr>
                <w:rFonts w:ascii="Times New Roman" w:hAnsi="Times New Roman" w:cs="Times New Roman"/>
                <w:bCs/>
                <w:sz w:val="20"/>
                <w:szCs w:val="20"/>
              </w:rPr>
            </w:pPr>
            <w:r w:rsidRPr="002C2AF5">
              <w:rPr>
                <w:rFonts w:ascii="Times New Roman" w:hAnsi="Times New Roman" w:cs="Times New Roman"/>
                <w:bCs/>
                <w:sz w:val="20"/>
                <w:szCs w:val="20"/>
              </w:rPr>
              <w:t>A.B.</w:t>
            </w:r>
          </w:p>
        </w:tc>
        <w:tc>
          <w:tcPr>
            <w:tcW w:w="993" w:type="dxa"/>
            <w:shd w:val="clear" w:color="auto" w:fill="auto"/>
            <w:noWrap/>
            <w:vAlign w:val="center"/>
          </w:tcPr>
          <w:p w:rsidR="00A907E1" w:rsidRPr="002C2AF5" w:rsidRDefault="00F03193" w:rsidP="00F03193">
            <w:pPr>
              <w:jc w:val="center"/>
              <w:rPr>
                <w:rFonts w:ascii="Times New Roman" w:hAnsi="Times New Roman" w:cs="Times New Roman"/>
                <w:sz w:val="20"/>
                <w:szCs w:val="20"/>
              </w:rPr>
            </w:pPr>
            <w:r w:rsidRPr="002C2AF5">
              <w:rPr>
                <w:rFonts w:ascii="Times New Roman" w:hAnsi="Times New Roman" w:cs="Times New Roman"/>
                <w:sz w:val="20"/>
                <w:szCs w:val="20"/>
              </w:rPr>
              <w:t>0</w:t>
            </w:r>
          </w:p>
        </w:tc>
        <w:tc>
          <w:tcPr>
            <w:tcW w:w="1417" w:type="dxa"/>
            <w:tcBorders>
              <w:left w:val="single" w:sz="8" w:space="0" w:color="4F81BD"/>
              <w:right w:val="single" w:sz="8" w:space="0" w:color="4F81BD"/>
            </w:tcBorders>
            <w:shd w:val="clear" w:color="auto" w:fill="auto"/>
            <w:noWrap/>
            <w:vAlign w:val="center"/>
          </w:tcPr>
          <w:p w:rsidR="00A907E1" w:rsidRPr="002C2AF5" w:rsidRDefault="00F03193" w:rsidP="00DB5E0E">
            <w:pPr>
              <w:jc w:val="center"/>
              <w:rPr>
                <w:rFonts w:ascii="Times New Roman" w:hAnsi="Times New Roman" w:cs="Times New Roman"/>
                <w:sz w:val="20"/>
                <w:szCs w:val="20"/>
              </w:rPr>
            </w:pPr>
            <w:r w:rsidRPr="002C2AF5">
              <w:rPr>
                <w:rFonts w:ascii="Times New Roman" w:hAnsi="Times New Roman" w:cs="Times New Roman"/>
                <w:sz w:val="20"/>
                <w:szCs w:val="20"/>
              </w:rPr>
              <w:t>0</w:t>
            </w:r>
            <w:r w:rsidR="00A907E1" w:rsidRPr="002C2AF5">
              <w:rPr>
                <w:rFonts w:ascii="Times New Roman" w:hAnsi="Times New Roman" w:cs="Times New Roman"/>
                <w:sz w:val="20"/>
                <w:szCs w:val="20"/>
              </w:rPr>
              <w:t> </w:t>
            </w:r>
          </w:p>
        </w:tc>
        <w:tc>
          <w:tcPr>
            <w:tcW w:w="992" w:type="dxa"/>
            <w:shd w:val="clear" w:color="auto" w:fill="auto"/>
            <w:noWrap/>
            <w:vAlign w:val="center"/>
          </w:tcPr>
          <w:p w:rsidR="00A907E1" w:rsidRPr="002C2AF5" w:rsidRDefault="00F03193" w:rsidP="00DB5E0E">
            <w:pPr>
              <w:jc w:val="center"/>
              <w:rPr>
                <w:rFonts w:ascii="Times New Roman" w:hAnsi="Times New Roman" w:cs="Times New Roman"/>
                <w:sz w:val="20"/>
                <w:szCs w:val="20"/>
              </w:rPr>
            </w:pPr>
            <w:r w:rsidRPr="002C2AF5">
              <w:rPr>
                <w:rFonts w:ascii="Times New Roman" w:hAnsi="Times New Roman" w:cs="Times New Roman"/>
                <w:sz w:val="20"/>
                <w:szCs w:val="20"/>
              </w:rPr>
              <w:t>0</w:t>
            </w:r>
            <w:r w:rsidR="00A907E1" w:rsidRPr="002C2AF5">
              <w:rPr>
                <w:rFonts w:ascii="Times New Roman" w:hAnsi="Times New Roman" w:cs="Times New Roman"/>
                <w:sz w:val="20"/>
                <w:szCs w:val="20"/>
              </w:rPr>
              <w:t> </w:t>
            </w:r>
          </w:p>
        </w:tc>
        <w:tc>
          <w:tcPr>
            <w:tcW w:w="1985" w:type="dxa"/>
            <w:tcBorders>
              <w:left w:val="single" w:sz="8" w:space="0" w:color="4F81BD"/>
              <w:right w:val="single" w:sz="8" w:space="0" w:color="4F81BD"/>
            </w:tcBorders>
            <w:shd w:val="clear" w:color="auto" w:fill="auto"/>
            <w:noWrap/>
            <w:vAlign w:val="center"/>
          </w:tcPr>
          <w:p w:rsidR="00A907E1" w:rsidRPr="002C2AF5" w:rsidRDefault="00F03193" w:rsidP="00DB5E0E">
            <w:pPr>
              <w:jc w:val="center"/>
              <w:rPr>
                <w:rFonts w:ascii="Times New Roman" w:hAnsi="Times New Roman" w:cs="Times New Roman"/>
                <w:sz w:val="20"/>
                <w:szCs w:val="20"/>
              </w:rPr>
            </w:pPr>
            <w:r w:rsidRPr="002C2AF5">
              <w:rPr>
                <w:rFonts w:ascii="Times New Roman" w:hAnsi="Times New Roman" w:cs="Times New Roman"/>
                <w:sz w:val="20"/>
                <w:szCs w:val="20"/>
              </w:rPr>
              <w:t>0</w:t>
            </w:r>
            <w:r w:rsidR="00A907E1" w:rsidRPr="002C2AF5">
              <w:rPr>
                <w:rFonts w:ascii="Times New Roman" w:hAnsi="Times New Roman" w:cs="Times New Roman"/>
                <w:sz w:val="20"/>
                <w:szCs w:val="20"/>
              </w:rPr>
              <w:t> </w:t>
            </w:r>
          </w:p>
        </w:tc>
        <w:tc>
          <w:tcPr>
            <w:tcW w:w="1412" w:type="dxa"/>
            <w:shd w:val="clear" w:color="auto" w:fill="auto"/>
            <w:noWrap/>
            <w:vAlign w:val="center"/>
          </w:tcPr>
          <w:p w:rsidR="00A907E1" w:rsidRPr="002C2AF5" w:rsidRDefault="00F03193" w:rsidP="00F03193">
            <w:pPr>
              <w:jc w:val="center"/>
              <w:rPr>
                <w:rFonts w:ascii="Times New Roman" w:hAnsi="Times New Roman" w:cs="Times New Roman"/>
                <w:sz w:val="20"/>
                <w:szCs w:val="20"/>
              </w:rPr>
            </w:pPr>
            <w:r w:rsidRPr="002C2AF5">
              <w:rPr>
                <w:rFonts w:ascii="Times New Roman" w:hAnsi="Times New Roman" w:cs="Times New Roman"/>
                <w:sz w:val="20"/>
                <w:szCs w:val="20"/>
              </w:rPr>
              <w:t>0</w:t>
            </w:r>
          </w:p>
        </w:tc>
      </w:tr>
      <w:tr w:rsidR="00A907E1" w:rsidRPr="002C2AF5" w:rsidTr="00DB5E0E">
        <w:trPr>
          <w:trHeight w:val="287"/>
        </w:trPr>
        <w:tc>
          <w:tcPr>
            <w:tcW w:w="2943" w:type="dxa"/>
            <w:tcBorders>
              <w:top w:val="single" w:sz="8" w:space="0" w:color="4F81BD"/>
              <w:left w:val="single" w:sz="8" w:space="0" w:color="4F81BD"/>
              <w:bottom w:val="single" w:sz="8" w:space="0" w:color="4F81BD"/>
              <w:right w:val="single" w:sz="8" w:space="0" w:color="4F81BD"/>
            </w:tcBorders>
            <w:shd w:val="clear" w:color="auto" w:fill="auto"/>
            <w:noWrap/>
            <w:vAlign w:val="center"/>
          </w:tcPr>
          <w:p w:rsidR="00A907E1" w:rsidRPr="002C2AF5" w:rsidRDefault="00A907E1" w:rsidP="00DB5E0E">
            <w:pPr>
              <w:rPr>
                <w:rFonts w:ascii="Times New Roman" w:hAnsi="Times New Roman" w:cs="Times New Roman"/>
                <w:bCs/>
                <w:sz w:val="20"/>
                <w:szCs w:val="20"/>
              </w:rPr>
            </w:pPr>
            <w:r w:rsidRPr="002C2AF5">
              <w:rPr>
                <w:rFonts w:ascii="Times New Roman" w:hAnsi="Times New Roman" w:cs="Times New Roman"/>
                <w:bCs/>
                <w:sz w:val="20"/>
                <w:szCs w:val="20"/>
              </w:rPr>
              <w:t>Bilimsel Araştırma Projeleri</w:t>
            </w:r>
          </w:p>
        </w:tc>
        <w:tc>
          <w:tcPr>
            <w:tcW w:w="993" w:type="dxa"/>
            <w:tcBorders>
              <w:top w:val="single" w:sz="8" w:space="0" w:color="4F81BD"/>
              <w:bottom w:val="single" w:sz="8" w:space="0" w:color="4F81BD"/>
            </w:tcBorders>
            <w:shd w:val="clear" w:color="auto" w:fill="auto"/>
            <w:noWrap/>
            <w:vAlign w:val="center"/>
          </w:tcPr>
          <w:p w:rsidR="00A907E1" w:rsidRPr="002C2AF5" w:rsidRDefault="00F03193" w:rsidP="00F03193">
            <w:pPr>
              <w:jc w:val="center"/>
              <w:rPr>
                <w:rFonts w:ascii="Times New Roman" w:hAnsi="Times New Roman" w:cs="Times New Roman"/>
                <w:sz w:val="20"/>
                <w:szCs w:val="20"/>
              </w:rPr>
            </w:pPr>
            <w:r w:rsidRPr="002C2AF5">
              <w:rPr>
                <w:rFonts w:ascii="Times New Roman" w:hAnsi="Times New Roman" w:cs="Times New Roman"/>
                <w:sz w:val="20"/>
                <w:szCs w:val="20"/>
              </w:rPr>
              <w:t>0</w:t>
            </w:r>
          </w:p>
        </w:tc>
        <w:tc>
          <w:tcPr>
            <w:tcW w:w="1417" w:type="dxa"/>
            <w:tcBorders>
              <w:top w:val="single" w:sz="8" w:space="0" w:color="4F81BD"/>
              <w:left w:val="single" w:sz="8" w:space="0" w:color="4F81BD"/>
              <w:bottom w:val="single" w:sz="8" w:space="0" w:color="4F81BD"/>
              <w:right w:val="single" w:sz="8" w:space="0" w:color="4F81BD"/>
            </w:tcBorders>
            <w:shd w:val="clear" w:color="auto" w:fill="auto"/>
            <w:noWrap/>
            <w:vAlign w:val="center"/>
          </w:tcPr>
          <w:p w:rsidR="00A907E1" w:rsidRPr="002C2AF5" w:rsidRDefault="00A907E1" w:rsidP="00DB5E0E">
            <w:pPr>
              <w:jc w:val="center"/>
              <w:rPr>
                <w:rFonts w:ascii="Times New Roman" w:hAnsi="Times New Roman" w:cs="Times New Roman"/>
                <w:sz w:val="20"/>
                <w:szCs w:val="20"/>
              </w:rPr>
            </w:pPr>
            <w:r w:rsidRPr="002C2AF5">
              <w:rPr>
                <w:rFonts w:ascii="Times New Roman" w:hAnsi="Times New Roman" w:cs="Times New Roman"/>
                <w:sz w:val="20"/>
                <w:szCs w:val="20"/>
              </w:rPr>
              <w:t> </w:t>
            </w:r>
            <w:r w:rsidR="00F03193" w:rsidRPr="002C2AF5">
              <w:rPr>
                <w:rFonts w:ascii="Times New Roman" w:hAnsi="Times New Roman" w:cs="Times New Roman"/>
                <w:sz w:val="20"/>
                <w:szCs w:val="20"/>
              </w:rPr>
              <w:t>0</w:t>
            </w:r>
          </w:p>
        </w:tc>
        <w:tc>
          <w:tcPr>
            <w:tcW w:w="992" w:type="dxa"/>
            <w:tcBorders>
              <w:top w:val="single" w:sz="8" w:space="0" w:color="4F81BD"/>
              <w:bottom w:val="single" w:sz="8" w:space="0" w:color="4F81BD"/>
            </w:tcBorders>
            <w:shd w:val="clear" w:color="auto" w:fill="auto"/>
            <w:noWrap/>
            <w:vAlign w:val="center"/>
          </w:tcPr>
          <w:p w:rsidR="00A907E1" w:rsidRPr="002C2AF5" w:rsidRDefault="00F03193" w:rsidP="00DB5E0E">
            <w:pPr>
              <w:jc w:val="center"/>
              <w:rPr>
                <w:rFonts w:ascii="Times New Roman" w:hAnsi="Times New Roman" w:cs="Times New Roman"/>
                <w:sz w:val="20"/>
                <w:szCs w:val="20"/>
              </w:rPr>
            </w:pPr>
            <w:r w:rsidRPr="002C2AF5">
              <w:rPr>
                <w:rFonts w:ascii="Times New Roman" w:hAnsi="Times New Roman" w:cs="Times New Roman"/>
                <w:sz w:val="20"/>
                <w:szCs w:val="20"/>
              </w:rPr>
              <w:t>0</w:t>
            </w:r>
          </w:p>
        </w:tc>
        <w:tc>
          <w:tcPr>
            <w:tcW w:w="1985" w:type="dxa"/>
            <w:tcBorders>
              <w:top w:val="single" w:sz="8" w:space="0" w:color="4F81BD"/>
              <w:left w:val="single" w:sz="8" w:space="0" w:color="4F81BD"/>
              <w:bottom w:val="single" w:sz="8" w:space="0" w:color="4F81BD"/>
              <w:right w:val="single" w:sz="8" w:space="0" w:color="4F81BD"/>
            </w:tcBorders>
            <w:shd w:val="clear" w:color="auto" w:fill="auto"/>
            <w:noWrap/>
            <w:vAlign w:val="center"/>
          </w:tcPr>
          <w:p w:rsidR="00A907E1" w:rsidRPr="002C2AF5" w:rsidRDefault="00F03193" w:rsidP="00DB5E0E">
            <w:pPr>
              <w:jc w:val="center"/>
              <w:rPr>
                <w:rFonts w:ascii="Times New Roman" w:hAnsi="Times New Roman" w:cs="Times New Roman"/>
                <w:sz w:val="20"/>
                <w:szCs w:val="20"/>
              </w:rPr>
            </w:pPr>
            <w:r w:rsidRPr="002C2AF5">
              <w:rPr>
                <w:rFonts w:ascii="Times New Roman" w:hAnsi="Times New Roman" w:cs="Times New Roman"/>
                <w:sz w:val="20"/>
                <w:szCs w:val="20"/>
              </w:rPr>
              <w:t>0</w:t>
            </w:r>
            <w:r w:rsidR="00A907E1" w:rsidRPr="002C2AF5">
              <w:rPr>
                <w:rFonts w:ascii="Times New Roman" w:hAnsi="Times New Roman" w:cs="Times New Roman"/>
                <w:sz w:val="20"/>
                <w:szCs w:val="20"/>
              </w:rPr>
              <w:t> </w:t>
            </w:r>
          </w:p>
        </w:tc>
        <w:tc>
          <w:tcPr>
            <w:tcW w:w="1412" w:type="dxa"/>
            <w:tcBorders>
              <w:top w:val="single" w:sz="8" w:space="0" w:color="4F81BD"/>
              <w:bottom w:val="single" w:sz="8" w:space="0" w:color="4F81BD"/>
              <w:right w:val="single" w:sz="8" w:space="0" w:color="4F81BD"/>
            </w:tcBorders>
            <w:shd w:val="clear" w:color="auto" w:fill="auto"/>
            <w:noWrap/>
            <w:vAlign w:val="center"/>
          </w:tcPr>
          <w:p w:rsidR="00A907E1" w:rsidRPr="002C2AF5" w:rsidRDefault="00F03193" w:rsidP="00F03193">
            <w:pPr>
              <w:jc w:val="center"/>
              <w:rPr>
                <w:rFonts w:ascii="Times New Roman" w:hAnsi="Times New Roman" w:cs="Times New Roman"/>
                <w:sz w:val="20"/>
                <w:szCs w:val="20"/>
              </w:rPr>
            </w:pPr>
            <w:r w:rsidRPr="002C2AF5">
              <w:rPr>
                <w:rFonts w:ascii="Times New Roman" w:hAnsi="Times New Roman" w:cs="Times New Roman"/>
                <w:sz w:val="20"/>
                <w:szCs w:val="20"/>
              </w:rPr>
              <w:t>0</w:t>
            </w:r>
          </w:p>
        </w:tc>
      </w:tr>
      <w:tr w:rsidR="00A907E1" w:rsidRPr="002C2AF5" w:rsidTr="00DB5E0E">
        <w:trPr>
          <w:trHeight w:val="304"/>
        </w:trPr>
        <w:tc>
          <w:tcPr>
            <w:tcW w:w="2943" w:type="dxa"/>
            <w:tcBorders>
              <w:left w:val="single" w:sz="8" w:space="0" w:color="4F81BD"/>
              <w:right w:val="single" w:sz="8" w:space="0" w:color="4F81BD"/>
            </w:tcBorders>
            <w:shd w:val="clear" w:color="auto" w:fill="auto"/>
            <w:noWrap/>
            <w:vAlign w:val="center"/>
          </w:tcPr>
          <w:p w:rsidR="00A907E1" w:rsidRPr="002C2AF5" w:rsidRDefault="00A907E1" w:rsidP="00DB5E0E">
            <w:pPr>
              <w:rPr>
                <w:rFonts w:ascii="Times New Roman" w:hAnsi="Times New Roman" w:cs="Times New Roman"/>
                <w:bCs/>
                <w:sz w:val="20"/>
                <w:szCs w:val="20"/>
              </w:rPr>
            </w:pPr>
            <w:r w:rsidRPr="002C2AF5">
              <w:rPr>
                <w:rFonts w:ascii="Times New Roman" w:hAnsi="Times New Roman" w:cs="Times New Roman"/>
                <w:bCs/>
                <w:sz w:val="20"/>
                <w:szCs w:val="20"/>
              </w:rPr>
              <w:t>DİĞER</w:t>
            </w:r>
          </w:p>
        </w:tc>
        <w:tc>
          <w:tcPr>
            <w:tcW w:w="993" w:type="dxa"/>
            <w:shd w:val="clear" w:color="auto" w:fill="auto"/>
            <w:noWrap/>
            <w:vAlign w:val="center"/>
          </w:tcPr>
          <w:p w:rsidR="00A907E1" w:rsidRPr="002C2AF5" w:rsidRDefault="00F03193" w:rsidP="00F03193">
            <w:pPr>
              <w:jc w:val="center"/>
              <w:rPr>
                <w:rFonts w:ascii="Times New Roman" w:hAnsi="Times New Roman" w:cs="Times New Roman"/>
                <w:sz w:val="20"/>
                <w:szCs w:val="20"/>
              </w:rPr>
            </w:pPr>
            <w:r w:rsidRPr="002C2AF5">
              <w:rPr>
                <w:rFonts w:ascii="Times New Roman" w:hAnsi="Times New Roman" w:cs="Times New Roman"/>
                <w:sz w:val="20"/>
                <w:szCs w:val="20"/>
              </w:rPr>
              <w:t>0</w:t>
            </w:r>
          </w:p>
        </w:tc>
        <w:tc>
          <w:tcPr>
            <w:tcW w:w="1417" w:type="dxa"/>
            <w:tcBorders>
              <w:left w:val="single" w:sz="8" w:space="0" w:color="4F81BD"/>
              <w:right w:val="single" w:sz="8" w:space="0" w:color="4F81BD"/>
            </w:tcBorders>
            <w:shd w:val="clear" w:color="auto" w:fill="auto"/>
            <w:noWrap/>
            <w:vAlign w:val="center"/>
          </w:tcPr>
          <w:p w:rsidR="00A907E1" w:rsidRPr="002C2AF5" w:rsidRDefault="00A907E1" w:rsidP="00DB5E0E">
            <w:pPr>
              <w:jc w:val="center"/>
              <w:rPr>
                <w:rFonts w:ascii="Times New Roman" w:hAnsi="Times New Roman" w:cs="Times New Roman"/>
                <w:sz w:val="20"/>
                <w:szCs w:val="20"/>
              </w:rPr>
            </w:pPr>
            <w:r w:rsidRPr="002C2AF5">
              <w:rPr>
                <w:rFonts w:ascii="Times New Roman" w:hAnsi="Times New Roman" w:cs="Times New Roman"/>
                <w:sz w:val="20"/>
                <w:szCs w:val="20"/>
              </w:rPr>
              <w:t> </w:t>
            </w:r>
            <w:r w:rsidR="00F03193" w:rsidRPr="002C2AF5">
              <w:rPr>
                <w:rFonts w:ascii="Times New Roman" w:hAnsi="Times New Roman" w:cs="Times New Roman"/>
                <w:sz w:val="20"/>
                <w:szCs w:val="20"/>
              </w:rPr>
              <w:t>0</w:t>
            </w:r>
          </w:p>
        </w:tc>
        <w:tc>
          <w:tcPr>
            <w:tcW w:w="992" w:type="dxa"/>
            <w:shd w:val="clear" w:color="auto" w:fill="auto"/>
            <w:noWrap/>
            <w:vAlign w:val="center"/>
          </w:tcPr>
          <w:p w:rsidR="00A907E1" w:rsidRPr="002C2AF5" w:rsidRDefault="00F03193" w:rsidP="00DB5E0E">
            <w:pPr>
              <w:jc w:val="center"/>
              <w:rPr>
                <w:rFonts w:ascii="Times New Roman" w:hAnsi="Times New Roman" w:cs="Times New Roman"/>
                <w:sz w:val="20"/>
                <w:szCs w:val="20"/>
              </w:rPr>
            </w:pPr>
            <w:r w:rsidRPr="002C2AF5">
              <w:rPr>
                <w:rFonts w:ascii="Times New Roman" w:hAnsi="Times New Roman" w:cs="Times New Roman"/>
                <w:sz w:val="20"/>
                <w:szCs w:val="20"/>
              </w:rPr>
              <w:t>0</w:t>
            </w:r>
            <w:r w:rsidR="00A907E1" w:rsidRPr="002C2AF5">
              <w:rPr>
                <w:rFonts w:ascii="Times New Roman" w:hAnsi="Times New Roman" w:cs="Times New Roman"/>
                <w:sz w:val="20"/>
                <w:szCs w:val="20"/>
              </w:rPr>
              <w:t> </w:t>
            </w:r>
          </w:p>
        </w:tc>
        <w:tc>
          <w:tcPr>
            <w:tcW w:w="1985" w:type="dxa"/>
            <w:tcBorders>
              <w:left w:val="single" w:sz="8" w:space="0" w:color="4F81BD"/>
              <w:right w:val="single" w:sz="8" w:space="0" w:color="4F81BD"/>
            </w:tcBorders>
            <w:shd w:val="clear" w:color="auto" w:fill="auto"/>
            <w:noWrap/>
            <w:vAlign w:val="center"/>
          </w:tcPr>
          <w:p w:rsidR="00A907E1" w:rsidRPr="002C2AF5" w:rsidRDefault="00F03193" w:rsidP="00DB5E0E">
            <w:pPr>
              <w:jc w:val="center"/>
              <w:rPr>
                <w:rFonts w:ascii="Times New Roman" w:hAnsi="Times New Roman" w:cs="Times New Roman"/>
                <w:sz w:val="20"/>
                <w:szCs w:val="20"/>
              </w:rPr>
            </w:pPr>
            <w:r w:rsidRPr="002C2AF5">
              <w:rPr>
                <w:rFonts w:ascii="Times New Roman" w:hAnsi="Times New Roman" w:cs="Times New Roman"/>
                <w:sz w:val="20"/>
                <w:szCs w:val="20"/>
              </w:rPr>
              <w:t>0</w:t>
            </w:r>
            <w:r w:rsidR="00A907E1" w:rsidRPr="002C2AF5">
              <w:rPr>
                <w:rFonts w:ascii="Times New Roman" w:hAnsi="Times New Roman" w:cs="Times New Roman"/>
                <w:sz w:val="20"/>
                <w:szCs w:val="20"/>
              </w:rPr>
              <w:t> </w:t>
            </w:r>
          </w:p>
        </w:tc>
        <w:tc>
          <w:tcPr>
            <w:tcW w:w="1412" w:type="dxa"/>
            <w:shd w:val="clear" w:color="auto" w:fill="auto"/>
            <w:noWrap/>
            <w:vAlign w:val="center"/>
          </w:tcPr>
          <w:p w:rsidR="00A907E1" w:rsidRPr="002C2AF5" w:rsidRDefault="00F03193" w:rsidP="00F03193">
            <w:pPr>
              <w:jc w:val="center"/>
              <w:rPr>
                <w:rFonts w:ascii="Times New Roman" w:hAnsi="Times New Roman" w:cs="Times New Roman"/>
                <w:sz w:val="20"/>
                <w:szCs w:val="20"/>
              </w:rPr>
            </w:pPr>
            <w:r w:rsidRPr="002C2AF5">
              <w:rPr>
                <w:rFonts w:ascii="Times New Roman" w:hAnsi="Times New Roman" w:cs="Times New Roman"/>
                <w:sz w:val="20"/>
                <w:szCs w:val="20"/>
              </w:rPr>
              <w:t>0</w:t>
            </w:r>
          </w:p>
        </w:tc>
      </w:tr>
      <w:tr w:rsidR="00A907E1" w:rsidRPr="002C2AF5" w:rsidTr="00DB5E0E">
        <w:trPr>
          <w:trHeight w:val="360"/>
        </w:trPr>
        <w:tc>
          <w:tcPr>
            <w:tcW w:w="2943" w:type="dxa"/>
            <w:tcBorders>
              <w:top w:val="single" w:sz="8" w:space="0" w:color="4F81BD"/>
              <w:left w:val="single" w:sz="8" w:space="0" w:color="4F81BD"/>
              <w:bottom w:val="single" w:sz="8" w:space="0" w:color="4F81BD"/>
              <w:right w:val="single" w:sz="8" w:space="0" w:color="4F81BD"/>
            </w:tcBorders>
            <w:shd w:val="clear" w:color="auto" w:fill="auto"/>
            <w:noWrap/>
            <w:vAlign w:val="center"/>
          </w:tcPr>
          <w:p w:rsidR="00A907E1" w:rsidRPr="002C2AF5" w:rsidRDefault="00A907E1" w:rsidP="00DB5E0E">
            <w:pPr>
              <w:rPr>
                <w:rFonts w:ascii="Times New Roman" w:hAnsi="Times New Roman" w:cs="Times New Roman"/>
                <w:bCs/>
                <w:sz w:val="20"/>
                <w:szCs w:val="20"/>
              </w:rPr>
            </w:pPr>
            <w:r w:rsidRPr="002C2AF5">
              <w:rPr>
                <w:rFonts w:ascii="Times New Roman" w:hAnsi="Times New Roman" w:cs="Times New Roman"/>
                <w:bCs/>
                <w:sz w:val="20"/>
                <w:szCs w:val="20"/>
              </w:rPr>
              <w:t>TOPLAM</w:t>
            </w:r>
          </w:p>
        </w:tc>
        <w:tc>
          <w:tcPr>
            <w:tcW w:w="993" w:type="dxa"/>
            <w:tcBorders>
              <w:top w:val="single" w:sz="8" w:space="0" w:color="4F81BD"/>
              <w:bottom w:val="single" w:sz="8" w:space="0" w:color="4F81BD"/>
            </w:tcBorders>
            <w:shd w:val="clear" w:color="auto" w:fill="auto"/>
            <w:noWrap/>
            <w:vAlign w:val="center"/>
          </w:tcPr>
          <w:p w:rsidR="00A907E1" w:rsidRPr="002C2AF5" w:rsidRDefault="00F03193" w:rsidP="00F03193">
            <w:pPr>
              <w:jc w:val="center"/>
              <w:rPr>
                <w:rFonts w:ascii="Times New Roman" w:hAnsi="Times New Roman" w:cs="Times New Roman"/>
                <w:bCs/>
                <w:sz w:val="20"/>
                <w:szCs w:val="20"/>
              </w:rPr>
            </w:pPr>
            <w:r w:rsidRPr="002C2AF5">
              <w:rPr>
                <w:rFonts w:ascii="Times New Roman" w:hAnsi="Times New Roman" w:cs="Times New Roman"/>
                <w:bCs/>
                <w:sz w:val="20"/>
                <w:szCs w:val="20"/>
              </w:rPr>
              <w:t>0</w:t>
            </w:r>
          </w:p>
        </w:tc>
        <w:tc>
          <w:tcPr>
            <w:tcW w:w="1417" w:type="dxa"/>
            <w:tcBorders>
              <w:top w:val="single" w:sz="8" w:space="0" w:color="4F81BD"/>
              <w:left w:val="single" w:sz="8" w:space="0" w:color="4F81BD"/>
              <w:bottom w:val="single" w:sz="8" w:space="0" w:color="4F81BD"/>
              <w:right w:val="single" w:sz="8" w:space="0" w:color="4F81BD"/>
            </w:tcBorders>
            <w:shd w:val="clear" w:color="auto" w:fill="auto"/>
            <w:noWrap/>
            <w:vAlign w:val="center"/>
          </w:tcPr>
          <w:p w:rsidR="00A907E1" w:rsidRPr="002C2AF5" w:rsidRDefault="00A907E1" w:rsidP="00DB5E0E">
            <w:pPr>
              <w:jc w:val="center"/>
              <w:rPr>
                <w:rFonts w:ascii="Times New Roman" w:hAnsi="Times New Roman" w:cs="Times New Roman"/>
                <w:bCs/>
                <w:sz w:val="20"/>
                <w:szCs w:val="20"/>
              </w:rPr>
            </w:pPr>
            <w:r w:rsidRPr="002C2AF5">
              <w:rPr>
                <w:rFonts w:ascii="Times New Roman" w:hAnsi="Times New Roman" w:cs="Times New Roman"/>
                <w:bCs/>
                <w:sz w:val="20"/>
                <w:szCs w:val="20"/>
              </w:rPr>
              <w:t> </w:t>
            </w:r>
            <w:r w:rsidR="00F03193" w:rsidRPr="002C2AF5">
              <w:rPr>
                <w:rFonts w:ascii="Times New Roman" w:hAnsi="Times New Roman" w:cs="Times New Roman"/>
                <w:bCs/>
                <w:sz w:val="20"/>
                <w:szCs w:val="20"/>
              </w:rPr>
              <w:t>0</w:t>
            </w:r>
          </w:p>
        </w:tc>
        <w:tc>
          <w:tcPr>
            <w:tcW w:w="992" w:type="dxa"/>
            <w:tcBorders>
              <w:top w:val="single" w:sz="8" w:space="0" w:color="4F81BD"/>
              <w:bottom w:val="single" w:sz="8" w:space="0" w:color="4F81BD"/>
            </w:tcBorders>
            <w:shd w:val="clear" w:color="auto" w:fill="auto"/>
            <w:noWrap/>
            <w:vAlign w:val="center"/>
          </w:tcPr>
          <w:p w:rsidR="00A907E1" w:rsidRPr="002C2AF5" w:rsidRDefault="00F03193" w:rsidP="00DB5E0E">
            <w:pPr>
              <w:jc w:val="center"/>
              <w:rPr>
                <w:rFonts w:ascii="Times New Roman" w:hAnsi="Times New Roman" w:cs="Times New Roman"/>
                <w:bCs/>
                <w:sz w:val="20"/>
                <w:szCs w:val="20"/>
              </w:rPr>
            </w:pPr>
            <w:r w:rsidRPr="002C2AF5">
              <w:rPr>
                <w:rFonts w:ascii="Times New Roman" w:hAnsi="Times New Roman" w:cs="Times New Roman"/>
                <w:bCs/>
                <w:sz w:val="20"/>
                <w:szCs w:val="20"/>
              </w:rPr>
              <w:t>0</w:t>
            </w:r>
            <w:r w:rsidR="00A907E1" w:rsidRPr="002C2AF5">
              <w:rPr>
                <w:rFonts w:ascii="Times New Roman" w:hAnsi="Times New Roman" w:cs="Times New Roman"/>
                <w:bCs/>
                <w:sz w:val="20"/>
                <w:szCs w:val="20"/>
              </w:rPr>
              <w:t> </w:t>
            </w:r>
          </w:p>
        </w:tc>
        <w:tc>
          <w:tcPr>
            <w:tcW w:w="1985" w:type="dxa"/>
            <w:tcBorders>
              <w:top w:val="single" w:sz="8" w:space="0" w:color="4F81BD"/>
              <w:left w:val="single" w:sz="8" w:space="0" w:color="4F81BD"/>
              <w:bottom w:val="single" w:sz="8" w:space="0" w:color="4F81BD"/>
              <w:right w:val="single" w:sz="8" w:space="0" w:color="4F81BD"/>
            </w:tcBorders>
            <w:shd w:val="clear" w:color="auto" w:fill="auto"/>
            <w:noWrap/>
            <w:vAlign w:val="center"/>
          </w:tcPr>
          <w:p w:rsidR="00A907E1" w:rsidRPr="002C2AF5" w:rsidRDefault="00F03193" w:rsidP="00DB5E0E">
            <w:pPr>
              <w:jc w:val="center"/>
              <w:rPr>
                <w:rFonts w:ascii="Times New Roman" w:hAnsi="Times New Roman" w:cs="Times New Roman"/>
                <w:bCs/>
                <w:sz w:val="20"/>
                <w:szCs w:val="20"/>
              </w:rPr>
            </w:pPr>
            <w:r w:rsidRPr="002C2AF5">
              <w:rPr>
                <w:rFonts w:ascii="Times New Roman" w:hAnsi="Times New Roman" w:cs="Times New Roman"/>
                <w:bCs/>
                <w:sz w:val="20"/>
                <w:szCs w:val="20"/>
              </w:rPr>
              <w:t>0</w:t>
            </w:r>
            <w:r w:rsidR="00A907E1" w:rsidRPr="002C2AF5">
              <w:rPr>
                <w:rFonts w:ascii="Times New Roman" w:hAnsi="Times New Roman" w:cs="Times New Roman"/>
                <w:bCs/>
                <w:sz w:val="20"/>
                <w:szCs w:val="20"/>
              </w:rPr>
              <w:t> </w:t>
            </w:r>
          </w:p>
        </w:tc>
        <w:tc>
          <w:tcPr>
            <w:tcW w:w="1412" w:type="dxa"/>
            <w:tcBorders>
              <w:top w:val="single" w:sz="8" w:space="0" w:color="4F81BD"/>
              <w:bottom w:val="single" w:sz="8" w:space="0" w:color="4F81BD"/>
              <w:right w:val="single" w:sz="8" w:space="0" w:color="4F81BD"/>
            </w:tcBorders>
            <w:shd w:val="clear" w:color="auto" w:fill="auto"/>
            <w:noWrap/>
            <w:vAlign w:val="center"/>
          </w:tcPr>
          <w:p w:rsidR="00A907E1" w:rsidRPr="002C2AF5" w:rsidRDefault="00F03193" w:rsidP="00F03193">
            <w:pPr>
              <w:jc w:val="center"/>
              <w:rPr>
                <w:rFonts w:ascii="Times New Roman" w:hAnsi="Times New Roman" w:cs="Times New Roman"/>
                <w:bCs/>
                <w:sz w:val="20"/>
                <w:szCs w:val="20"/>
              </w:rPr>
            </w:pPr>
            <w:r w:rsidRPr="002C2AF5">
              <w:rPr>
                <w:rFonts w:ascii="Times New Roman" w:hAnsi="Times New Roman" w:cs="Times New Roman"/>
                <w:bCs/>
                <w:sz w:val="20"/>
                <w:szCs w:val="20"/>
              </w:rPr>
              <w:t>0</w:t>
            </w:r>
          </w:p>
        </w:tc>
      </w:tr>
    </w:tbl>
    <w:p w:rsidR="00A907E1" w:rsidRPr="002C2AF5" w:rsidRDefault="005C5F0A" w:rsidP="00A907E1">
      <w:pPr>
        <w:jc w:val="both"/>
        <w:rPr>
          <w:rFonts w:ascii="Times New Roman" w:hAnsi="Times New Roman" w:cs="Times New Roman"/>
          <w:i/>
          <w:sz w:val="20"/>
          <w:szCs w:val="20"/>
        </w:rPr>
      </w:pPr>
      <w:r w:rsidRPr="002C2AF5">
        <w:rPr>
          <w:rFonts w:ascii="Times New Roman" w:hAnsi="Times New Roman" w:cs="Times New Roman"/>
          <w:i/>
          <w:sz w:val="20"/>
          <w:szCs w:val="20"/>
        </w:rPr>
        <w:t xml:space="preserve">31.12.2021 </w:t>
      </w:r>
      <w:r w:rsidR="00A907E1" w:rsidRPr="002C2AF5">
        <w:rPr>
          <w:rFonts w:ascii="Times New Roman" w:hAnsi="Times New Roman" w:cs="Times New Roman"/>
          <w:i/>
          <w:sz w:val="20"/>
          <w:szCs w:val="20"/>
        </w:rPr>
        <w:t>itibarı ile</w:t>
      </w:r>
    </w:p>
    <w:p w:rsidR="00A907E1" w:rsidRPr="002C2AF5" w:rsidRDefault="00A907E1" w:rsidP="00F03193">
      <w:pPr>
        <w:pStyle w:val="Balk3"/>
        <w:numPr>
          <w:ilvl w:val="0"/>
          <w:numId w:val="13"/>
        </w:numPr>
        <w:jc w:val="both"/>
        <w:rPr>
          <w:rFonts w:ascii="Times New Roman" w:hAnsi="Times New Roman"/>
          <w:sz w:val="20"/>
          <w:lang w:val="tr-TR"/>
        </w:rPr>
      </w:pPr>
      <w:bookmarkStart w:id="129" w:name="_Toc158804404"/>
      <w:bookmarkStart w:id="130" w:name="_Toc533169347"/>
      <w:r w:rsidRPr="002C2AF5">
        <w:rPr>
          <w:rFonts w:ascii="Times New Roman" w:hAnsi="Times New Roman"/>
          <w:sz w:val="20"/>
          <w:lang w:val="tr-TR"/>
        </w:rPr>
        <w:t>Performans Sonuçları Tablosu</w:t>
      </w:r>
      <w:bookmarkEnd w:id="129"/>
      <w:bookmarkEnd w:id="130"/>
    </w:p>
    <w:p w:rsidR="00A907E1" w:rsidRPr="002C2AF5" w:rsidRDefault="00A907E1" w:rsidP="00F03193">
      <w:pPr>
        <w:tabs>
          <w:tab w:val="left" w:pos="567"/>
        </w:tabs>
        <w:jc w:val="both"/>
        <w:rPr>
          <w:rFonts w:ascii="Times New Roman" w:hAnsi="Times New Roman" w:cs="Times New Roman"/>
          <w:sz w:val="20"/>
          <w:szCs w:val="20"/>
        </w:rPr>
      </w:pPr>
      <w:r w:rsidRPr="002C2AF5">
        <w:rPr>
          <w:rFonts w:ascii="Times New Roman" w:hAnsi="Times New Roman" w:cs="Times New Roman"/>
          <w:sz w:val="20"/>
          <w:szCs w:val="20"/>
        </w:rPr>
        <w:tab/>
        <w:t xml:space="preserve">Stratejik Yönetim Bilgi Sistemi altında bulunan </w:t>
      </w:r>
      <w:r w:rsidRPr="002C2AF5">
        <w:rPr>
          <w:rFonts w:ascii="Times New Roman" w:hAnsi="Times New Roman" w:cs="Times New Roman"/>
          <w:b/>
          <w:sz w:val="20"/>
          <w:szCs w:val="20"/>
        </w:rPr>
        <w:t>PERFORMANS GÖSTERGE LİSTES</w:t>
      </w:r>
      <w:r w:rsidRPr="002C2AF5">
        <w:rPr>
          <w:rFonts w:ascii="Times New Roman" w:hAnsi="Times New Roman" w:cs="Times New Roman"/>
          <w:sz w:val="20"/>
          <w:szCs w:val="20"/>
        </w:rPr>
        <w:t xml:space="preserve">İ bu bölüme eklenecektir. </w:t>
      </w:r>
    </w:p>
    <w:p w:rsidR="00A907E1" w:rsidRPr="002C2AF5" w:rsidRDefault="00F03193" w:rsidP="00F03193">
      <w:pPr>
        <w:tabs>
          <w:tab w:val="left" w:pos="567"/>
        </w:tabs>
        <w:jc w:val="both"/>
        <w:rPr>
          <w:rFonts w:ascii="Times New Roman" w:hAnsi="Times New Roman" w:cs="Times New Roman"/>
          <w:sz w:val="20"/>
          <w:szCs w:val="20"/>
        </w:rPr>
      </w:pPr>
      <w:r w:rsidRPr="002C2AF5">
        <w:rPr>
          <w:rFonts w:ascii="Times New Roman" w:hAnsi="Times New Roman" w:cs="Times New Roman"/>
          <w:sz w:val="20"/>
          <w:szCs w:val="20"/>
        </w:rPr>
        <w:tab/>
      </w:r>
      <w:r w:rsidR="00A907E1" w:rsidRPr="002C2AF5">
        <w:rPr>
          <w:rFonts w:ascii="Times New Roman" w:hAnsi="Times New Roman" w:cs="Times New Roman"/>
          <w:sz w:val="20"/>
          <w:szCs w:val="20"/>
        </w:rPr>
        <w:t xml:space="preserve">Bu listeyi birimler Pusula sisteminden aşağıdaki işlem sırasına göre ilerleyerek elde edebilirler. Birimler bu bölümdeki bilgilerini </w:t>
      </w:r>
      <w:r w:rsidR="005C5F0A" w:rsidRPr="002C2AF5">
        <w:rPr>
          <w:rFonts w:ascii="Times New Roman" w:hAnsi="Times New Roman" w:cs="Times New Roman"/>
          <w:b/>
          <w:sz w:val="20"/>
          <w:szCs w:val="20"/>
        </w:rPr>
        <w:t>2021</w:t>
      </w:r>
      <w:r w:rsidR="00A907E1" w:rsidRPr="002C2AF5">
        <w:rPr>
          <w:rFonts w:ascii="Times New Roman" w:hAnsi="Times New Roman" w:cs="Times New Roman"/>
          <w:b/>
          <w:sz w:val="20"/>
          <w:szCs w:val="20"/>
        </w:rPr>
        <w:t xml:space="preserve"> yılı değerleri girişmiş şekilde</w:t>
      </w:r>
      <w:r w:rsidR="00A907E1" w:rsidRPr="002C2AF5">
        <w:rPr>
          <w:rFonts w:ascii="Times New Roman" w:hAnsi="Times New Roman" w:cs="Times New Roman"/>
          <w:sz w:val="20"/>
          <w:szCs w:val="20"/>
        </w:rPr>
        <w:t xml:space="preserve"> birim faaliyet raporlarına eklemeleri gerekmektedir.</w:t>
      </w:r>
    </w:p>
    <w:p w:rsidR="00A907E1" w:rsidRPr="002C2AF5" w:rsidRDefault="00F03193" w:rsidP="00F03193">
      <w:pPr>
        <w:tabs>
          <w:tab w:val="left" w:pos="567"/>
        </w:tabs>
        <w:jc w:val="both"/>
        <w:rPr>
          <w:rFonts w:ascii="Times New Roman" w:hAnsi="Times New Roman" w:cs="Times New Roman"/>
          <w:sz w:val="20"/>
          <w:szCs w:val="20"/>
        </w:rPr>
      </w:pPr>
      <w:r w:rsidRPr="002C2AF5">
        <w:rPr>
          <w:rFonts w:ascii="Times New Roman" w:hAnsi="Times New Roman" w:cs="Times New Roman"/>
          <w:sz w:val="20"/>
          <w:szCs w:val="20"/>
        </w:rPr>
        <w:tab/>
      </w:r>
      <w:r w:rsidR="00A907E1" w:rsidRPr="002C2AF5">
        <w:rPr>
          <w:rFonts w:ascii="Times New Roman" w:hAnsi="Times New Roman" w:cs="Times New Roman"/>
          <w:sz w:val="20"/>
          <w:szCs w:val="20"/>
        </w:rPr>
        <w:t>(PUSULA&gt;Stratejik Yönetim Bilgi Sistemi&gt;Raporlar-Stratejik Plan&gt;Perfo</w:t>
      </w:r>
      <w:r w:rsidR="005C5F0A" w:rsidRPr="002C2AF5">
        <w:rPr>
          <w:rFonts w:ascii="Times New Roman" w:hAnsi="Times New Roman" w:cs="Times New Roman"/>
          <w:sz w:val="20"/>
          <w:szCs w:val="20"/>
        </w:rPr>
        <w:t>rmans Gösterge Listesi&gt;2021-2022</w:t>
      </w:r>
      <w:r w:rsidR="00A907E1" w:rsidRPr="002C2AF5">
        <w:rPr>
          <w:rFonts w:ascii="Times New Roman" w:hAnsi="Times New Roman" w:cs="Times New Roman"/>
          <w:sz w:val="20"/>
          <w:szCs w:val="20"/>
        </w:rPr>
        <w:t>&gt;Biriminizi seçiniz&gt;Göster)</w:t>
      </w:r>
    </w:p>
    <w:p w:rsidR="00A907E1" w:rsidRPr="00AB279F" w:rsidRDefault="00A907E1" w:rsidP="00F03193">
      <w:pPr>
        <w:pStyle w:val="Balk3"/>
        <w:numPr>
          <w:ilvl w:val="0"/>
          <w:numId w:val="13"/>
        </w:numPr>
        <w:jc w:val="both"/>
        <w:rPr>
          <w:rFonts w:ascii="Times New Roman" w:hAnsi="Times New Roman"/>
          <w:sz w:val="20"/>
          <w:lang w:val="tr-TR"/>
        </w:rPr>
      </w:pPr>
      <w:bookmarkStart w:id="131" w:name="_Toc533169348"/>
      <w:r w:rsidRPr="00AB279F">
        <w:rPr>
          <w:rFonts w:ascii="Times New Roman" w:hAnsi="Times New Roman"/>
          <w:sz w:val="20"/>
          <w:lang w:val="tr-TR"/>
        </w:rPr>
        <w:lastRenderedPageBreak/>
        <w:t>Performans Sonuçlarının Değerlendirilmesi</w:t>
      </w:r>
      <w:bookmarkEnd w:id="131"/>
      <w:r w:rsidRPr="00AB279F">
        <w:rPr>
          <w:rFonts w:ascii="Times New Roman" w:hAnsi="Times New Roman"/>
          <w:sz w:val="20"/>
          <w:lang w:val="tr-TR"/>
        </w:rPr>
        <w:t xml:space="preserve"> </w:t>
      </w:r>
    </w:p>
    <w:p w:rsidR="00A907E1" w:rsidRPr="00AB279F" w:rsidRDefault="00A907E1" w:rsidP="00F03193">
      <w:pPr>
        <w:tabs>
          <w:tab w:val="left" w:pos="567"/>
        </w:tabs>
        <w:jc w:val="both"/>
        <w:rPr>
          <w:rFonts w:ascii="Times New Roman" w:hAnsi="Times New Roman" w:cs="Times New Roman"/>
          <w:sz w:val="20"/>
          <w:szCs w:val="20"/>
        </w:rPr>
      </w:pPr>
      <w:r w:rsidRPr="00AB279F">
        <w:rPr>
          <w:rFonts w:ascii="Times New Roman" w:hAnsi="Times New Roman" w:cs="Times New Roman"/>
          <w:sz w:val="20"/>
          <w:szCs w:val="20"/>
        </w:rPr>
        <w:tab/>
        <w:t xml:space="preserve">Performans Gösterge listesindeki sonuçlar göz önünde bulundurularak birimin stratejik amaç, hedef ve performans göstergeleri hedef ve gerçekleşme/başarı oranları değerlendirilecek, çalışma yapılmayan veya sapma yaşanan amaç, hedef ve göstergelerle ilgili bilgi verilecektir. </w:t>
      </w:r>
    </w:p>
    <w:p w:rsidR="00A907E1" w:rsidRPr="00AB279F" w:rsidRDefault="00A907E1" w:rsidP="00F03193">
      <w:pPr>
        <w:pStyle w:val="Balk3"/>
        <w:numPr>
          <w:ilvl w:val="0"/>
          <w:numId w:val="13"/>
        </w:numPr>
        <w:jc w:val="both"/>
        <w:rPr>
          <w:rFonts w:ascii="Times New Roman" w:hAnsi="Times New Roman"/>
          <w:sz w:val="20"/>
          <w:lang w:val="tr-TR"/>
        </w:rPr>
      </w:pPr>
      <w:bookmarkStart w:id="132" w:name="_Toc533169349"/>
      <w:r w:rsidRPr="00AB279F">
        <w:rPr>
          <w:rFonts w:ascii="Times New Roman" w:hAnsi="Times New Roman"/>
          <w:sz w:val="20"/>
          <w:lang w:val="tr-TR"/>
        </w:rPr>
        <w:t>Diğer Hususlar</w:t>
      </w:r>
      <w:bookmarkEnd w:id="132"/>
      <w:r w:rsidRPr="00AB279F">
        <w:rPr>
          <w:rFonts w:ascii="Times New Roman" w:hAnsi="Times New Roman"/>
          <w:sz w:val="20"/>
          <w:lang w:val="tr-TR"/>
        </w:rPr>
        <w:t xml:space="preserve"> </w:t>
      </w:r>
    </w:p>
    <w:p w:rsidR="00A907E1" w:rsidRPr="00AB279F" w:rsidRDefault="00A907E1" w:rsidP="00F03193">
      <w:pPr>
        <w:tabs>
          <w:tab w:val="left" w:pos="567"/>
        </w:tabs>
        <w:jc w:val="both"/>
        <w:rPr>
          <w:rFonts w:ascii="Times New Roman" w:hAnsi="Times New Roman" w:cs="Times New Roman"/>
          <w:bCs/>
          <w:sz w:val="20"/>
          <w:szCs w:val="20"/>
        </w:rPr>
      </w:pPr>
      <w:r w:rsidRPr="00AB279F">
        <w:rPr>
          <w:rFonts w:ascii="Times New Roman" w:hAnsi="Times New Roman" w:cs="Times New Roman"/>
          <w:sz w:val="20"/>
          <w:szCs w:val="20"/>
        </w:rPr>
        <w:tab/>
      </w:r>
      <w:r w:rsidRPr="00AB279F">
        <w:rPr>
          <w:rFonts w:ascii="Times New Roman" w:hAnsi="Times New Roman" w:cs="Times New Roman"/>
          <w:bCs/>
          <w:sz w:val="20"/>
          <w:szCs w:val="20"/>
        </w:rPr>
        <w:t>(Bu başlık altında, yukarıdaki başlıklarda yer almayan ancak birimin performans durumu hakkında gerekli görülen diğer konulara yer verilir.)</w:t>
      </w:r>
    </w:p>
    <w:p w:rsidR="00A907E1" w:rsidRPr="00AB279F" w:rsidRDefault="00A907E1" w:rsidP="00F03193">
      <w:pPr>
        <w:pStyle w:val="Balk1"/>
        <w:jc w:val="both"/>
        <w:rPr>
          <w:sz w:val="20"/>
          <w:lang w:val="tr-TR"/>
        </w:rPr>
      </w:pPr>
      <w:bookmarkStart w:id="133" w:name="_Toc158804408"/>
      <w:r w:rsidRPr="00AB279F">
        <w:rPr>
          <w:sz w:val="20"/>
          <w:lang w:val="tr-TR"/>
        </w:rPr>
        <w:tab/>
      </w:r>
      <w:bookmarkStart w:id="134" w:name="_Toc533169350"/>
      <w:r w:rsidRPr="00AB279F">
        <w:rPr>
          <w:sz w:val="20"/>
          <w:lang w:val="tr-TR"/>
        </w:rPr>
        <w:t>IV- KURUMSAL KABİLİYET ve KAPASİTENİN DEĞERLENDİRİLMESİ</w:t>
      </w:r>
      <w:bookmarkEnd w:id="133"/>
      <w:bookmarkEnd w:id="134"/>
      <w:r w:rsidRPr="00AB279F">
        <w:rPr>
          <w:sz w:val="20"/>
          <w:lang w:val="tr-TR"/>
        </w:rPr>
        <w:t xml:space="preserve"> </w:t>
      </w:r>
    </w:p>
    <w:p w:rsidR="00A907E1" w:rsidRPr="00AB279F" w:rsidRDefault="00A907E1" w:rsidP="00F03193">
      <w:pPr>
        <w:ind w:firstLine="360"/>
        <w:jc w:val="both"/>
        <w:rPr>
          <w:rFonts w:ascii="Times New Roman" w:hAnsi="Times New Roman" w:cs="Times New Roman"/>
          <w:sz w:val="20"/>
          <w:szCs w:val="20"/>
        </w:rPr>
      </w:pPr>
      <w:r w:rsidRPr="00AB279F">
        <w:rPr>
          <w:rFonts w:ascii="Times New Roman" w:hAnsi="Times New Roman" w:cs="Times New Roman"/>
          <w:sz w:val="20"/>
          <w:szCs w:val="20"/>
        </w:rPr>
        <w:t>Bu bölümde birimlerin, teşkilat yapısı, organizasyon yeteneği, teknolojik kapasite unsurları açısından içsel durum değerlendirmesi sonuçlarına ve yıl içinde tespit edilen üstün ve zayıf yönlere yer verilir.</w:t>
      </w:r>
    </w:p>
    <w:p w:rsidR="00A907E1" w:rsidRPr="00AB279F" w:rsidRDefault="00A907E1" w:rsidP="00F03193">
      <w:pPr>
        <w:ind w:firstLine="360"/>
        <w:jc w:val="both"/>
        <w:rPr>
          <w:rFonts w:ascii="Times New Roman" w:hAnsi="Times New Roman" w:cs="Times New Roman"/>
          <w:sz w:val="20"/>
          <w:szCs w:val="20"/>
        </w:rPr>
      </w:pPr>
      <w:r w:rsidRPr="00AB279F">
        <w:rPr>
          <w:rFonts w:ascii="Times New Roman" w:hAnsi="Times New Roman" w:cs="Times New Roman"/>
          <w:sz w:val="20"/>
          <w:szCs w:val="20"/>
        </w:rPr>
        <w:t xml:space="preserve">Stratejik planı olan birimler, stratejik plan çalışmalarında kuruluş içi analiz çerçevesinde tespit ettikleri güçlü- zayıf yönleri hakkında faaliyet yılı içerisinde kaydedilen ilerlemelere ve alınan önlemlere yer verirler.  </w:t>
      </w:r>
    </w:p>
    <w:p w:rsidR="00A907E1" w:rsidRPr="00AB279F" w:rsidRDefault="00A907E1" w:rsidP="00F03193">
      <w:pPr>
        <w:jc w:val="both"/>
        <w:rPr>
          <w:rFonts w:ascii="Times New Roman" w:hAnsi="Times New Roman" w:cs="Times New Roman"/>
          <w:sz w:val="20"/>
          <w:szCs w:val="20"/>
        </w:rPr>
      </w:pPr>
    </w:p>
    <w:p w:rsidR="00A907E1" w:rsidRPr="00AB279F" w:rsidRDefault="00A907E1" w:rsidP="00F03193">
      <w:pPr>
        <w:pStyle w:val="Balk2"/>
        <w:numPr>
          <w:ilvl w:val="0"/>
          <w:numId w:val="15"/>
        </w:numPr>
        <w:jc w:val="both"/>
        <w:rPr>
          <w:rFonts w:ascii="Times New Roman" w:hAnsi="Times New Roman"/>
          <w:sz w:val="20"/>
          <w:lang w:val="tr-TR"/>
        </w:rPr>
      </w:pPr>
      <w:bookmarkStart w:id="135" w:name="_Toc158804409"/>
      <w:bookmarkStart w:id="136" w:name="_Toc533169351"/>
      <w:r w:rsidRPr="00AB279F">
        <w:rPr>
          <w:rFonts w:ascii="Times New Roman" w:hAnsi="Times New Roman"/>
          <w:sz w:val="20"/>
          <w:lang w:val="tr-TR"/>
        </w:rPr>
        <w:t>Üstünlükler</w:t>
      </w:r>
      <w:bookmarkEnd w:id="135"/>
      <w:bookmarkEnd w:id="136"/>
      <w:r w:rsidRPr="00AB279F">
        <w:rPr>
          <w:rFonts w:ascii="Times New Roman" w:hAnsi="Times New Roman"/>
          <w:sz w:val="20"/>
          <w:lang w:val="tr-TR"/>
        </w:rPr>
        <w:t xml:space="preserve"> </w:t>
      </w:r>
    </w:p>
    <w:p w:rsidR="00F03193" w:rsidRPr="00AB279F" w:rsidRDefault="00F03193" w:rsidP="00F03193">
      <w:pPr>
        <w:pStyle w:val="Balk5"/>
        <w:jc w:val="both"/>
        <w:rPr>
          <w:rFonts w:ascii="Times New Roman" w:hAnsi="Times New Roman" w:cs="Times New Roman"/>
          <w:b w:val="0"/>
          <w:sz w:val="22"/>
          <w:szCs w:val="22"/>
        </w:rPr>
      </w:pPr>
      <w:bookmarkStart w:id="137" w:name="_Toc158804410"/>
      <w:bookmarkStart w:id="138" w:name="_Toc533169352"/>
      <w:r w:rsidRPr="00AB279F">
        <w:rPr>
          <w:rFonts w:ascii="Times New Roman" w:hAnsi="Times New Roman" w:cs="Times New Roman"/>
          <w:b w:val="0"/>
          <w:sz w:val="22"/>
          <w:szCs w:val="22"/>
        </w:rPr>
        <w:t xml:space="preserve">1-Yeni, </w:t>
      </w:r>
      <w:proofErr w:type="spellStart"/>
      <w:r w:rsidRPr="00AB279F">
        <w:rPr>
          <w:rFonts w:ascii="Times New Roman" w:hAnsi="Times New Roman" w:cs="Times New Roman"/>
          <w:b w:val="0"/>
          <w:sz w:val="22"/>
          <w:szCs w:val="22"/>
        </w:rPr>
        <w:t>ilerlemeye</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açık</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ve</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takım</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çalışmasını</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destekleyen</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yönetiminin</w:t>
      </w:r>
      <w:proofErr w:type="spellEnd"/>
      <w:r w:rsidRPr="00AB279F">
        <w:rPr>
          <w:rFonts w:ascii="Times New Roman" w:hAnsi="Times New Roman" w:cs="Times New Roman"/>
          <w:b w:val="0"/>
          <w:spacing w:val="-4"/>
          <w:sz w:val="22"/>
          <w:szCs w:val="22"/>
        </w:rPr>
        <w:t xml:space="preserve"> </w:t>
      </w:r>
      <w:proofErr w:type="spellStart"/>
      <w:r w:rsidRPr="00AB279F">
        <w:rPr>
          <w:rFonts w:ascii="Times New Roman" w:hAnsi="Times New Roman" w:cs="Times New Roman"/>
          <w:b w:val="0"/>
          <w:sz w:val="22"/>
          <w:szCs w:val="22"/>
        </w:rPr>
        <w:t>olması</w:t>
      </w:r>
      <w:proofErr w:type="spellEnd"/>
      <w:r w:rsidRPr="00AB279F">
        <w:rPr>
          <w:rFonts w:ascii="Times New Roman" w:hAnsi="Times New Roman" w:cs="Times New Roman"/>
          <w:b w:val="0"/>
          <w:sz w:val="22"/>
          <w:szCs w:val="22"/>
        </w:rPr>
        <w:t>.</w:t>
      </w:r>
    </w:p>
    <w:p w:rsidR="00F03193" w:rsidRPr="00AB279F" w:rsidRDefault="00F03193" w:rsidP="00F03193">
      <w:pPr>
        <w:pStyle w:val="Balk5"/>
        <w:jc w:val="both"/>
        <w:rPr>
          <w:rFonts w:ascii="Times New Roman" w:hAnsi="Times New Roman" w:cs="Times New Roman"/>
          <w:b w:val="0"/>
          <w:sz w:val="22"/>
          <w:szCs w:val="22"/>
        </w:rPr>
      </w:pPr>
      <w:r w:rsidRPr="00AB279F">
        <w:rPr>
          <w:rFonts w:ascii="Times New Roman" w:hAnsi="Times New Roman" w:cs="Times New Roman"/>
          <w:b w:val="0"/>
          <w:sz w:val="22"/>
          <w:szCs w:val="22"/>
        </w:rPr>
        <w:t xml:space="preserve">2-Takım </w:t>
      </w:r>
      <w:proofErr w:type="spellStart"/>
      <w:r w:rsidRPr="00AB279F">
        <w:rPr>
          <w:rFonts w:ascii="Times New Roman" w:hAnsi="Times New Roman" w:cs="Times New Roman"/>
          <w:b w:val="0"/>
          <w:sz w:val="22"/>
          <w:szCs w:val="22"/>
        </w:rPr>
        <w:t>ruhuyla</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sorunsuz</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yürütülen</w:t>
      </w:r>
      <w:proofErr w:type="spellEnd"/>
      <w:r w:rsidRPr="00AB279F">
        <w:rPr>
          <w:rFonts w:ascii="Times New Roman" w:hAnsi="Times New Roman" w:cs="Times New Roman"/>
          <w:b w:val="0"/>
          <w:sz w:val="22"/>
          <w:szCs w:val="22"/>
        </w:rPr>
        <w:t xml:space="preserve"> 24 </w:t>
      </w:r>
      <w:proofErr w:type="spellStart"/>
      <w:r w:rsidRPr="00AB279F">
        <w:rPr>
          <w:rFonts w:ascii="Times New Roman" w:hAnsi="Times New Roman" w:cs="Times New Roman"/>
          <w:b w:val="0"/>
          <w:sz w:val="22"/>
          <w:szCs w:val="22"/>
        </w:rPr>
        <w:t>yıllık</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mesleki</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eğitim</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ve</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öğretim</w:t>
      </w:r>
      <w:proofErr w:type="spellEnd"/>
      <w:r w:rsidRPr="00AB279F">
        <w:rPr>
          <w:rFonts w:ascii="Times New Roman" w:hAnsi="Times New Roman" w:cs="Times New Roman"/>
          <w:b w:val="0"/>
          <w:spacing w:val="-5"/>
          <w:sz w:val="22"/>
          <w:szCs w:val="22"/>
        </w:rPr>
        <w:t xml:space="preserve"> </w:t>
      </w:r>
      <w:proofErr w:type="spellStart"/>
      <w:r w:rsidRPr="00AB279F">
        <w:rPr>
          <w:rFonts w:ascii="Times New Roman" w:hAnsi="Times New Roman" w:cs="Times New Roman"/>
          <w:b w:val="0"/>
          <w:sz w:val="22"/>
          <w:szCs w:val="22"/>
        </w:rPr>
        <w:t>başarısı</w:t>
      </w:r>
      <w:proofErr w:type="spellEnd"/>
      <w:r w:rsidRPr="00AB279F">
        <w:rPr>
          <w:rFonts w:ascii="Times New Roman" w:hAnsi="Times New Roman" w:cs="Times New Roman"/>
          <w:b w:val="0"/>
          <w:sz w:val="22"/>
          <w:szCs w:val="22"/>
        </w:rPr>
        <w:t>.</w:t>
      </w:r>
    </w:p>
    <w:p w:rsidR="00F03193" w:rsidRPr="00AB279F" w:rsidRDefault="00F03193" w:rsidP="00F03193">
      <w:pPr>
        <w:pStyle w:val="Balk5"/>
        <w:jc w:val="both"/>
        <w:rPr>
          <w:rFonts w:ascii="Times New Roman" w:hAnsi="Times New Roman" w:cs="Times New Roman"/>
          <w:b w:val="0"/>
          <w:sz w:val="22"/>
          <w:szCs w:val="22"/>
        </w:rPr>
      </w:pPr>
      <w:r w:rsidRPr="00AB279F">
        <w:rPr>
          <w:rFonts w:ascii="Times New Roman" w:hAnsi="Times New Roman" w:cs="Times New Roman"/>
          <w:b w:val="0"/>
          <w:sz w:val="22"/>
          <w:szCs w:val="22"/>
        </w:rPr>
        <w:t xml:space="preserve">3-Öğrenci </w:t>
      </w:r>
      <w:proofErr w:type="spellStart"/>
      <w:r w:rsidRPr="00AB279F">
        <w:rPr>
          <w:rFonts w:ascii="Times New Roman" w:hAnsi="Times New Roman" w:cs="Times New Roman"/>
          <w:b w:val="0"/>
          <w:sz w:val="22"/>
          <w:szCs w:val="22"/>
        </w:rPr>
        <w:t>kontenjanlarımızın</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dolu</w:t>
      </w:r>
      <w:proofErr w:type="spellEnd"/>
      <w:r w:rsidRPr="00AB279F">
        <w:rPr>
          <w:rFonts w:ascii="Times New Roman" w:hAnsi="Times New Roman" w:cs="Times New Roman"/>
          <w:b w:val="0"/>
          <w:spacing w:val="-2"/>
          <w:sz w:val="22"/>
          <w:szCs w:val="22"/>
        </w:rPr>
        <w:t xml:space="preserve"> </w:t>
      </w:r>
      <w:proofErr w:type="spellStart"/>
      <w:r w:rsidRPr="00AB279F">
        <w:rPr>
          <w:rFonts w:ascii="Times New Roman" w:hAnsi="Times New Roman" w:cs="Times New Roman"/>
          <w:b w:val="0"/>
          <w:sz w:val="22"/>
          <w:szCs w:val="22"/>
        </w:rPr>
        <w:t>olması</w:t>
      </w:r>
      <w:proofErr w:type="spellEnd"/>
      <w:r w:rsidRPr="00AB279F">
        <w:rPr>
          <w:rFonts w:ascii="Times New Roman" w:hAnsi="Times New Roman" w:cs="Times New Roman"/>
          <w:b w:val="0"/>
          <w:sz w:val="22"/>
          <w:szCs w:val="22"/>
        </w:rPr>
        <w:t>.</w:t>
      </w:r>
    </w:p>
    <w:p w:rsidR="00F03193" w:rsidRPr="00AB279F" w:rsidRDefault="00F03193" w:rsidP="00F03193">
      <w:pPr>
        <w:pStyle w:val="Balk5"/>
        <w:jc w:val="both"/>
        <w:rPr>
          <w:rFonts w:ascii="Times New Roman" w:hAnsi="Times New Roman" w:cs="Times New Roman"/>
          <w:b w:val="0"/>
          <w:sz w:val="22"/>
          <w:szCs w:val="22"/>
        </w:rPr>
      </w:pPr>
      <w:r w:rsidRPr="00AB279F">
        <w:rPr>
          <w:rFonts w:ascii="Times New Roman" w:hAnsi="Times New Roman" w:cs="Times New Roman"/>
          <w:b w:val="0"/>
          <w:sz w:val="22"/>
          <w:szCs w:val="22"/>
        </w:rPr>
        <w:t xml:space="preserve">4-Talep </w:t>
      </w:r>
      <w:proofErr w:type="spellStart"/>
      <w:r w:rsidRPr="00AB279F">
        <w:rPr>
          <w:rFonts w:ascii="Times New Roman" w:hAnsi="Times New Roman" w:cs="Times New Roman"/>
          <w:b w:val="0"/>
          <w:sz w:val="22"/>
          <w:szCs w:val="22"/>
        </w:rPr>
        <w:t>edilen</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yerli</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ve</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yabancı</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kaynakların</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temin</w:t>
      </w:r>
      <w:proofErr w:type="spellEnd"/>
      <w:r w:rsidRPr="00AB279F">
        <w:rPr>
          <w:rFonts w:ascii="Times New Roman" w:hAnsi="Times New Roman" w:cs="Times New Roman"/>
          <w:b w:val="0"/>
          <w:spacing w:val="-1"/>
          <w:sz w:val="22"/>
          <w:szCs w:val="22"/>
        </w:rPr>
        <w:t xml:space="preserve"> </w:t>
      </w:r>
      <w:proofErr w:type="spellStart"/>
      <w:r w:rsidRPr="00AB279F">
        <w:rPr>
          <w:rFonts w:ascii="Times New Roman" w:hAnsi="Times New Roman" w:cs="Times New Roman"/>
          <w:b w:val="0"/>
          <w:sz w:val="22"/>
          <w:szCs w:val="22"/>
        </w:rPr>
        <w:t>edilmesi</w:t>
      </w:r>
      <w:proofErr w:type="spellEnd"/>
      <w:r w:rsidRPr="00AB279F">
        <w:rPr>
          <w:rFonts w:ascii="Times New Roman" w:hAnsi="Times New Roman" w:cs="Times New Roman"/>
          <w:b w:val="0"/>
          <w:sz w:val="22"/>
          <w:szCs w:val="22"/>
        </w:rPr>
        <w:t>.</w:t>
      </w:r>
    </w:p>
    <w:p w:rsidR="00F03193" w:rsidRPr="00AB279F" w:rsidRDefault="00F03193" w:rsidP="00F03193">
      <w:pPr>
        <w:pStyle w:val="Balk5"/>
        <w:jc w:val="both"/>
        <w:rPr>
          <w:rFonts w:ascii="Times New Roman" w:hAnsi="Times New Roman" w:cs="Times New Roman"/>
          <w:b w:val="0"/>
          <w:sz w:val="22"/>
          <w:szCs w:val="22"/>
        </w:rPr>
      </w:pPr>
      <w:r w:rsidRPr="00AB279F">
        <w:rPr>
          <w:rFonts w:ascii="Times New Roman" w:hAnsi="Times New Roman" w:cs="Times New Roman"/>
          <w:b w:val="0"/>
          <w:sz w:val="22"/>
          <w:szCs w:val="22"/>
        </w:rPr>
        <w:t xml:space="preserve">5-Üniversite </w:t>
      </w:r>
      <w:proofErr w:type="spellStart"/>
      <w:r w:rsidRPr="00AB279F">
        <w:rPr>
          <w:rFonts w:ascii="Times New Roman" w:hAnsi="Times New Roman" w:cs="Times New Roman"/>
          <w:b w:val="0"/>
          <w:sz w:val="22"/>
          <w:szCs w:val="22"/>
        </w:rPr>
        <w:t>hastanesinin</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ileri</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teknoloji</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ile</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donatılmış</w:t>
      </w:r>
      <w:proofErr w:type="spellEnd"/>
      <w:r w:rsidRPr="00AB279F">
        <w:rPr>
          <w:rFonts w:ascii="Times New Roman" w:hAnsi="Times New Roman" w:cs="Times New Roman"/>
          <w:b w:val="0"/>
          <w:spacing w:val="-3"/>
          <w:sz w:val="22"/>
          <w:szCs w:val="22"/>
        </w:rPr>
        <w:t xml:space="preserve"> </w:t>
      </w:r>
      <w:proofErr w:type="spellStart"/>
      <w:r w:rsidRPr="00AB279F">
        <w:rPr>
          <w:rFonts w:ascii="Times New Roman" w:hAnsi="Times New Roman" w:cs="Times New Roman"/>
          <w:b w:val="0"/>
          <w:sz w:val="22"/>
          <w:szCs w:val="22"/>
        </w:rPr>
        <w:t>olması</w:t>
      </w:r>
      <w:proofErr w:type="spellEnd"/>
      <w:r w:rsidRPr="00AB279F">
        <w:rPr>
          <w:rFonts w:ascii="Times New Roman" w:hAnsi="Times New Roman" w:cs="Times New Roman"/>
          <w:b w:val="0"/>
          <w:sz w:val="22"/>
          <w:szCs w:val="22"/>
        </w:rPr>
        <w:t>.</w:t>
      </w:r>
    </w:p>
    <w:p w:rsidR="00F03193" w:rsidRPr="00AB279F" w:rsidRDefault="00F03193" w:rsidP="00F03193">
      <w:pPr>
        <w:pStyle w:val="Balk5"/>
        <w:jc w:val="both"/>
        <w:rPr>
          <w:rFonts w:ascii="Times New Roman" w:hAnsi="Times New Roman" w:cs="Times New Roman"/>
          <w:b w:val="0"/>
          <w:sz w:val="22"/>
          <w:szCs w:val="22"/>
        </w:rPr>
      </w:pPr>
      <w:r w:rsidRPr="00AB279F">
        <w:rPr>
          <w:rFonts w:ascii="Times New Roman" w:hAnsi="Times New Roman" w:cs="Times New Roman"/>
          <w:b w:val="0"/>
          <w:sz w:val="22"/>
          <w:szCs w:val="22"/>
        </w:rPr>
        <w:t xml:space="preserve">6-Derslerde </w:t>
      </w:r>
      <w:proofErr w:type="spellStart"/>
      <w:r w:rsidRPr="00AB279F">
        <w:rPr>
          <w:rFonts w:ascii="Times New Roman" w:hAnsi="Times New Roman" w:cs="Times New Roman"/>
          <w:b w:val="0"/>
          <w:sz w:val="22"/>
          <w:szCs w:val="22"/>
        </w:rPr>
        <w:t>teknolojinin</w:t>
      </w:r>
      <w:proofErr w:type="spellEnd"/>
      <w:r w:rsidRPr="00AB279F">
        <w:rPr>
          <w:rFonts w:ascii="Times New Roman" w:hAnsi="Times New Roman" w:cs="Times New Roman"/>
          <w:b w:val="0"/>
          <w:spacing w:val="-2"/>
          <w:sz w:val="22"/>
          <w:szCs w:val="22"/>
        </w:rPr>
        <w:t xml:space="preserve"> </w:t>
      </w:r>
      <w:proofErr w:type="spellStart"/>
      <w:r w:rsidRPr="00AB279F">
        <w:rPr>
          <w:rFonts w:ascii="Times New Roman" w:hAnsi="Times New Roman" w:cs="Times New Roman"/>
          <w:b w:val="0"/>
          <w:sz w:val="22"/>
          <w:szCs w:val="22"/>
        </w:rPr>
        <w:t>kullanımı</w:t>
      </w:r>
      <w:proofErr w:type="spellEnd"/>
      <w:r w:rsidRPr="00AB279F">
        <w:rPr>
          <w:rFonts w:ascii="Times New Roman" w:hAnsi="Times New Roman" w:cs="Times New Roman"/>
          <w:b w:val="0"/>
          <w:sz w:val="22"/>
          <w:szCs w:val="22"/>
        </w:rPr>
        <w:t>.</w:t>
      </w:r>
    </w:p>
    <w:p w:rsidR="00F03193" w:rsidRPr="00AB279F" w:rsidRDefault="00F03193" w:rsidP="00F03193">
      <w:pPr>
        <w:pStyle w:val="Balk5"/>
        <w:jc w:val="both"/>
        <w:rPr>
          <w:rFonts w:ascii="Times New Roman" w:hAnsi="Times New Roman" w:cs="Times New Roman"/>
          <w:b w:val="0"/>
          <w:sz w:val="22"/>
          <w:szCs w:val="22"/>
        </w:rPr>
      </w:pPr>
      <w:r w:rsidRPr="00AB279F">
        <w:rPr>
          <w:rFonts w:ascii="Times New Roman" w:hAnsi="Times New Roman" w:cs="Times New Roman"/>
          <w:b w:val="0"/>
          <w:sz w:val="22"/>
          <w:szCs w:val="22"/>
        </w:rPr>
        <w:t xml:space="preserve">7-Uygulamalı </w:t>
      </w:r>
      <w:proofErr w:type="spellStart"/>
      <w:r w:rsidRPr="00AB279F">
        <w:rPr>
          <w:rFonts w:ascii="Times New Roman" w:hAnsi="Times New Roman" w:cs="Times New Roman"/>
          <w:b w:val="0"/>
          <w:sz w:val="22"/>
          <w:szCs w:val="22"/>
        </w:rPr>
        <w:t>programların</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mesleki</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gelişime</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katkı</w:t>
      </w:r>
      <w:proofErr w:type="spellEnd"/>
      <w:r w:rsidRPr="00AB279F">
        <w:rPr>
          <w:rFonts w:ascii="Times New Roman" w:hAnsi="Times New Roman" w:cs="Times New Roman"/>
          <w:b w:val="0"/>
          <w:spacing w:val="-1"/>
          <w:sz w:val="22"/>
          <w:szCs w:val="22"/>
        </w:rPr>
        <w:t xml:space="preserve"> </w:t>
      </w:r>
      <w:proofErr w:type="spellStart"/>
      <w:r w:rsidRPr="00AB279F">
        <w:rPr>
          <w:rFonts w:ascii="Times New Roman" w:hAnsi="Times New Roman" w:cs="Times New Roman"/>
          <w:b w:val="0"/>
          <w:sz w:val="22"/>
          <w:szCs w:val="22"/>
        </w:rPr>
        <w:t>sağlaması</w:t>
      </w:r>
      <w:proofErr w:type="spellEnd"/>
    </w:p>
    <w:p w:rsidR="00F03193" w:rsidRPr="00AB279F" w:rsidRDefault="00F03193" w:rsidP="00F03193">
      <w:pPr>
        <w:pStyle w:val="Balk5"/>
        <w:jc w:val="both"/>
        <w:rPr>
          <w:rFonts w:ascii="Times New Roman" w:hAnsi="Times New Roman" w:cs="Times New Roman"/>
          <w:b w:val="0"/>
          <w:sz w:val="22"/>
          <w:szCs w:val="22"/>
        </w:rPr>
      </w:pPr>
      <w:r w:rsidRPr="00AB279F">
        <w:rPr>
          <w:rFonts w:ascii="Times New Roman" w:hAnsi="Times New Roman" w:cs="Times New Roman"/>
          <w:b w:val="0"/>
          <w:sz w:val="22"/>
          <w:szCs w:val="22"/>
        </w:rPr>
        <w:t xml:space="preserve">8-Yaz </w:t>
      </w:r>
      <w:proofErr w:type="spellStart"/>
      <w:r w:rsidRPr="00AB279F">
        <w:rPr>
          <w:rFonts w:ascii="Times New Roman" w:hAnsi="Times New Roman" w:cs="Times New Roman"/>
          <w:b w:val="0"/>
          <w:sz w:val="22"/>
          <w:szCs w:val="22"/>
        </w:rPr>
        <w:t>stajlarının</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mesleki</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gelişime</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katkı</w:t>
      </w:r>
      <w:proofErr w:type="spellEnd"/>
      <w:r w:rsidRPr="00AB279F">
        <w:rPr>
          <w:rFonts w:ascii="Times New Roman" w:hAnsi="Times New Roman" w:cs="Times New Roman"/>
          <w:b w:val="0"/>
          <w:spacing w:val="-2"/>
          <w:sz w:val="22"/>
          <w:szCs w:val="22"/>
        </w:rPr>
        <w:t xml:space="preserve"> </w:t>
      </w:r>
      <w:proofErr w:type="spellStart"/>
      <w:r w:rsidRPr="00AB279F">
        <w:rPr>
          <w:rFonts w:ascii="Times New Roman" w:hAnsi="Times New Roman" w:cs="Times New Roman"/>
          <w:b w:val="0"/>
          <w:sz w:val="22"/>
          <w:szCs w:val="22"/>
        </w:rPr>
        <w:t>sağlaması</w:t>
      </w:r>
      <w:proofErr w:type="spellEnd"/>
      <w:r w:rsidRPr="00AB279F">
        <w:rPr>
          <w:rFonts w:ascii="Times New Roman" w:hAnsi="Times New Roman" w:cs="Times New Roman"/>
          <w:b w:val="0"/>
          <w:sz w:val="22"/>
          <w:szCs w:val="22"/>
        </w:rPr>
        <w:t>.</w:t>
      </w:r>
    </w:p>
    <w:p w:rsidR="00F03193" w:rsidRPr="00AB279F" w:rsidRDefault="00F03193" w:rsidP="00F03193">
      <w:pPr>
        <w:pStyle w:val="Balk5"/>
        <w:jc w:val="both"/>
        <w:rPr>
          <w:rFonts w:ascii="Times New Roman" w:hAnsi="Times New Roman" w:cs="Times New Roman"/>
          <w:b w:val="0"/>
          <w:sz w:val="22"/>
          <w:szCs w:val="22"/>
        </w:rPr>
      </w:pPr>
      <w:r w:rsidRPr="00AB279F">
        <w:rPr>
          <w:rFonts w:ascii="Times New Roman" w:hAnsi="Times New Roman" w:cs="Times New Roman"/>
          <w:b w:val="0"/>
          <w:sz w:val="22"/>
          <w:szCs w:val="22"/>
        </w:rPr>
        <w:t xml:space="preserve">9-Yüksekokul </w:t>
      </w:r>
      <w:proofErr w:type="spellStart"/>
      <w:r w:rsidRPr="00AB279F">
        <w:rPr>
          <w:rFonts w:ascii="Times New Roman" w:hAnsi="Times New Roman" w:cs="Times New Roman"/>
          <w:b w:val="0"/>
          <w:sz w:val="22"/>
          <w:szCs w:val="22"/>
        </w:rPr>
        <w:t>mezunlarımızın</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özel</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kuruluşlar</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tarafından</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öncelikle</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tercih</w:t>
      </w:r>
      <w:proofErr w:type="spellEnd"/>
      <w:r w:rsidRPr="00AB279F">
        <w:rPr>
          <w:rFonts w:ascii="Times New Roman" w:hAnsi="Times New Roman" w:cs="Times New Roman"/>
          <w:b w:val="0"/>
          <w:spacing w:val="-4"/>
          <w:sz w:val="22"/>
          <w:szCs w:val="22"/>
        </w:rPr>
        <w:t xml:space="preserve"> </w:t>
      </w:r>
      <w:proofErr w:type="spellStart"/>
      <w:r w:rsidRPr="00AB279F">
        <w:rPr>
          <w:rFonts w:ascii="Times New Roman" w:hAnsi="Times New Roman" w:cs="Times New Roman"/>
          <w:b w:val="0"/>
          <w:sz w:val="22"/>
          <w:szCs w:val="22"/>
        </w:rPr>
        <w:t>edilmesi</w:t>
      </w:r>
      <w:proofErr w:type="spellEnd"/>
      <w:r w:rsidRPr="00AB279F">
        <w:rPr>
          <w:rFonts w:ascii="Times New Roman" w:hAnsi="Times New Roman" w:cs="Times New Roman"/>
          <w:b w:val="0"/>
          <w:sz w:val="22"/>
          <w:szCs w:val="22"/>
        </w:rPr>
        <w:t>.</w:t>
      </w:r>
    </w:p>
    <w:p w:rsidR="00F03193" w:rsidRPr="00AB279F" w:rsidRDefault="00F03193" w:rsidP="00F03193">
      <w:pPr>
        <w:pStyle w:val="Balk5"/>
        <w:jc w:val="both"/>
        <w:rPr>
          <w:rFonts w:ascii="Times New Roman" w:hAnsi="Times New Roman" w:cs="Times New Roman"/>
          <w:b w:val="0"/>
          <w:sz w:val="22"/>
          <w:szCs w:val="22"/>
        </w:rPr>
      </w:pPr>
      <w:r w:rsidRPr="00AB279F">
        <w:rPr>
          <w:rFonts w:ascii="Times New Roman" w:hAnsi="Times New Roman" w:cs="Times New Roman"/>
          <w:b w:val="0"/>
          <w:sz w:val="22"/>
          <w:szCs w:val="22"/>
        </w:rPr>
        <w:t xml:space="preserve">10-Bölümün </w:t>
      </w:r>
      <w:proofErr w:type="spellStart"/>
      <w:r w:rsidRPr="00AB279F">
        <w:rPr>
          <w:rFonts w:ascii="Times New Roman" w:hAnsi="Times New Roman" w:cs="Times New Roman"/>
          <w:b w:val="0"/>
          <w:sz w:val="22"/>
          <w:szCs w:val="22"/>
        </w:rPr>
        <w:t>topluma</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yararlı</w:t>
      </w:r>
      <w:proofErr w:type="spellEnd"/>
      <w:r w:rsidRPr="00AB279F">
        <w:rPr>
          <w:rFonts w:ascii="Times New Roman" w:hAnsi="Times New Roman" w:cs="Times New Roman"/>
          <w:b w:val="0"/>
          <w:spacing w:val="-1"/>
          <w:sz w:val="22"/>
          <w:szCs w:val="22"/>
        </w:rPr>
        <w:t xml:space="preserve"> </w:t>
      </w:r>
      <w:proofErr w:type="spellStart"/>
      <w:r w:rsidRPr="00AB279F">
        <w:rPr>
          <w:rFonts w:ascii="Times New Roman" w:hAnsi="Times New Roman" w:cs="Times New Roman"/>
          <w:b w:val="0"/>
          <w:sz w:val="22"/>
          <w:szCs w:val="22"/>
        </w:rPr>
        <w:t>olması</w:t>
      </w:r>
      <w:proofErr w:type="spellEnd"/>
      <w:r w:rsidRPr="00AB279F">
        <w:rPr>
          <w:rFonts w:ascii="Times New Roman" w:hAnsi="Times New Roman" w:cs="Times New Roman"/>
          <w:b w:val="0"/>
          <w:sz w:val="22"/>
          <w:szCs w:val="22"/>
        </w:rPr>
        <w:t>.</w:t>
      </w:r>
    </w:p>
    <w:p w:rsidR="00F03193" w:rsidRPr="00AB279F" w:rsidRDefault="00F03193" w:rsidP="00F03193">
      <w:pPr>
        <w:pStyle w:val="Balk5"/>
        <w:jc w:val="both"/>
        <w:rPr>
          <w:rFonts w:ascii="Times New Roman" w:hAnsi="Times New Roman" w:cs="Times New Roman"/>
          <w:b w:val="0"/>
          <w:sz w:val="22"/>
          <w:szCs w:val="22"/>
        </w:rPr>
      </w:pPr>
      <w:r w:rsidRPr="00AB279F">
        <w:rPr>
          <w:rFonts w:ascii="Times New Roman" w:hAnsi="Times New Roman" w:cs="Times New Roman"/>
          <w:b w:val="0"/>
          <w:sz w:val="22"/>
          <w:szCs w:val="22"/>
        </w:rPr>
        <w:t xml:space="preserve">11-Özel </w:t>
      </w:r>
      <w:proofErr w:type="spellStart"/>
      <w:r w:rsidRPr="00AB279F">
        <w:rPr>
          <w:rFonts w:ascii="Times New Roman" w:hAnsi="Times New Roman" w:cs="Times New Roman"/>
          <w:b w:val="0"/>
          <w:sz w:val="22"/>
          <w:szCs w:val="22"/>
        </w:rPr>
        <w:t>kurumların</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tanıtım</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toplantıları</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düzenlemesi</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ve</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bu</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toplantıların</w:t>
      </w:r>
      <w:proofErr w:type="spellEnd"/>
      <w:r w:rsidRPr="00AB279F">
        <w:rPr>
          <w:rFonts w:ascii="Times New Roman" w:hAnsi="Times New Roman" w:cs="Times New Roman"/>
          <w:b w:val="0"/>
          <w:sz w:val="22"/>
          <w:szCs w:val="22"/>
        </w:rPr>
        <w:t xml:space="preserve"> son </w:t>
      </w:r>
      <w:proofErr w:type="spellStart"/>
      <w:r w:rsidRPr="00AB279F">
        <w:rPr>
          <w:rFonts w:ascii="Times New Roman" w:hAnsi="Times New Roman" w:cs="Times New Roman"/>
          <w:b w:val="0"/>
          <w:sz w:val="22"/>
          <w:szCs w:val="22"/>
        </w:rPr>
        <w:t>sınıf</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öğrencilerine</w:t>
      </w:r>
      <w:proofErr w:type="spellEnd"/>
      <w:r w:rsidRPr="00AB279F">
        <w:rPr>
          <w:rFonts w:ascii="Times New Roman" w:hAnsi="Times New Roman" w:cs="Times New Roman"/>
          <w:b w:val="0"/>
          <w:spacing w:val="-1"/>
          <w:sz w:val="22"/>
          <w:szCs w:val="22"/>
        </w:rPr>
        <w:t xml:space="preserve"> </w:t>
      </w:r>
      <w:proofErr w:type="spellStart"/>
      <w:r w:rsidRPr="00AB279F">
        <w:rPr>
          <w:rFonts w:ascii="Times New Roman" w:hAnsi="Times New Roman" w:cs="Times New Roman"/>
          <w:b w:val="0"/>
          <w:sz w:val="22"/>
          <w:szCs w:val="22"/>
        </w:rPr>
        <w:t>yönlendirilmesi</w:t>
      </w:r>
      <w:proofErr w:type="spellEnd"/>
      <w:r w:rsidRPr="00AB279F">
        <w:rPr>
          <w:rFonts w:ascii="Times New Roman" w:hAnsi="Times New Roman" w:cs="Times New Roman"/>
          <w:b w:val="0"/>
          <w:sz w:val="22"/>
          <w:szCs w:val="22"/>
        </w:rPr>
        <w:t>.</w:t>
      </w:r>
    </w:p>
    <w:p w:rsidR="00F03193" w:rsidRPr="00AB279F" w:rsidRDefault="00F03193" w:rsidP="00F03193">
      <w:pPr>
        <w:pStyle w:val="Balk5"/>
        <w:jc w:val="both"/>
        <w:rPr>
          <w:rFonts w:ascii="Times New Roman" w:hAnsi="Times New Roman" w:cs="Times New Roman"/>
          <w:b w:val="0"/>
          <w:sz w:val="22"/>
          <w:szCs w:val="22"/>
        </w:rPr>
      </w:pPr>
      <w:r w:rsidRPr="00AB279F">
        <w:rPr>
          <w:rFonts w:ascii="Times New Roman" w:hAnsi="Times New Roman" w:cs="Times New Roman"/>
          <w:b w:val="0"/>
          <w:sz w:val="22"/>
          <w:szCs w:val="22"/>
        </w:rPr>
        <w:t xml:space="preserve">12-Mezunlarımızın </w:t>
      </w:r>
      <w:proofErr w:type="spellStart"/>
      <w:r w:rsidRPr="00AB279F">
        <w:rPr>
          <w:rFonts w:ascii="Times New Roman" w:hAnsi="Times New Roman" w:cs="Times New Roman"/>
          <w:b w:val="0"/>
          <w:sz w:val="22"/>
          <w:szCs w:val="22"/>
        </w:rPr>
        <w:t>bazı</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kurum</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ve</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kuruluşlarda</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yönetim</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kademesinde</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yer</w:t>
      </w:r>
      <w:proofErr w:type="spellEnd"/>
      <w:r w:rsidRPr="00AB279F">
        <w:rPr>
          <w:rFonts w:ascii="Times New Roman" w:hAnsi="Times New Roman" w:cs="Times New Roman"/>
          <w:b w:val="0"/>
          <w:spacing w:val="-2"/>
          <w:sz w:val="22"/>
          <w:szCs w:val="22"/>
        </w:rPr>
        <w:t xml:space="preserve"> </w:t>
      </w:r>
      <w:proofErr w:type="spellStart"/>
      <w:r w:rsidRPr="00AB279F">
        <w:rPr>
          <w:rFonts w:ascii="Times New Roman" w:hAnsi="Times New Roman" w:cs="Times New Roman"/>
          <w:b w:val="0"/>
          <w:sz w:val="22"/>
          <w:szCs w:val="22"/>
        </w:rPr>
        <w:t>alması</w:t>
      </w:r>
      <w:proofErr w:type="spellEnd"/>
      <w:r w:rsidRPr="00AB279F">
        <w:rPr>
          <w:rFonts w:ascii="Times New Roman" w:hAnsi="Times New Roman" w:cs="Times New Roman"/>
          <w:b w:val="0"/>
          <w:sz w:val="22"/>
          <w:szCs w:val="22"/>
        </w:rPr>
        <w:t>.</w:t>
      </w:r>
    </w:p>
    <w:p w:rsidR="00F03193" w:rsidRPr="00AB279F" w:rsidRDefault="00F03193" w:rsidP="00F03193">
      <w:pPr>
        <w:pStyle w:val="Balk5"/>
        <w:jc w:val="both"/>
        <w:rPr>
          <w:rFonts w:ascii="Times New Roman" w:hAnsi="Times New Roman" w:cs="Times New Roman"/>
          <w:b w:val="0"/>
          <w:sz w:val="22"/>
          <w:szCs w:val="22"/>
        </w:rPr>
      </w:pPr>
      <w:r w:rsidRPr="00AB279F">
        <w:rPr>
          <w:rFonts w:ascii="Times New Roman" w:hAnsi="Times New Roman" w:cs="Times New Roman"/>
          <w:b w:val="0"/>
          <w:sz w:val="22"/>
          <w:szCs w:val="22"/>
        </w:rPr>
        <w:t>13</w:t>
      </w:r>
      <w:r w:rsidR="00AB279F">
        <w:rPr>
          <w:rFonts w:ascii="Times New Roman" w:hAnsi="Times New Roman" w:cs="Times New Roman"/>
          <w:b w:val="0"/>
          <w:sz w:val="22"/>
          <w:szCs w:val="22"/>
        </w:rPr>
        <w:t>-</w:t>
      </w:r>
      <w:r w:rsidRPr="00AB279F">
        <w:rPr>
          <w:rFonts w:ascii="Times New Roman" w:hAnsi="Times New Roman" w:cs="Times New Roman"/>
          <w:b w:val="0"/>
          <w:sz w:val="22"/>
          <w:szCs w:val="22"/>
        </w:rPr>
        <w:t xml:space="preserve">Öğrencilerin </w:t>
      </w:r>
      <w:proofErr w:type="spellStart"/>
      <w:r w:rsidRPr="00AB279F">
        <w:rPr>
          <w:rFonts w:ascii="Times New Roman" w:hAnsi="Times New Roman" w:cs="Times New Roman"/>
          <w:b w:val="0"/>
          <w:sz w:val="22"/>
          <w:szCs w:val="22"/>
        </w:rPr>
        <w:t>mezun</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olduktan</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sonra</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lisans</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eğitimine</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devam</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etmek</w:t>
      </w:r>
      <w:proofErr w:type="spellEnd"/>
      <w:r w:rsidRPr="00AB279F">
        <w:rPr>
          <w:rFonts w:ascii="Times New Roman" w:hAnsi="Times New Roman" w:cs="Times New Roman"/>
          <w:b w:val="0"/>
          <w:spacing w:val="-5"/>
          <w:sz w:val="22"/>
          <w:szCs w:val="22"/>
        </w:rPr>
        <w:t xml:space="preserve"> </w:t>
      </w:r>
      <w:proofErr w:type="spellStart"/>
      <w:r w:rsidRPr="00AB279F">
        <w:rPr>
          <w:rFonts w:ascii="Times New Roman" w:hAnsi="Times New Roman" w:cs="Times New Roman"/>
          <w:b w:val="0"/>
          <w:sz w:val="22"/>
          <w:szCs w:val="22"/>
        </w:rPr>
        <w:t>istemeleri</w:t>
      </w:r>
      <w:proofErr w:type="spellEnd"/>
      <w:r w:rsidRPr="00AB279F">
        <w:rPr>
          <w:rFonts w:ascii="Times New Roman" w:hAnsi="Times New Roman" w:cs="Times New Roman"/>
          <w:b w:val="0"/>
          <w:sz w:val="22"/>
          <w:szCs w:val="22"/>
        </w:rPr>
        <w:t>.</w:t>
      </w:r>
    </w:p>
    <w:p w:rsidR="00F03193" w:rsidRPr="00AB279F" w:rsidRDefault="00F03193" w:rsidP="00F03193">
      <w:pPr>
        <w:pStyle w:val="Balk5"/>
        <w:jc w:val="both"/>
        <w:rPr>
          <w:rFonts w:ascii="Times New Roman" w:hAnsi="Times New Roman" w:cs="Times New Roman"/>
          <w:b w:val="0"/>
          <w:sz w:val="22"/>
          <w:szCs w:val="22"/>
        </w:rPr>
      </w:pPr>
      <w:r w:rsidRPr="00AB279F">
        <w:rPr>
          <w:rFonts w:ascii="Times New Roman" w:hAnsi="Times New Roman" w:cs="Times New Roman"/>
          <w:b w:val="0"/>
          <w:sz w:val="22"/>
          <w:szCs w:val="22"/>
        </w:rPr>
        <w:t>14</w:t>
      </w:r>
      <w:r w:rsidR="00AB279F">
        <w:rPr>
          <w:rFonts w:ascii="Times New Roman" w:hAnsi="Times New Roman" w:cs="Times New Roman"/>
          <w:b w:val="0"/>
          <w:sz w:val="22"/>
          <w:szCs w:val="22"/>
        </w:rPr>
        <w:t>-</w:t>
      </w:r>
      <w:r w:rsidRPr="00AB279F">
        <w:rPr>
          <w:rFonts w:ascii="Times New Roman" w:hAnsi="Times New Roman" w:cs="Times New Roman"/>
          <w:b w:val="0"/>
          <w:sz w:val="22"/>
          <w:szCs w:val="22"/>
        </w:rPr>
        <w:t xml:space="preserve">Pamukkale </w:t>
      </w:r>
      <w:proofErr w:type="spellStart"/>
      <w:r w:rsidRPr="00AB279F">
        <w:rPr>
          <w:rFonts w:ascii="Times New Roman" w:hAnsi="Times New Roman" w:cs="Times New Roman"/>
          <w:b w:val="0"/>
          <w:sz w:val="22"/>
          <w:szCs w:val="22"/>
        </w:rPr>
        <w:t>Üniversitesi</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yönetiminin</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sorunlarımızın</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çözümünde</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göstermiş</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olduğu</w:t>
      </w:r>
      <w:proofErr w:type="spellEnd"/>
      <w:r w:rsidRPr="00AB279F">
        <w:rPr>
          <w:rFonts w:ascii="Times New Roman" w:hAnsi="Times New Roman" w:cs="Times New Roman"/>
          <w:b w:val="0"/>
          <w:spacing w:val="-6"/>
          <w:sz w:val="22"/>
          <w:szCs w:val="22"/>
        </w:rPr>
        <w:t xml:space="preserve"> </w:t>
      </w:r>
      <w:proofErr w:type="spellStart"/>
      <w:r w:rsidRPr="00AB279F">
        <w:rPr>
          <w:rFonts w:ascii="Times New Roman" w:hAnsi="Times New Roman" w:cs="Times New Roman"/>
          <w:b w:val="0"/>
          <w:sz w:val="22"/>
          <w:szCs w:val="22"/>
        </w:rPr>
        <w:t>etkin</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kararlılık</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ve</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büyük</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destek</w:t>
      </w:r>
      <w:proofErr w:type="spellEnd"/>
      <w:r w:rsidRPr="00AB279F">
        <w:rPr>
          <w:rFonts w:ascii="Times New Roman" w:hAnsi="Times New Roman" w:cs="Times New Roman"/>
          <w:b w:val="0"/>
          <w:sz w:val="22"/>
          <w:szCs w:val="22"/>
        </w:rPr>
        <w:t>.</w:t>
      </w:r>
    </w:p>
    <w:p w:rsidR="00A907E1" w:rsidRPr="00AB279F" w:rsidRDefault="00A907E1" w:rsidP="00F03193">
      <w:pPr>
        <w:pStyle w:val="Balk2"/>
        <w:numPr>
          <w:ilvl w:val="0"/>
          <w:numId w:val="15"/>
        </w:numPr>
        <w:jc w:val="both"/>
        <w:rPr>
          <w:rFonts w:ascii="Times New Roman" w:hAnsi="Times New Roman"/>
          <w:sz w:val="20"/>
          <w:lang w:val="tr-TR"/>
        </w:rPr>
      </w:pPr>
      <w:r w:rsidRPr="00AB279F">
        <w:rPr>
          <w:rFonts w:ascii="Times New Roman" w:hAnsi="Times New Roman"/>
          <w:sz w:val="20"/>
          <w:lang w:val="tr-TR"/>
        </w:rPr>
        <w:t>Zayıflıklar</w:t>
      </w:r>
      <w:bookmarkEnd w:id="137"/>
      <w:bookmarkEnd w:id="138"/>
    </w:p>
    <w:p w:rsidR="00274DE0" w:rsidRPr="00AB279F" w:rsidRDefault="00274DE0" w:rsidP="00274DE0">
      <w:pPr>
        <w:rPr>
          <w:rFonts w:ascii="Times New Roman" w:hAnsi="Times New Roman" w:cs="Times New Roman"/>
          <w:lang w:eastAsia="ko-KR"/>
        </w:rPr>
      </w:pPr>
      <w:r w:rsidRPr="00AB279F">
        <w:rPr>
          <w:lang w:eastAsia="ko-KR"/>
        </w:rPr>
        <w:t xml:space="preserve">  </w:t>
      </w:r>
      <w:r w:rsidRPr="00AB279F">
        <w:rPr>
          <w:lang w:eastAsia="ko-KR"/>
        </w:rPr>
        <w:tab/>
      </w:r>
      <w:r w:rsidRPr="00AB279F">
        <w:rPr>
          <w:rFonts w:ascii="Times New Roman" w:hAnsi="Times New Roman" w:cs="Times New Roman"/>
          <w:lang w:eastAsia="ko-KR"/>
        </w:rPr>
        <w:t xml:space="preserve"> </w:t>
      </w:r>
    </w:p>
    <w:p w:rsidR="00274DE0" w:rsidRPr="00AB279F" w:rsidRDefault="00274DE0" w:rsidP="00274DE0">
      <w:pPr>
        <w:pStyle w:val="Balk5"/>
        <w:jc w:val="both"/>
        <w:rPr>
          <w:rFonts w:ascii="Times New Roman" w:hAnsi="Times New Roman" w:cs="Times New Roman"/>
          <w:b w:val="0"/>
          <w:sz w:val="22"/>
          <w:szCs w:val="22"/>
        </w:rPr>
      </w:pPr>
      <w:r w:rsidRPr="00AB279F">
        <w:rPr>
          <w:rFonts w:ascii="Times New Roman" w:hAnsi="Times New Roman" w:cs="Times New Roman"/>
          <w:b w:val="0"/>
          <w:sz w:val="22"/>
          <w:szCs w:val="22"/>
        </w:rPr>
        <w:t xml:space="preserve">1-Alanında </w:t>
      </w:r>
      <w:proofErr w:type="spellStart"/>
      <w:r w:rsidRPr="00AB279F">
        <w:rPr>
          <w:rFonts w:ascii="Times New Roman" w:hAnsi="Times New Roman" w:cs="Times New Roman"/>
          <w:b w:val="0"/>
          <w:sz w:val="22"/>
          <w:szCs w:val="22"/>
        </w:rPr>
        <w:t>uzman</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öğretim</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elemanı</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sayısının</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yetersiz</w:t>
      </w:r>
      <w:proofErr w:type="spellEnd"/>
      <w:r w:rsidRPr="00AB279F">
        <w:rPr>
          <w:rFonts w:ascii="Times New Roman" w:hAnsi="Times New Roman" w:cs="Times New Roman"/>
          <w:b w:val="0"/>
          <w:spacing w:val="-5"/>
          <w:sz w:val="22"/>
          <w:szCs w:val="22"/>
        </w:rPr>
        <w:t xml:space="preserve"> </w:t>
      </w:r>
      <w:proofErr w:type="spellStart"/>
      <w:r w:rsidRPr="00AB279F">
        <w:rPr>
          <w:rFonts w:ascii="Times New Roman" w:hAnsi="Times New Roman" w:cs="Times New Roman"/>
          <w:b w:val="0"/>
          <w:sz w:val="22"/>
          <w:szCs w:val="22"/>
        </w:rPr>
        <w:t>olması</w:t>
      </w:r>
      <w:proofErr w:type="spellEnd"/>
      <w:r w:rsidRPr="00AB279F">
        <w:rPr>
          <w:rFonts w:ascii="Times New Roman" w:hAnsi="Times New Roman" w:cs="Times New Roman"/>
          <w:b w:val="0"/>
          <w:sz w:val="22"/>
          <w:szCs w:val="22"/>
        </w:rPr>
        <w:t>.</w:t>
      </w:r>
    </w:p>
    <w:p w:rsidR="00274DE0" w:rsidRPr="00AB279F" w:rsidRDefault="00274DE0" w:rsidP="00274DE0">
      <w:pPr>
        <w:pStyle w:val="Balk5"/>
        <w:jc w:val="both"/>
        <w:rPr>
          <w:rFonts w:ascii="Times New Roman" w:hAnsi="Times New Roman" w:cs="Times New Roman"/>
          <w:b w:val="0"/>
          <w:sz w:val="22"/>
          <w:szCs w:val="22"/>
        </w:rPr>
      </w:pPr>
      <w:r w:rsidRPr="00AB279F">
        <w:rPr>
          <w:rFonts w:ascii="Times New Roman" w:hAnsi="Times New Roman" w:cs="Times New Roman"/>
          <w:b w:val="0"/>
          <w:sz w:val="22"/>
          <w:szCs w:val="22"/>
        </w:rPr>
        <w:t xml:space="preserve">2- </w:t>
      </w:r>
      <w:proofErr w:type="spellStart"/>
      <w:r w:rsidRPr="00AB279F">
        <w:rPr>
          <w:rFonts w:ascii="Times New Roman" w:hAnsi="Times New Roman" w:cs="Times New Roman"/>
          <w:b w:val="0"/>
          <w:sz w:val="22"/>
          <w:szCs w:val="22"/>
        </w:rPr>
        <w:t>Dersliklerin</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kapasitesinin</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ve</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sayısının</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yetersiz</w:t>
      </w:r>
      <w:proofErr w:type="spellEnd"/>
      <w:r w:rsidRPr="00AB279F">
        <w:rPr>
          <w:rFonts w:ascii="Times New Roman" w:hAnsi="Times New Roman" w:cs="Times New Roman"/>
          <w:b w:val="0"/>
          <w:spacing w:val="-5"/>
          <w:sz w:val="22"/>
          <w:szCs w:val="22"/>
        </w:rPr>
        <w:t xml:space="preserve"> </w:t>
      </w:r>
      <w:proofErr w:type="spellStart"/>
      <w:r w:rsidRPr="00AB279F">
        <w:rPr>
          <w:rFonts w:ascii="Times New Roman" w:hAnsi="Times New Roman" w:cs="Times New Roman"/>
          <w:b w:val="0"/>
          <w:sz w:val="22"/>
          <w:szCs w:val="22"/>
        </w:rPr>
        <w:t>kalması</w:t>
      </w:r>
      <w:proofErr w:type="spellEnd"/>
      <w:r w:rsidRPr="00AB279F">
        <w:rPr>
          <w:rFonts w:ascii="Times New Roman" w:hAnsi="Times New Roman" w:cs="Times New Roman"/>
          <w:b w:val="0"/>
          <w:sz w:val="22"/>
          <w:szCs w:val="22"/>
        </w:rPr>
        <w:t>.</w:t>
      </w:r>
    </w:p>
    <w:p w:rsidR="00274DE0" w:rsidRPr="00AB279F" w:rsidRDefault="00274DE0" w:rsidP="00274DE0">
      <w:pPr>
        <w:pStyle w:val="Balk5"/>
        <w:jc w:val="both"/>
        <w:rPr>
          <w:rFonts w:ascii="Times New Roman" w:hAnsi="Times New Roman" w:cs="Times New Roman"/>
          <w:b w:val="0"/>
          <w:sz w:val="22"/>
          <w:szCs w:val="22"/>
        </w:rPr>
      </w:pPr>
      <w:r w:rsidRPr="00AB279F">
        <w:rPr>
          <w:rFonts w:ascii="Times New Roman" w:hAnsi="Times New Roman" w:cs="Times New Roman"/>
          <w:b w:val="0"/>
          <w:sz w:val="22"/>
          <w:szCs w:val="22"/>
        </w:rPr>
        <w:t xml:space="preserve">3- </w:t>
      </w:r>
      <w:proofErr w:type="spellStart"/>
      <w:r w:rsidRPr="00AB279F">
        <w:rPr>
          <w:rFonts w:ascii="Times New Roman" w:hAnsi="Times New Roman" w:cs="Times New Roman"/>
          <w:b w:val="0"/>
          <w:sz w:val="22"/>
          <w:szCs w:val="22"/>
        </w:rPr>
        <w:t>Dersliklerin</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akustiğinin</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bozuk</w:t>
      </w:r>
      <w:proofErr w:type="spellEnd"/>
      <w:r w:rsidRPr="00AB279F">
        <w:rPr>
          <w:rFonts w:ascii="Times New Roman" w:hAnsi="Times New Roman" w:cs="Times New Roman"/>
          <w:b w:val="0"/>
          <w:spacing w:val="-1"/>
          <w:sz w:val="22"/>
          <w:szCs w:val="22"/>
        </w:rPr>
        <w:t xml:space="preserve"> </w:t>
      </w:r>
      <w:proofErr w:type="spellStart"/>
      <w:r w:rsidRPr="00AB279F">
        <w:rPr>
          <w:rFonts w:ascii="Times New Roman" w:hAnsi="Times New Roman" w:cs="Times New Roman"/>
          <w:b w:val="0"/>
          <w:sz w:val="22"/>
          <w:szCs w:val="22"/>
        </w:rPr>
        <w:t>olması</w:t>
      </w:r>
      <w:proofErr w:type="spellEnd"/>
      <w:r w:rsidRPr="00AB279F">
        <w:rPr>
          <w:rFonts w:ascii="Times New Roman" w:hAnsi="Times New Roman" w:cs="Times New Roman"/>
          <w:b w:val="0"/>
          <w:sz w:val="22"/>
          <w:szCs w:val="22"/>
        </w:rPr>
        <w:t>.</w:t>
      </w:r>
    </w:p>
    <w:p w:rsidR="00274DE0" w:rsidRPr="00AB279F" w:rsidRDefault="00274DE0" w:rsidP="00274DE0">
      <w:pPr>
        <w:pStyle w:val="Balk5"/>
        <w:jc w:val="both"/>
        <w:rPr>
          <w:rFonts w:ascii="Times New Roman" w:hAnsi="Times New Roman" w:cs="Times New Roman"/>
          <w:b w:val="0"/>
          <w:sz w:val="22"/>
          <w:szCs w:val="22"/>
        </w:rPr>
      </w:pPr>
      <w:r w:rsidRPr="00AB279F">
        <w:rPr>
          <w:rFonts w:ascii="Times New Roman" w:hAnsi="Times New Roman" w:cs="Times New Roman"/>
          <w:b w:val="0"/>
          <w:sz w:val="22"/>
          <w:szCs w:val="22"/>
        </w:rPr>
        <w:t xml:space="preserve">4-Kütüphane, </w:t>
      </w:r>
      <w:proofErr w:type="spellStart"/>
      <w:r w:rsidRPr="00AB279F">
        <w:rPr>
          <w:rFonts w:ascii="Times New Roman" w:hAnsi="Times New Roman" w:cs="Times New Roman"/>
          <w:b w:val="0"/>
          <w:sz w:val="22"/>
          <w:szCs w:val="22"/>
        </w:rPr>
        <w:t>kantin</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gibi</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alanların</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okul</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için</w:t>
      </w:r>
      <w:proofErr w:type="spellEnd"/>
      <w:r w:rsidRPr="00AB279F">
        <w:rPr>
          <w:rFonts w:ascii="Times New Roman" w:hAnsi="Times New Roman" w:cs="Times New Roman"/>
          <w:b w:val="0"/>
          <w:sz w:val="22"/>
          <w:szCs w:val="22"/>
        </w:rPr>
        <w:t xml:space="preserve"> de</w:t>
      </w:r>
      <w:r w:rsidRPr="00AB279F">
        <w:rPr>
          <w:rFonts w:ascii="Times New Roman" w:hAnsi="Times New Roman" w:cs="Times New Roman"/>
          <w:b w:val="0"/>
          <w:spacing w:val="-3"/>
          <w:sz w:val="22"/>
          <w:szCs w:val="22"/>
        </w:rPr>
        <w:t xml:space="preserve"> </w:t>
      </w:r>
      <w:proofErr w:type="spellStart"/>
      <w:r w:rsidRPr="00AB279F">
        <w:rPr>
          <w:rFonts w:ascii="Times New Roman" w:hAnsi="Times New Roman" w:cs="Times New Roman"/>
          <w:b w:val="0"/>
          <w:sz w:val="22"/>
          <w:szCs w:val="22"/>
        </w:rPr>
        <w:t>olmaması</w:t>
      </w:r>
      <w:proofErr w:type="spellEnd"/>
    </w:p>
    <w:p w:rsidR="00274DE0" w:rsidRPr="00AB279F" w:rsidRDefault="00274DE0" w:rsidP="00274DE0">
      <w:pPr>
        <w:pStyle w:val="Balk5"/>
        <w:jc w:val="both"/>
        <w:rPr>
          <w:rFonts w:ascii="Times New Roman" w:hAnsi="Times New Roman" w:cs="Times New Roman"/>
          <w:b w:val="0"/>
          <w:sz w:val="22"/>
          <w:szCs w:val="22"/>
        </w:rPr>
      </w:pPr>
      <w:r w:rsidRPr="00AB279F">
        <w:rPr>
          <w:rFonts w:ascii="Times New Roman" w:hAnsi="Times New Roman" w:cs="Times New Roman"/>
          <w:b w:val="0"/>
          <w:sz w:val="22"/>
          <w:szCs w:val="22"/>
        </w:rPr>
        <w:t xml:space="preserve">5-Mezuniyet </w:t>
      </w:r>
      <w:proofErr w:type="spellStart"/>
      <w:r w:rsidRPr="00AB279F">
        <w:rPr>
          <w:rFonts w:ascii="Times New Roman" w:hAnsi="Times New Roman" w:cs="Times New Roman"/>
          <w:b w:val="0"/>
          <w:sz w:val="22"/>
          <w:szCs w:val="22"/>
        </w:rPr>
        <w:t>sonrası</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kariyer</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olanak</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ve</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fırsatlarının</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öğrenci</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ile</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paylaşımı</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konusunda</w:t>
      </w:r>
      <w:proofErr w:type="spellEnd"/>
      <w:r w:rsidRPr="00AB279F">
        <w:rPr>
          <w:rFonts w:ascii="Times New Roman" w:hAnsi="Times New Roman" w:cs="Times New Roman"/>
          <w:b w:val="0"/>
          <w:spacing w:val="-6"/>
          <w:sz w:val="22"/>
          <w:szCs w:val="22"/>
        </w:rPr>
        <w:t xml:space="preserve"> </w:t>
      </w:r>
      <w:r w:rsidRPr="00AB279F">
        <w:rPr>
          <w:rFonts w:ascii="Times New Roman" w:hAnsi="Times New Roman" w:cs="Times New Roman"/>
          <w:b w:val="0"/>
          <w:sz w:val="22"/>
          <w:szCs w:val="22"/>
        </w:rPr>
        <w:t xml:space="preserve">alt </w:t>
      </w:r>
      <w:proofErr w:type="spellStart"/>
      <w:r w:rsidRPr="00AB279F">
        <w:rPr>
          <w:rFonts w:ascii="Times New Roman" w:hAnsi="Times New Roman" w:cs="Times New Roman"/>
          <w:b w:val="0"/>
          <w:sz w:val="22"/>
          <w:szCs w:val="22"/>
        </w:rPr>
        <w:t>yapının</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henüz</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oluşturulamamış</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olması</w:t>
      </w:r>
      <w:proofErr w:type="spellEnd"/>
      <w:r w:rsidRPr="00AB279F">
        <w:rPr>
          <w:rFonts w:ascii="Times New Roman" w:hAnsi="Times New Roman" w:cs="Times New Roman"/>
          <w:b w:val="0"/>
          <w:sz w:val="22"/>
          <w:szCs w:val="22"/>
        </w:rPr>
        <w:t>.</w:t>
      </w:r>
    </w:p>
    <w:p w:rsidR="00274DE0" w:rsidRPr="00AB279F" w:rsidRDefault="00274DE0" w:rsidP="00274DE0">
      <w:pPr>
        <w:pStyle w:val="Balk5"/>
        <w:jc w:val="both"/>
        <w:rPr>
          <w:rFonts w:ascii="Times New Roman" w:hAnsi="Times New Roman" w:cs="Times New Roman"/>
          <w:b w:val="0"/>
          <w:sz w:val="22"/>
          <w:szCs w:val="22"/>
        </w:rPr>
      </w:pPr>
      <w:r w:rsidRPr="00AB279F">
        <w:rPr>
          <w:rFonts w:ascii="Times New Roman" w:hAnsi="Times New Roman" w:cs="Times New Roman"/>
          <w:b w:val="0"/>
          <w:sz w:val="22"/>
          <w:szCs w:val="22"/>
        </w:rPr>
        <w:t xml:space="preserve">6-Öğrenci </w:t>
      </w:r>
      <w:proofErr w:type="spellStart"/>
      <w:r w:rsidRPr="00AB279F">
        <w:rPr>
          <w:rFonts w:ascii="Times New Roman" w:hAnsi="Times New Roman" w:cs="Times New Roman"/>
          <w:b w:val="0"/>
          <w:sz w:val="22"/>
          <w:szCs w:val="22"/>
        </w:rPr>
        <w:t>sayısının</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artması</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ve</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buna</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paralel</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olarak</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mezunların</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istihdam</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olanaklarının</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azalması</w:t>
      </w:r>
      <w:proofErr w:type="spellEnd"/>
      <w:r w:rsidRPr="00AB279F">
        <w:rPr>
          <w:rFonts w:ascii="Times New Roman" w:hAnsi="Times New Roman" w:cs="Times New Roman"/>
          <w:b w:val="0"/>
          <w:sz w:val="22"/>
          <w:szCs w:val="22"/>
        </w:rPr>
        <w:t>.</w:t>
      </w:r>
    </w:p>
    <w:p w:rsidR="00274DE0" w:rsidRPr="00AB279F" w:rsidRDefault="00274DE0" w:rsidP="00274DE0">
      <w:pPr>
        <w:pStyle w:val="Balk5"/>
        <w:jc w:val="both"/>
        <w:rPr>
          <w:rFonts w:ascii="Times New Roman" w:hAnsi="Times New Roman" w:cs="Times New Roman"/>
          <w:b w:val="0"/>
          <w:sz w:val="22"/>
          <w:szCs w:val="22"/>
        </w:rPr>
      </w:pPr>
      <w:r w:rsidRPr="00AB279F">
        <w:rPr>
          <w:rFonts w:ascii="Times New Roman" w:hAnsi="Times New Roman" w:cs="Times New Roman"/>
          <w:b w:val="0"/>
          <w:sz w:val="22"/>
          <w:szCs w:val="22"/>
        </w:rPr>
        <w:t xml:space="preserve">7- </w:t>
      </w:r>
      <w:proofErr w:type="spellStart"/>
      <w:r w:rsidRPr="00AB279F">
        <w:rPr>
          <w:rFonts w:ascii="Times New Roman" w:hAnsi="Times New Roman" w:cs="Times New Roman"/>
          <w:b w:val="0"/>
          <w:sz w:val="22"/>
          <w:szCs w:val="22"/>
        </w:rPr>
        <w:t>Yatay</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geçiş</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ve</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merkezi</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yerleştirme</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ile</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gelen</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öğrencilerin</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sayısının</w:t>
      </w:r>
      <w:proofErr w:type="spellEnd"/>
      <w:r w:rsidRPr="00AB279F">
        <w:rPr>
          <w:rFonts w:ascii="Times New Roman" w:hAnsi="Times New Roman" w:cs="Times New Roman"/>
          <w:b w:val="0"/>
          <w:spacing w:val="-5"/>
          <w:sz w:val="22"/>
          <w:szCs w:val="22"/>
        </w:rPr>
        <w:t xml:space="preserve"> </w:t>
      </w:r>
      <w:proofErr w:type="spellStart"/>
      <w:r w:rsidRPr="00AB279F">
        <w:rPr>
          <w:rFonts w:ascii="Times New Roman" w:hAnsi="Times New Roman" w:cs="Times New Roman"/>
          <w:b w:val="0"/>
          <w:sz w:val="22"/>
          <w:szCs w:val="22"/>
        </w:rPr>
        <w:t>artması</w:t>
      </w:r>
      <w:proofErr w:type="spellEnd"/>
      <w:r w:rsidRPr="00AB279F">
        <w:rPr>
          <w:rFonts w:ascii="Times New Roman" w:hAnsi="Times New Roman" w:cs="Times New Roman"/>
          <w:b w:val="0"/>
          <w:sz w:val="22"/>
          <w:szCs w:val="22"/>
        </w:rPr>
        <w:t>.</w:t>
      </w:r>
    </w:p>
    <w:p w:rsidR="00274DE0" w:rsidRPr="00AB279F" w:rsidRDefault="00274DE0" w:rsidP="00274DE0">
      <w:pPr>
        <w:pStyle w:val="Balk5"/>
        <w:jc w:val="both"/>
        <w:rPr>
          <w:rFonts w:ascii="Times New Roman" w:hAnsi="Times New Roman" w:cs="Times New Roman"/>
          <w:b w:val="0"/>
          <w:sz w:val="22"/>
          <w:szCs w:val="22"/>
        </w:rPr>
      </w:pPr>
      <w:r w:rsidRPr="00AB279F">
        <w:rPr>
          <w:rFonts w:ascii="Times New Roman" w:hAnsi="Times New Roman" w:cs="Times New Roman"/>
          <w:b w:val="0"/>
          <w:sz w:val="22"/>
          <w:szCs w:val="22"/>
        </w:rPr>
        <w:t xml:space="preserve">8- </w:t>
      </w:r>
      <w:proofErr w:type="spellStart"/>
      <w:r w:rsidRPr="00AB279F">
        <w:rPr>
          <w:rFonts w:ascii="Times New Roman" w:hAnsi="Times New Roman" w:cs="Times New Roman"/>
          <w:b w:val="0"/>
          <w:sz w:val="22"/>
          <w:szCs w:val="22"/>
        </w:rPr>
        <w:t>Öğretim</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elemanı</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başına</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düşen</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öğrenci</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sayısının</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çok</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yüksek</w:t>
      </w:r>
      <w:proofErr w:type="spellEnd"/>
      <w:r w:rsidRPr="00AB279F">
        <w:rPr>
          <w:rFonts w:ascii="Times New Roman" w:hAnsi="Times New Roman" w:cs="Times New Roman"/>
          <w:b w:val="0"/>
          <w:spacing w:val="-3"/>
          <w:sz w:val="22"/>
          <w:szCs w:val="22"/>
        </w:rPr>
        <w:t xml:space="preserve"> </w:t>
      </w:r>
      <w:proofErr w:type="spellStart"/>
      <w:r w:rsidRPr="00AB279F">
        <w:rPr>
          <w:rFonts w:ascii="Times New Roman" w:hAnsi="Times New Roman" w:cs="Times New Roman"/>
          <w:b w:val="0"/>
          <w:sz w:val="22"/>
          <w:szCs w:val="22"/>
        </w:rPr>
        <w:t>olması</w:t>
      </w:r>
      <w:proofErr w:type="spellEnd"/>
      <w:r w:rsidRPr="00AB279F">
        <w:rPr>
          <w:rFonts w:ascii="Times New Roman" w:hAnsi="Times New Roman" w:cs="Times New Roman"/>
          <w:b w:val="0"/>
          <w:sz w:val="22"/>
          <w:szCs w:val="22"/>
        </w:rPr>
        <w:t>.</w:t>
      </w:r>
    </w:p>
    <w:p w:rsidR="00274DE0" w:rsidRPr="00AB279F" w:rsidRDefault="00274DE0" w:rsidP="00274DE0">
      <w:pPr>
        <w:pStyle w:val="Balk5"/>
        <w:jc w:val="both"/>
        <w:rPr>
          <w:rFonts w:ascii="Times New Roman" w:hAnsi="Times New Roman" w:cs="Times New Roman"/>
          <w:b w:val="0"/>
          <w:sz w:val="22"/>
          <w:szCs w:val="22"/>
        </w:rPr>
      </w:pPr>
      <w:r w:rsidRPr="00AB279F">
        <w:rPr>
          <w:rFonts w:ascii="Times New Roman" w:hAnsi="Times New Roman" w:cs="Times New Roman"/>
          <w:b w:val="0"/>
          <w:sz w:val="22"/>
          <w:szCs w:val="22"/>
        </w:rPr>
        <w:t xml:space="preserve">9- </w:t>
      </w:r>
      <w:proofErr w:type="spellStart"/>
      <w:r w:rsidRPr="00AB279F">
        <w:rPr>
          <w:rFonts w:ascii="Times New Roman" w:hAnsi="Times New Roman" w:cs="Times New Roman"/>
          <w:b w:val="0"/>
          <w:sz w:val="22"/>
          <w:szCs w:val="22"/>
        </w:rPr>
        <w:t>Öğrencilerimizin</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klinik</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uygulama</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yaptığı</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alanlarda</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öğrenci</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sayılarının</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yüksek</w:t>
      </w:r>
      <w:proofErr w:type="spellEnd"/>
      <w:r w:rsidRPr="00AB279F">
        <w:rPr>
          <w:rFonts w:ascii="Times New Roman" w:hAnsi="Times New Roman" w:cs="Times New Roman"/>
          <w:b w:val="0"/>
          <w:spacing w:val="-8"/>
          <w:sz w:val="22"/>
          <w:szCs w:val="22"/>
        </w:rPr>
        <w:t xml:space="preserve"> </w:t>
      </w:r>
      <w:proofErr w:type="spellStart"/>
      <w:r w:rsidRPr="00AB279F">
        <w:rPr>
          <w:rFonts w:ascii="Times New Roman" w:hAnsi="Times New Roman" w:cs="Times New Roman"/>
          <w:b w:val="0"/>
          <w:sz w:val="22"/>
          <w:szCs w:val="22"/>
        </w:rPr>
        <w:t>olması</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nedeniyle</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uygulama</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alanlarının</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yetersiz</w:t>
      </w:r>
      <w:proofErr w:type="spellEnd"/>
      <w:r w:rsidRPr="00AB279F">
        <w:rPr>
          <w:rFonts w:ascii="Times New Roman" w:hAnsi="Times New Roman" w:cs="Times New Roman"/>
          <w:b w:val="0"/>
          <w:sz w:val="22"/>
          <w:szCs w:val="22"/>
        </w:rPr>
        <w:t xml:space="preserve"> </w:t>
      </w:r>
      <w:proofErr w:type="spellStart"/>
      <w:r w:rsidRPr="00AB279F">
        <w:rPr>
          <w:rFonts w:ascii="Times New Roman" w:hAnsi="Times New Roman" w:cs="Times New Roman"/>
          <w:b w:val="0"/>
          <w:sz w:val="22"/>
          <w:szCs w:val="22"/>
        </w:rPr>
        <w:t>kalması</w:t>
      </w:r>
      <w:proofErr w:type="spellEnd"/>
      <w:r w:rsidRPr="00AB279F">
        <w:rPr>
          <w:rFonts w:ascii="Times New Roman" w:hAnsi="Times New Roman" w:cs="Times New Roman"/>
          <w:b w:val="0"/>
          <w:sz w:val="22"/>
          <w:szCs w:val="22"/>
        </w:rPr>
        <w:t>.</w:t>
      </w:r>
    </w:p>
    <w:p w:rsidR="00274DE0" w:rsidRPr="00AB279F" w:rsidRDefault="00A907E1" w:rsidP="00274DE0">
      <w:pPr>
        <w:pStyle w:val="Balk2"/>
        <w:numPr>
          <w:ilvl w:val="0"/>
          <w:numId w:val="15"/>
        </w:numPr>
        <w:jc w:val="both"/>
        <w:rPr>
          <w:rFonts w:ascii="Times New Roman" w:hAnsi="Times New Roman"/>
          <w:sz w:val="22"/>
          <w:szCs w:val="22"/>
          <w:lang w:val="tr-TR"/>
        </w:rPr>
      </w:pPr>
      <w:bookmarkStart w:id="139" w:name="_Toc158804411"/>
      <w:bookmarkStart w:id="140" w:name="_Toc533169353"/>
      <w:r w:rsidRPr="00AB279F">
        <w:rPr>
          <w:rFonts w:ascii="Times New Roman" w:hAnsi="Times New Roman"/>
          <w:sz w:val="22"/>
          <w:szCs w:val="22"/>
          <w:lang w:val="tr-TR"/>
        </w:rPr>
        <w:t>Değerlendirme</w:t>
      </w:r>
      <w:bookmarkEnd w:id="139"/>
      <w:bookmarkEnd w:id="140"/>
    </w:p>
    <w:p w:rsidR="00274DE0" w:rsidRPr="004B5C91" w:rsidRDefault="00274DE0" w:rsidP="00274DE0">
      <w:pPr>
        <w:pStyle w:val="Balk2"/>
        <w:ind w:firstLine="426"/>
        <w:jc w:val="both"/>
        <w:rPr>
          <w:rFonts w:ascii="Times New Roman" w:hAnsi="Times New Roman"/>
          <w:b w:val="0"/>
          <w:sz w:val="22"/>
          <w:szCs w:val="22"/>
          <w:lang w:val="tr-TR"/>
        </w:rPr>
      </w:pPr>
      <w:proofErr w:type="spellStart"/>
      <w:r w:rsidRPr="00AB279F">
        <w:rPr>
          <w:rFonts w:ascii="Times New Roman" w:hAnsi="Times New Roman"/>
          <w:b w:val="0"/>
          <w:sz w:val="22"/>
          <w:szCs w:val="22"/>
        </w:rPr>
        <w:t>Yüksekokulumuz</w:t>
      </w:r>
      <w:proofErr w:type="spellEnd"/>
      <w:r w:rsidRPr="00AB279F">
        <w:rPr>
          <w:rFonts w:ascii="Times New Roman" w:hAnsi="Times New Roman"/>
          <w:b w:val="0"/>
          <w:sz w:val="22"/>
          <w:szCs w:val="22"/>
        </w:rPr>
        <w:t xml:space="preserve"> hem </w:t>
      </w:r>
      <w:proofErr w:type="spellStart"/>
      <w:r w:rsidRPr="00AB279F">
        <w:rPr>
          <w:rFonts w:ascii="Times New Roman" w:hAnsi="Times New Roman"/>
          <w:b w:val="0"/>
          <w:sz w:val="22"/>
          <w:szCs w:val="22"/>
        </w:rPr>
        <w:t>eğitim</w:t>
      </w:r>
      <w:proofErr w:type="spellEnd"/>
      <w:r w:rsidRPr="00AB279F">
        <w:rPr>
          <w:rFonts w:ascii="Times New Roman" w:hAnsi="Times New Roman"/>
          <w:b w:val="0"/>
          <w:sz w:val="22"/>
          <w:szCs w:val="22"/>
        </w:rPr>
        <w:t xml:space="preserve"> hem de </w:t>
      </w:r>
      <w:proofErr w:type="spellStart"/>
      <w:r w:rsidRPr="00AB279F">
        <w:rPr>
          <w:rFonts w:ascii="Times New Roman" w:hAnsi="Times New Roman"/>
          <w:b w:val="0"/>
          <w:sz w:val="22"/>
          <w:szCs w:val="22"/>
        </w:rPr>
        <w:t>aka</w:t>
      </w:r>
      <w:r w:rsidR="00C24F75">
        <w:rPr>
          <w:rFonts w:ascii="Times New Roman" w:hAnsi="Times New Roman"/>
          <w:b w:val="0"/>
          <w:sz w:val="22"/>
          <w:szCs w:val="22"/>
        </w:rPr>
        <w:t>demik</w:t>
      </w:r>
      <w:proofErr w:type="spellEnd"/>
      <w:r w:rsidR="00C24F75">
        <w:rPr>
          <w:rFonts w:ascii="Times New Roman" w:hAnsi="Times New Roman"/>
          <w:b w:val="0"/>
          <w:sz w:val="22"/>
          <w:szCs w:val="22"/>
        </w:rPr>
        <w:t xml:space="preserve"> </w:t>
      </w:r>
      <w:proofErr w:type="spellStart"/>
      <w:r w:rsidR="00C24F75">
        <w:rPr>
          <w:rFonts w:ascii="Times New Roman" w:hAnsi="Times New Roman"/>
          <w:b w:val="0"/>
          <w:sz w:val="22"/>
          <w:szCs w:val="22"/>
        </w:rPr>
        <w:t>faaliyetler</w:t>
      </w:r>
      <w:proofErr w:type="spellEnd"/>
      <w:r w:rsidR="00C24F75">
        <w:rPr>
          <w:rFonts w:ascii="Times New Roman" w:hAnsi="Times New Roman"/>
          <w:b w:val="0"/>
          <w:sz w:val="22"/>
          <w:szCs w:val="22"/>
        </w:rPr>
        <w:t xml:space="preserve"> </w:t>
      </w:r>
      <w:proofErr w:type="spellStart"/>
      <w:r w:rsidR="00C24F75">
        <w:rPr>
          <w:rFonts w:ascii="Times New Roman" w:hAnsi="Times New Roman"/>
          <w:b w:val="0"/>
          <w:sz w:val="22"/>
          <w:szCs w:val="22"/>
        </w:rPr>
        <w:t>açısından</w:t>
      </w:r>
      <w:proofErr w:type="spellEnd"/>
      <w:r w:rsidR="00C24F75">
        <w:rPr>
          <w:rFonts w:ascii="Times New Roman" w:hAnsi="Times New Roman"/>
          <w:b w:val="0"/>
          <w:sz w:val="22"/>
          <w:szCs w:val="22"/>
        </w:rPr>
        <w:t xml:space="preserve"> 2021</w:t>
      </w:r>
      <w:r w:rsidRPr="00AB279F">
        <w:rPr>
          <w:rFonts w:ascii="Times New Roman" w:hAnsi="Times New Roman"/>
          <w:b w:val="0"/>
          <w:sz w:val="22"/>
          <w:szCs w:val="22"/>
        </w:rPr>
        <w:t xml:space="preserve"> </w:t>
      </w:r>
      <w:proofErr w:type="spellStart"/>
      <w:r w:rsidRPr="00AB279F">
        <w:rPr>
          <w:rFonts w:ascii="Times New Roman" w:hAnsi="Times New Roman"/>
          <w:b w:val="0"/>
          <w:sz w:val="22"/>
          <w:szCs w:val="22"/>
        </w:rPr>
        <w:t>yılında</w:t>
      </w:r>
      <w:proofErr w:type="spellEnd"/>
      <w:r w:rsidRPr="00AB279F">
        <w:rPr>
          <w:rFonts w:ascii="Times New Roman" w:hAnsi="Times New Roman"/>
          <w:b w:val="0"/>
          <w:sz w:val="22"/>
          <w:szCs w:val="22"/>
        </w:rPr>
        <w:t xml:space="preserve"> </w:t>
      </w:r>
      <w:proofErr w:type="spellStart"/>
      <w:r w:rsidRPr="00AB279F">
        <w:rPr>
          <w:rFonts w:ascii="Times New Roman" w:hAnsi="Times New Roman"/>
          <w:b w:val="0"/>
          <w:sz w:val="22"/>
          <w:szCs w:val="22"/>
        </w:rPr>
        <w:t>g</w:t>
      </w:r>
      <w:r w:rsidR="00C24F75">
        <w:rPr>
          <w:rFonts w:ascii="Times New Roman" w:hAnsi="Times New Roman"/>
          <w:b w:val="0"/>
          <w:sz w:val="22"/>
          <w:szCs w:val="22"/>
        </w:rPr>
        <w:t>östermiş</w:t>
      </w:r>
      <w:proofErr w:type="spellEnd"/>
      <w:r w:rsidR="00C24F75">
        <w:rPr>
          <w:rFonts w:ascii="Times New Roman" w:hAnsi="Times New Roman"/>
          <w:b w:val="0"/>
          <w:sz w:val="22"/>
          <w:szCs w:val="22"/>
        </w:rPr>
        <w:t xml:space="preserve"> </w:t>
      </w:r>
      <w:proofErr w:type="spellStart"/>
      <w:r w:rsidR="00C24F75">
        <w:rPr>
          <w:rFonts w:ascii="Times New Roman" w:hAnsi="Times New Roman"/>
          <w:b w:val="0"/>
          <w:sz w:val="22"/>
          <w:szCs w:val="22"/>
        </w:rPr>
        <w:t>olduğu</w:t>
      </w:r>
      <w:proofErr w:type="spellEnd"/>
      <w:r w:rsidR="00C24F75">
        <w:rPr>
          <w:rFonts w:ascii="Times New Roman" w:hAnsi="Times New Roman"/>
          <w:b w:val="0"/>
          <w:sz w:val="22"/>
          <w:szCs w:val="22"/>
        </w:rPr>
        <w:t xml:space="preserve"> </w:t>
      </w:r>
      <w:proofErr w:type="spellStart"/>
      <w:r w:rsidR="00C24F75">
        <w:rPr>
          <w:rFonts w:ascii="Times New Roman" w:hAnsi="Times New Roman"/>
          <w:b w:val="0"/>
          <w:sz w:val="22"/>
          <w:szCs w:val="22"/>
        </w:rPr>
        <w:t>gelişmeleri</w:t>
      </w:r>
      <w:proofErr w:type="spellEnd"/>
      <w:r w:rsidR="00C24F75">
        <w:rPr>
          <w:rFonts w:ascii="Times New Roman" w:hAnsi="Times New Roman"/>
          <w:b w:val="0"/>
          <w:sz w:val="22"/>
          <w:szCs w:val="22"/>
        </w:rPr>
        <w:t xml:space="preserve"> 2022</w:t>
      </w:r>
      <w:r w:rsidRPr="00AB279F">
        <w:rPr>
          <w:rFonts w:ascii="Times New Roman" w:hAnsi="Times New Roman"/>
          <w:b w:val="0"/>
          <w:sz w:val="22"/>
          <w:szCs w:val="22"/>
        </w:rPr>
        <w:t xml:space="preserve"> </w:t>
      </w:r>
      <w:proofErr w:type="spellStart"/>
      <w:r w:rsidRPr="00AB279F">
        <w:rPr>
          <w:rFonts w:ascii="Times New Roman" w:hAnsi="Times New Roman"/>
          <w:b w:val="0"/>
          <w:sz w:val="22"/>
          <w:szCs w:val="22"/>
        </w:rPr>
        <w:t>yılında</w:t>
      </w:r>
      <w:proofErr w:type="spellEnd"/>
      <w:r w:rsidRPr="00AB279F">
        <w:rPr>
          <w:rFonts w:ascii="Times New Roman" w:hAnsi="Times New Roman"/>
          <w:b w:val="0"/>
          <w:sz w:val="22"/>
          <w:szCs w:val="22"/>
        </w:rPr>
        <w:t xml:space="preserve"> da </w:t>
      </w:r>
      <w:proofErr w:type="spellStart"/>
      <w:r w:rsidRPr="00AB279F">
        <w:rPr>
          <w:rFonts w:ascii="Times New Roman" w:hAnsi="Times New Roman"/>
          <w:b w:val="0"/>
          <w:sz w:val="22"/>
          <w:szCs w:val="22"/>
        </w:rPr>
        <w:t>arttırarak</w:t>
      </w:r>
      <w:proofErr w:type="spellEnd"/>
      <w:r w:rsidRPr="00AB279F">
        <w:rPr>
          <w:rFonts w:ascii="Times New Roman" w:hAnsi="Times New Roman"/>
          <w:b w:val="0"/>
          <w:sz w:val="22"/>
          <w:szCs w:val="22"/>
        </w:rPr>
        <w:t xml:space="preserve"> </w:t>
      </w:r>
      <w:proofErr w:type="spellStart"/>
      <w:r w:rsidRPr="00AB279F">
        <w:rPr>
          <w:rFonts w:ascii="Times New Roman" w:hAnsi="Times New Roman"/>
          <w:b w:val="0"/>
          <w:sz w:val="22"/>
          <w:szCs w:val="22"/>
        </w:rPr>
        <w:t>devam</w:t>
      </w:r>
      <w:proofErr w:type="spellEnd"/>
      <w:r w:rsidRPr="00AB279F">
        <w:rPr>
          <w:rFonts w:ascii="Times New Roman" w:hAnsi="Times New Roman"/>
          <w:b w:val="0"/>
          <w:sz w:val="22"/>
          <w:szCs w:val="22"/>
        </w:rPr>
        <w:t xml:space="preserve"> </w:t>
      </w:r>
      <w:proofErr w:type="spellStart"/>
      <w:r w:rsidRPr="00AB279F">
        <w:rPr>
          <w:rFonts w:ascii="Times New Roman" w:hAnsi="Times New Roman"/>
          <w:b w:val="0"/>
          <w:sz w:val="22"/>
          <w:szCs w:val="22"/>
        </w:rPr>
        <w:t>etti</w:t>
      </w:r>
      <w:r w:rsidR="00C24F75">
        <w:rPr>
          <w:rFonts w:ascii="Times New Roman" w:hAnsi="Times New Roman"/>
          <w:b w:val="0"/>
          <w:sz w:val="22"/>
          <w:szCs w:val="22"/>
        </w:rPr>
        <w:t>recektir</w:t>
      </w:r>
      <w:proofErr w:type="spellEnd"/>
      <w:r w:rsidR="00C24F75">
        <w:rPr>
          <w:rFonts w:ascii="Times New Roman" w:hAnsi="Times New Roman"/>
          <w:b w:val="0"/>
          <w:sz w:val="22"/>
          <w:szCs w:val="22"/>
        </w:rPr>
        <w:t xml:space="preserve">. </w:t>
      </w:r>
      <w:proofErr w:type="spellStart"/>
      <w:r w:rsidR="00C24F75">
        <w:rPr>
          <w:rFonts w:ascii="Times New Roman" w:hAnsi="Times New Roman"/>
          <w:b w:val="0"/>
          <w:sz w:val="22"/>
          <w:szCs w:val="22"/>
        </w:rPr>
        <w:t>Yüksekokul</w:t>
      </w:r>
      <w:proofErr w:type="spellEnd"/>
      <w:r w:rsidR="00C24F75">
        <w:rPr>
          <w:rFonts w:ascii="Times New Roman" w:hAnsi="Times New Roman"/>
          <w:b w:val="0"/>
          <w:sz w:val="22"/>
          <w:szCs w:val="22"/>
        </w:rPr>
        <w:t xml:space="preserve"> </w:t>
      </w:r>
      <w:proofErr w:type="spellStart"/>
      <w:r w:rsidR="00C24F75">
        <w:rPr>
          <w:rFonts w:ascii="Times New Roman" w:hAnsi="Times New Roman"/>
          <w:b w:val="0"/>
          <w:sz w:val="22"/>
          <w:szCs w:val="22"/>
        </w:rPr>
        <w:t>olarak</w:t>
      </w:r>
      <w:proofErr w:type="spellEnd"/>
      <w:r w:rsidR="00C24F75">
        <w:rPr>
          <w:rFonts w:ascii="Times New Roman" w:hAnsi="Times New Roman"/>
          <w:b w:val="0"/>
          <w:sz w:val="22"/>
          <w:szCs w:val="22"/>
        </w:rPr>
        <w:t xml:space="preserve"> 2022</w:t>
      </w:r>
      <w:r w:rsidRPr="00AB279F">
        <w:rPr>
          <w:rFonts w:ascii="Times New Roman" w:hAnsi="Times New Roman"/>
          <w:b w:val="0"/>
          <w:sz w:val="22"/>
          <w:szCs w:val="22"/>
        </w:rPr>
        <w:t xml:space="preserve"> </w:t>
      </w:r>
      <w:proofErr w:type="spellStart"/>
      <w:r w:rsidRPr="00AB279F">
        <w:rPr>
          <w:rFonts w:ascii="Times New Roman" w:hAnsi="Times New Roman"/>
          <w:b w:val="0"/>
          <w:sz w:val="22"/>
          <w:szCs w:val="22"/>
        </w:rPr>
        <w:t>yılında</w:t>
      </w:r>
      <w:proofErr w:type="spellEnd"/>
      <w:r w:rsidRPr="00AB279F">
        <w:rPr>
          <w:rFonts w:ascii="Times New Roman" w:hAnsi="Times New Roman"/>
          <w:b w:val="0"/>
          <w:sz w:val="22"/>
          <w:szCs w:val="22"/>
        </w:rPr>
        <w:t xml:space="preserve"> </w:t>
      </w:r>
      <w:proofErr w:type="spellStart"/>
      <w:r w:rsidRPr="00AB279F">
        <w:rPr>
          <w:rFonts w:ascii="Times New Roman" w:hAnsi="Times New Roman"/>
          <w:b w:val="0"/>
          <w:sz w:val="22"/>
          <w:szCs w:val="22"/>
        </w:rPr>
        <w:t>öğrencilerimizin</w:t>
      </w:r>
      <w:proofErr w:type="spellEnd"/>
      <w:r w:rsidRPr="00AB279F">
        <w:rPr>
          <w:rFonts w:ascii="Times New Roman" w:hAnsi="Times New Roman"/>
          <w:b w:val="0"/>
          <w:sz w:val="22"/>
          <w:szCs w:val="22"/>
        </w:rPr>
        <w:t xml:space="preserve"> </w:t>
      </w:r>
      <w:proofErr w:type="spellStart"/>
      <w:r w:rsidRPr="00AB279F">
        <w:rPr>
          <w:rFonts w:ascii="Times New Roman" w:hAnsi="Times New Roman"/>
          <w:b w:val="0"/>
          <w:sz w:val="22"/>
          <w:szCs w:val="22"/>
        </w:rPr>
        <w:t>eğitimlerinde</w:t>
      </w:r>
      <w:proofErr w:type="spellEnd"/>
      <w:r w:rsidRPr="00AB279F">
        <w:rPr>
          <w:rFonts w:ascii="Times New Roman" w:hAnsi="Times New Roman"/>
          <w:b w:val="0"/>
          <w:sz w:val="22"/>
          <w:szCs w:val="22"/>
        </w:rPr>
        <w:t xml:space="preserve">, </w:t>
      </w:r>
      <w:proofErr w:type="spellStart"/>
      <w:r w:rsidRPr="00AB279F">
        <w:rPr>
          <w:rFonts w:ascii="Times New Roman" w:hAnsi="Times New Roman"/>
          <w:b w:val="0"/>
          <w:sz w:val="22"/>
          <w:szCs w:val="22"/>
        </w:rPr>
        <w:t>sağlık</w:t>
      </w:r>
      <w:proofErr w:type="spellEnd"/>
      <w:r w:rsidRPr="00AB279F">
        <w:rPr>
          <w:rFonts w:ascii="Times New Roman" w:hAnsi="Times New Roman"/>
          <w:b w:val="0"/>
          <w:sz w:val="22"/>
          <w:szCs w:val="22"/>
        </w:rPr>
        <w:t xml:space="preserve"> </w:t>
      </w:r>
      <w:proofErr w:type="spellStart"/>
      <w:r w:rsidRPr="00AB279F">
        <w:rPr>
          <w:rFonts w:ascii="Times New Roman" w:hAnsi="Times New Roman"/>
          <w:b w:val="0"/>
          <w:sz w:val="22"/>
          <w:szCs w:val="22"/>
        </w:rPr>
        <w:t>alanı</w:t>
      </w:r>
      <w:proofErr w:type="spellEnd"/>
      <w:r w:rsidRPr="00AB279F">
        <w:rPr>
          <w:rFonts w:ascii="Times New Roman" w:hAnsi="Times New Roman"/>
          <w:b w:val="0"/>
          <w:sz w:val="22"/>
          <w:szCs w:val="22"/>
        </w:rPr>
        <w:t xml:space="preserve"> </w:t>
      </w:r>
      <w:proofErr w:type="spellStart"/>
      <w:r w:rsidRPr="00AB279F">
        <w:rPr>
          <w:rFonts w:ascii="Times New Roman" w:hAnsi="Times New Roman"/>
          <w:b w:val="0"/>
          <w:sz w:val="22"/>
          <w:szCs w:val="22"/>
        </w:rPr>
        <w:t>ve</w:t>
      </w:r>
      <w:proofErr w:type="spellEnd"/>
      <w:r w:rsidRPr="00AB279F">
        <w:rPr>
          <w:rFonts w:ascii="Times New Roman" w:hAnsi="Times New Roman"/>
          <w:b w:val="0"/>
          <w:sz w:val="22"/>
          <w:szCs w:val="22"/>
        </w:rPr>
        <w:t xml:space="preserve"> </w:t>
      </w:r>
      <w:proofErr w:type="spellStart"/>
      <w:r w:rsidRPr="00AB279F">
        <w:rPr>
          <w:rFonts w:ascii="Times New Roman" w:hAnsi="Times New Roman"/>
          <w:b w:val="0"/>
          <w:sz w:val="22"/>
          <w:szCs w:val="22"/>
        </w:rPr>
        <w:t>toplum</w:t>
      </w:r>
      <w:proofErr w:type="spellEnd"/>
      <w:r w:rsidRPr="00AB279F">
        <w:rPr>
          <w:rFonts w:ascii="Times New Roman" w:hAnsi="Times New Roman"/>
          <w:b w:val="0"/>
          <w:sz w:val="22"/>
          <w:szCs w:val="22"/>
        </w:rPr>
        <w:t xml:space="preserve"> </w:t>
      </w:r>
      <w:proofErr w:type="spellStart"/>
      <w:r w:rsidRPr="00AB279F">
        <w:rPr>
          <w:rFonts w:ascii="Times New Roman" w:hAnsi="Times New Roman"/>
          <w:b w:val="0"/>
          <w:sz w:val="22"/>
          <w:szCs w:val="22"/>
        </w:rPr>
        <w:t>ilişkilerimiz</w:t>
      </w:r>
      <w:proofErr w:type="spellEnd"/>
      <w:r w:rsidRPr="00AB279F">
        <w:rPr>
          <w:rFonts w:ascii="Times New Roman" w:hAnsi="Times New Roman"/>
          <w:b w:val="0"/>
          <w:sz w:val="22"/>
          <w:szCs w:val="22"/>
        </w:rPr>
        <w:t xml:space="preserve"> de </w:t>
      </w:r>
      <w:proofErr w:type="spellStart"/>
      <w:r w:rsidRPr="00AB279F">
        <w:rPr>
          <w:rFonts w:ascii="Times New Roman" w:hAnsi="Times New Roman"/>
          <w:b w:val="0"/>
          <w:sz w:val="22"/>
          <w:szCs w:val="22"/>
        </w:rPr>
        <w:t>göz</w:t>
      </w:r>
      <w:proofErr w:type="spellEnd"/>
      <w:r w:rsidRPr="00AB279F">
        <w:rPr>
          <w:rFonts w:ascii="Times New Roman" w:hAnsi="Times New Roman"/>
          <w:b w:val="0"/>
          <w:sz w:val="22"/>
          <w:szCs w:val="22"/>
        </w:rPr>
        <w:t xml:space="preserve"> </w:t>
      </w:r>
      <w:proofErr w:type="spellStart"/>
      <w:r w:rsidRPr="00AB279F">
        <w:rPr>
          <w:rFonts w:ascii="Times New Roman" w:hAnsi="Times New Roman"/>
          <w:b w:val="0"/>
          <w:sz w:val="22"/>
          <w:szCs w:val="22"/>
        </w:rPr>
        <w:t>önünde</w:t>
      </w:r>
      <w:proofErr w:type="spellEnd"/>
      <w:r w:rsidRPr="00AB279F">
        <w:rPr>
          <w:rFonts w:ascii="Times New Roman" w:hAnsi="Times New Roman"/>
          <w:b w:val="0"/>
          <w:sz w:val="22"/>
          <w:szCs w:val="22"/>
        </w:rPr>
        <w:t xml:space="preserve"> </w:t>
      </w:r>
      <w:proofErr w:type="spellStart"/>
      <w:r w:rsidRPr="00AB279F">
        <w:rPr>
          <w:rFonts w:ascii="Times New Roman" w:hAnsi="Times New Roman"/>
          <w:b w:val="0"/>
          <w:sz w:val="22"/>
          <w:szCs w:val="22"/>
        </w:rPr>
        <w:t>bulundurularak</w:t>
      </w:r>
      <w:proofErr w:type="spellEnd"/>
      <w:r w:rsidRPr="00AB279F">
        <w:rPr>
          <w:rFonts w:ascii="Times New Roman" w:hAnsi="Times New Roman"/>
          <w:b w:val="0"/>
          <w:sz w:val="22"/>
          <w:szCs w:val="22"/>
        </w:rPr>
        <w:t xml:space="preserve"> </w:t>
      </w:r>
      <w:proofErr w:type="spellStart"/>
      <w:r w:rsidRPr="004B5C91">
        <w:rPr>
          <w:rFonts w:ascii="Times New Roman" w:hAnsi="Times New Roman"/>
          <w:b w:val="0"/>
          <w:sz w:val="22"/>
          <w:szCs w:val="22"/>
        </w:rPr>
        <w:lastRenderedPageBreak/>
        <w:t>seminer</w:t>
      </w:r>
      <w:proofErr w:type="spellEnd"/>
      <w:r w:rsidRPr="004B5C91">
        <w:rPr>
          <w:rFonts w:ascii="Times New Roman" w:hAnsi="Times New Roman"/>
          <w:b w:val="0"/>
          <w:sz w:val="22"/>
          <w:szCs w:val="22"/>
        </w:rPr>
        <w:t xml:space="preserve">, </w:t>
      </w:r>
      <w:proofErr w:type="spellStart"/>
      <w:r w:rsidRPr="004B5C91">
        <w:rPr>
          <w:rFonts w:ascii="Times New Roman" w:hAnsi="Times New Roman"/>
          <w:b w:val="0"/>
          <w:sz w:val="22"/>
          <w:szCs w:val="22"/>
        </w:rPr>
        <w:t>konferans</w:t>
      </w:r>
      <w:proofErr w:type="spellEnd"/>
      <w:r w:rsidRPr="004B5C91">
        <w:rPr>
          <w:rFonts w:ascii="Times New Roman" w:hAnsi="Times New Roman"/>
          <w:b w:val="0"/>
          <w:sz w:val="22"/>
          <w:szCs w:val="22"/>
        </w:rPr>
        <w:t xml:space="preserve"> </w:t>
      </w:r>
      <w:proofErr w:type="spellStart"/>
      <w:r w:rsidRPr="004B5C91">
        <w:rPr>
          <w:rFonts w:ascii="Times New Roman" w:hAnsi="Times New Roman"/>
          <w:b w:val="0"/>
          <w:sz w:val="22"/>
          <w:szCs w:val="22"/>
        </w:rPr>
        <w:t>gibi</w:t>
      </w:r>
      <w:proofErr w:type="spellEnd"/>
      <w:r w:rsidRPr="004B5C91">
        <w:rPr>
          <w:rFonts w:ascii="Times New Roman" w:hAnsi="Times New Roman"/>
          <w:b w:val="0"/>
          <w:sz w:val="22"/>
          <w:szCs w:val="22"/>
        </w:rPr>
        <w:t xml:space="preserve"> </w:t>
      </w:r>
      <w:proofErr w:type="spellStart"/>
      <w:r w:rsidRPr="004B5C91">
        <w:rPr>
          <w:rFonts w:ascii="Times New Roman" w:hAnsi="Times New Roman"/>
          <w:b w:val="0"/>
          <w:sz w:val="22"/>
          <w:szCs w:val="22"/>
        </w:rPr>
        <w:t>etkinlikler</w:t>
      </w:r>
      <w:proofErr w:type="spellEnd"/>
      <w:r w:rsidRPr="004B5C91">
        <w:rPr>
          <w:rFonts w:ascii="Times New Roman" w:hAnsi="Times New Roman"/>
          <w:b w:val="0"/>
          <w:sz w:val="22"/>
          <w:szCs w:val="22"/>
        </w:rPr>
        <w:t xml:space="preserve"> </w:t>
      </w:r>
      <w:proofErr w:type="spellStart"/>
      <w:r w:rsidRPr="004B5C91">
        <w:rPr>
          <w:rFonts w:ascii="Times New Roman" w:hAnsi="Times New Roman"/>
          <w:b w:val="0"/>
          <w:sz w:val="22"/>
          <w:szCs w:val="22"/>
        </w:rPr>
        <w:t>yaparak</w:t>
      </w:r>
      <w:proofErr w:type="spellEnd"/>
      <w:r w:rsidRPr="004B5C91">
        <w:rPr>
          <w:rFonts w:ascii="Times New Roman" w:hAnsi="Times New Roman"/>
          <w:b w:val="0"/>
          <w:sz w:val="22"/>
          <w:szCs w:val="22"/>
        </w:rPr>
        <w:t xml:space="preserve"> </w:t>
      </w:r>
      <w:proofErr w:type="spellStart"/>
      <w:r w:rsidRPr="004B5C91">
        <w:rPr>
          <w:rFonts w:ascii="Times New Roman" w:hAnsi="Times New Roman"/>
          <w:b w:val="0"/>
          <w:sz w:val="22"/>
          <w:szCs w:val="22"/>
        </w:rPr>
        <w:t>ilerlemeler</w:t>
      </w:r>
      <w:proofErr w:type="spellEnd"/>
      <w:r w:rsidRPr="004B5C91">
        <w:rPr>
          <w:rFonts w:ascii="Times New Roman" w:hAnsi="Times New Roman"/>
          <w:b w:val="0"/>
          <w:sz w:val="22"/>
          <w:szCs w:val="22"/>
        </w:rPr>
        <w:t xml:space="preserve"> </w:t>
      </w:r>
      <w:proofErr w:type="spellStart"/>
      <w:r w:rsidRPr="004B5C91">
        <w:rPr>
          <w:rFonts w:ascii="Times New Roman" w:hAnsi="Times New Roman"/>
          <w:b w:val="0"/>
          <w:sz w:val="22"/>
          <w:szCs w:val="22"/>
        </w:rPr>
        <w:t>kaydetmeyi</w:t>
      </w:r>
      <w:proofErr w:type="spellEnd"/>
      <w:r w:rsidRPr="004B5C91">
        <w:rPr>
          <w:rFonts w:ascii="Times New Roman" w:hAnsi="Times New Roman"/>
          <w:b w:val="0"/>
          <w:sz w:val="22"/>
          <w:szCs w:val="22"/>
        </w:rPr>
        <w:t xml:space="preserve"> </w:t>
      </w:r>
      <w:proofErr w:type="spellStart"/>
      <w:r w:rsidRPr="004B5C91">
        <w:rPr>
          <w:rFonts w:ascii="Times New Roman" w:hAnsi="Times New Roman"/>
          <w:b w:val="0"/>
          <w:sz w:val="22"/>
          <w:szCs w:val="22"/>
        </w:rPr>
        <w:t>hedeflemekteyiz</w:t>
      </w:r>
      <w:proofErr w:type="spellEnd"/>
      <w:r w:rsidRPr="004B5C91">
        <w:rPr>
          <w:rFonts w:ascii="Times New Roman" w:hAnsi="Times New Roman"/>
          <w:b w:val="0"/>
          <w:sz w:val="22"/>
          <w:szCs w:val="22"/>
        </w:rPr>
        <w:t xml:space="preserve">. </w:t>
      </w:r>
      <w:proofErr w:type="spellStart"/>
      <w:r w:rsidRPr="004B5C91">
        <w:rPr>
          <w:rFonts w:ascii="Times New Roman" w:hAnsi="Times New Roman"/>
          <w:b w:val="0"/>
          <w:sz w:val="22"/>
          <w:szCs w:val="22"/>
        </w:rPr>
        <w:t>Ayrıca</w:t>
      </w:r>
      <w:proofErr w:type="spellEnd"/>
      <w:r w:rsidRPr="004B5C91">
        <w:rPr>
          <w:rFonts w:ascii="Times New Roman" w:hAnsi="Times New Roman"/>
          <w:b w:val="0"/>
          <w:sz w:val="22"/>
          <w:szCs w:val="22"/>
        </w:rPr>
        <w:t xml:space="preserve">, </w:t>
      </w:r>
      <w:proofErr w:type="spellStart"/>
      <w:r w:rsidRPr="004B5C91">
        <w:rPr>
          <w:rFonts w:ascii="Times New Roman" w:hAnsi="Times New Roman"/>
          <w:b w:val="0"/>
          <w:sz w:val="22"/>
          <w:szCs w:val="22"/>
        </w:rPr>
        <w:t>disiplinler</w:t>
      </w:r>
      <w:proofErr w:type="spellEnd"/>
      <w:r w:rsidRPr="004B5C91">
        <w:rPr>
          <w:rFonts w:ascii="Times New Roman" w:hAnsi="Times New Roman"/>
          <w:b w:val="0"/>
          <w:sz w:val="22"/>
          <w:szCs w:val="22"/>
        </w:rPr>
        <w:t xml:space="preserve"> </w:t>
      </w:r>
      <w:proofErr w:type="spellStart"/>
      <w:r w:rsidRPr="004B5C91">
        <w:rPr>
          <w:rFonts w:ascii="Times New Roman" w:hAnsi="Times New Roman"/>
          <w:b w:val="0"/>
          <w:sz w:val="22"/>
          <w:szCs w:val="22"/>
        </w:rPr>
        <w:t>arası</w:t>
      </w:r>
      <w:proofErr w:type="spellEnd"/>
      <w:r w:rsidRPr="004B5C91">
        <w:rPr>
          <w:rFonts w:ascii="Times New Roman" w:hAnsi="Times New Roman"/>
          <w:b w:val="0"/>
          <w:sz w:val="22"/>
          <w:szCs w:val="22"/>
        </w:rPr>
        <w:t xml:space="preserve"> </w:t>
      </w:r>
      <w:proofErr w:type="spellStart"/>
      <w:r w:rsidRPr="004B5C91">
        <w:rPr>
          <w:rFonts w:ascii="Times New Roman" w:hAnsi="Times New Roman"/>
          <w:b w:val="0"/>
          <w:sz w:val="22"/>
          <w:szCs w:val="22"/>
        </w:rPr>
        <w:t>projelere</w:t>
      </w:r>
      <w:proofErr w:type="spellEnd"/>
      <w:r w:rsidRPr="004B5C91">
        <w:rPr>
          <w:rFonts w:ascii="Times New Roman" w:hAnsi="Times New Roman"/>
          <w:b w:val="0"/>
          <w:sz w:val="22"/>
          <w:szCs w:val="22"/>
        </w:rPr>
        <w:t xml:space="preserve"> </w:t>
      </w:r>
      <w:proofErr w:type="spellStart"/>
      <w:r w:rsidRPr="004B5C91">
        <w:rPr>
          <w:rFonts w:ascii="Times New Roman" w:hAnsi="Times New Roman"/>
          <w:b w:val="0"/>
          <w:sz w:val="22"/>
          <w:szCs w:val="22"/>
        </w:rPr>
        <w:t>ağırlık</w:t>
      </w:r>
      <w:proofErr w:type="spellEnd"/>
      <w:r w:rsidRPr="004B5C91">
        <w:rPr>
          <w:rFonts w:ascii="Times New Roman" w:hAnsi="Times New Roman"/>
          <w:b w:val="0"/>
          <w:sz w:val="22"/>
          <w:szCs w:val="22"/>
        </w:rPr>
        <w:t xml:space="preserve"> </w:t>
      </w:r>
      <w:proofErr w:type="spellStart"/>
      <w:r w:rsidRPr="004B5C91">
        <w:rPr>
          <w:rFonts w:ascii="Times New Roman" w:hAnsi="Times New Roman"/>
          <w:b w:val="0"/>
          <w:sz w:val="22"/>
          <w:szCs w:val="22"/>
        </w:rPr>
        <w:t>vererek</w:t>
      </w:r>
      <w:proofErr w:type="spellEnd"/>
      <w:r w:rsidRPr="004B5C91">
        <w:rPr>
          <w:rFonts w:ascii="Times New Roman" w:hAnsi="Times New Roman"/>
          <w:b w:val="0"/>
          <w:sz w:val="22"/>
          <w:szCs w:val="22"/>
        </w:rPr>
        <w:t xml:space="preserve"> </w:t>
      </w:r>
      <w:proofErr w:type="spellStart"/>
      <w:r w:rsidRPr="004B5C91">
        <w:rPr>
          <w:rFonts w:ascii="Times New Roman" w:hAnsi="Times New Roman"/>
          <w:b w:val="0"/>
          <w:sz w:val="22"/>
          <w:szCs w:val="22"/>
        </w:rPr>
        <w:t>öğretim</w:t>
      </w:r>
      <w:proofErr w:type="spellEnd"/>
      <w:r w:rsidRPr="004B5C91">
        <w:rPr>
          <w:rFonts w:ascii="Times New Roman" w:hAnsi="Times New Roman"/>
          <w:b w:val="0"/>
          <w:sz w:val="22"/>
          <w:szCs w:val="22"/>
        </w:rPr>
        <w:t xml:space="preserve"> </w:t>
      </w:r>
      <w:proofErr w:type="spellStart"/>
      <w:r w:rsidRPr="004B5C91">
        <w:rPr>
          <w:rFonts w:ascii="Times New Roman" w:hAnsi="Times New Roman"/>
          <w:b w:val="0"/>
          <w:sz w:val="22"/>
          <w:szCs w:val="22"/>
        </w:rPr>
        <w:t>elemanlarımızın</w:t>
      </w:r>
      <w:proofErr w:type="spellEnd"/>
      <w:r w:rsidRPr="004B5C91">
        <w:rPr>
          <w:rFonts w:ascii="Times New Roman" w:hAnsi="Times New Roman"/>
          <w:b w:val="0"/>
          <w:sz w:val="22"/>
          <w:szCs w:val="22"/>
        </w:rPr>
        <w:t xml:space="preserve"> </w:t>
      </w:r>
      <w:proofErr w:type="spellStart"/>
      <w:r w:rsidRPr="004B5C91">
        <w:rPr>
          <w:rFonts w:ascii="Times New Roman" w:hAnsi="Times New Roman"/>
          <w:b w:val="0"/>
          <w:sz w:val="22"/>
          <w:szCs w:val="22"/>
        </w:rPr>
        <w:t>bilimsel</w:t>
      </w:r>
      <w:proofErr w:type="spellEnd"/>
      <w:r w:rsidRPr="004B5C91">
        <w:rPr>
          <w:rFonts w:ascii="Times New Roman" w:hAnsi="Times New Roman"/>
          <w:b w:val="0"/>
          <w:sz w:val="22"/>
          <w:szCs w:val="22"/>
        </w:rPr>
        <w:t xml:space="preserve"> </w:t>
      </w:r>
      <w:proofErr w:type="spellStart"/>
      <w:r w:rsidRPr="004B5C91">
        <w:rPr>
          <w:rFonts w:ascii="Times New Roman" w:hAnsi="Times New Roman"/>
          <w:b w:val="0"/>
          <w:sz w:val="22"/>
          <w:szCs w:val="22"/>
        </w:rPr>
        <w:t>proje</w:t>
      </w:r>
      <w:proofErr w:type="spellEnd"/>
      <w:r w:rsidRPr="004B5C91">
        <w:rPr>
          <w:rFonts w:ascii="Times New Roman" w:hAnsi="Times New Roman"/>
          <w:b w:val="0"/>
          <w:sz w:val="22"/>
          <w:szCs w:val="22"/>
        </w:rPr>
        <w:t xml:space="preserve"> </w:t>
      </w:r>
      <w:proofErr w:type="spellStart"/>
      <w:r w:rsidRPr="004B5C91">
        <w:rPr>
          <w:rFonts w:ascii="Times New Roman" w:hAnsi="Times New Roman"/>
          <w:b w:val="0"/>
          <w:sz w:val="22"/>
          <w:szCs w:val="22"/>
        </w:rPr>
        <w:t>ve</w:t>
      </w:r>
      <w:proofErr w:type="spellEnd"/>
      <w:r w:rsidRPr="004B5C91">
        <w:rPr>
          <w:rFonts w:ascii="Times New Roman" w:hAnsi="Times New Roman"/>
          <w:b w:val="0"/>
          <w:sz w:val="22"/>
          <w:szCs w:val="22"/>
        </w:rPr>
        <w:t xml:space="preserve"> </w:t>
      </w:r>
      <w:proofErr w:type="spellStart"/>
      <w:r w:rsidRPr="004B5C91">
        <w:rPr>
          <w:rFonts w:ascii="Times New Roman" w:hAnsi="Times New Roman"/>
          <w:b w:val="0"/>
          <w:sz w:val="22"/>
          <w:szCs w:val="22"/>
        </w:rPr>
        <w:t>yayın</w:t>
      </w:r>
      <w:proofErr w:type="spellEnd"/>
      <w:r w:rsidRPr="004B5C91">
        <w:rPr>
          <w:rFonts w:ascii="Times New Roman" w:hAnsi="Times New Roman"/>
          <w:b w:val="0"/>
          <w:sz w:val="22"/>
          <w:szCs w:val="22"/>
        </w:rPr>
        <w:t xml:space="preserve"> </w:t>
      </w:r>
      <w:proofErr w:type="spellStart"/>
      <w:r w:rsidRPr="004B5C91">
        <w:rPr>
          <w:rFonts w:ascii="Times New Roman" w:hAnsi="Times New Roman"/>
          <w:b w:val="0"/>
          <w:sz w:val="22"/>
          <w:szCs w:val="22"/>
        </w:rPr>
        <w:t>sayılarını</w:t>
      </w:r>
      <w:proofErr w:type="spellEnd"/>
      <w:r w:rsidRPr="004B5C91">
        <w:rPr>
          <w:rFonts w:ascii="Times New Roman" w:hAnsi="Times New Roman"/>
          <w:b w:val="0"/>
          <w:sz w:val="22"/>
          <w:szCs w:val="22"/>
        </w:rPr>
        <w:t xml:space="preserve"> </w:t>
      </w:r>
      <w:proofErr w:type="spellStart"/>
      <w:r w:rsidRPr="004B5C91">
        <w:rPr>
          <w:rFonts w:ascii="Times New Roman" w:hAnsi="Times New Roman"/>
          <w:b w:val="0"/>
          <w:sz w:val="22"/>
          <w:szCs w:val="22"/>
        </w:rPr>
        <w:t>arttırmaları</w:t>
      </w:r>
      <w:proofErr w:type="spellEnd"/>
      <w:r w:rsidRPr="004B5C91">
        <w:rPr>
          <w:rFonts w:ascii="Times New Roman" w:hAnsi="Times New Roman"/>
          <w:b w:val="0"/>
          <w:sz w:val="22"/>
          <w:szCs w:val="22"/>
        </w:rPr>
        <w:t xml:space="preserve"> da </w:t>
      </w:r>
      <w:proofErr w:type="spellStart"/>
      <w:r w:rsidRPr="004B5C91">
        <w:rPr>
          <w:rFonts w:ascii="Times New Roman" w:hAnsi="Times New Roman"/>
          <w:b w:val="0"/>
          <w:sz w:val="22"/>
          <w:szCs w:val="22"/>
        </w:rPr>
        <w:t>diğer</w:t>
      </w:r>
      <w:proofErr w:type="spellEnd"/>
      <w:r w:rsidRPr="004B5C91">
        <w:rPr>
          <w:rFonts w:ascii="Times New Roman" w:hAnsi="Times New Roman"/>
          <w:b w:val="0"/>
          <w:sz w:val="22"/>
          <w:szCs w:val="22"/>
        </w:rPr>
        <w:t xml:space="preserve"> </w:t>
      </w:r>
      <w:proofErr w:type="spellStart"/>
      <w:r w:rsidRPr="004B5C91">
        <w:rPr>
          <w:rFonts w:ascii="Times New Roman" w:hAnsi="Times New Roman"/>
          <w:b w:val="0"/>
          <w:sz w:val="22"/>
          <w:szCs w:val="22"/>
        </w:rPr>
        <w:t>bir</w:t>
      </w:r>
      <w:proofErr w:type="spellEnd"/>
      <w:r w:rsidRPr="004B5C91">
        <w:rPr>
          <w:rFonts w:ascii="Times New Roman" w:hAnsi="Times New Roman"/>
          <w:b w:val="0"/>
          <w:sz w:val="22"/>
          <w:szCs w:val="22"/>
        </w:rPr>
        <w:t xml:space="preserve"> </w:t>
      </w:r>
      <w:proofErr w:type="spellStart"/>
      <w:r w:rsidRPr="004B5C91">
        <w:rPr>
          <w:rFonts w:ascii="Times New Roman" w:hAnsi="Times New Roman"/>
          <w:b w:val="0"/>
          <w:sz w:val="22"/>
          <w:szCs w:val="22"/>
        </w:rPr>
        <w:t>hedefimizdir</w:t>
      </w:r>
      <w:proofErr w:type="spellEnd"/>
      <w:r w:rsidRPr="004B5C91">
        <w:rPr>
          <w:rFonts w:ascii="Times New Roman" w:hAnsi="Times New Roman"/>
          <w:b w:val="0"/>
          <w:sz w:val="22"/>
          <w:szCs w:val="22"/>
        </w:rPr>
        <w:t xml:space="preserve">. </w:t>
      </w:r>
      <w:proofErr w:type="spellStart"/>
      <w:r w:rsidRPr="004B5C91">
        <w:rPr>
          <w:rFonts w:ascii="Times New Roman" w:hAnsi="Times New Roman"/>
          <w:b w:val="0"/>
          <w:sz w:val="22"/>
          <w:szCs w:val="22"/>
        </w:rPr>
        <w:t>Üniversite</w:t>
      </w:r>
      <w:proofErr w:type="spellEnd"/>
      <w:r w:rsidRPr="004B5C91">
        <w:rPr>
          <w:rFonts w:ascii="Times New Roman" w:hAnsi="Times New Roman"/>
          <w:b w:val="0"/>
          <w:sz w:val="22"/>
          <w:szCs w:val="22"/>
        </w:rPr>
        <w:t xml:space="preserve"> </w:t>
      </w:r>
      <w:proofErr w:type="spellStart"/>
      <w:r w:rsidRPr="004B5C91">
        <w:rPr>
          <w:rFonts w:ascii="Times New Roman" w:hAnsi="Times New Roman"/>
          <w:b w:val="0"/>
          <w:sz w:val="22"/>
          <w:szCs w:val="22"/>
        </w:rPr>
        <w:t>içi</w:t>
      </w:r>
      <w:proofErr w:type="spellEnd"/>
      <w:r w:rsidRPr="004B5C91">
        <w:rPr>
          <w:rFonts w:ascii="Times New Roman" w:hAnsi="Times New Roman"/>
          <w:b w:val="0"/>
          <w:sz w:val="22"/>
          <w:szCs w:val="22"/>
        </w:rPr>
        <w:t xml:space="preserve"> </w:t>
      </w:r>
      <w:proofErr w:type="spellStart"/>
      <w:r w:rsidRPr="004B5C91">
        <w:rPr>
          <w:rFonts w:ascii="Times New Roman" w:hAnsi="Times New Roman"/>
          <w:b w:val="0"/>
          <w:sz w:val="22"/>
          <w:szCs w:val="22"/>
        </w:rPr>
        <w:t>işbirliği</w:t>
      </w:r>
      <w:proofErr w:type="spellEnd"/>
      <w:r w:rsidRPr="004B5C91">
        <w:rPr>
          <w:rFonts w:ascii="Times New Roman" w:hAnsi="Times New Roman"/>
          <w:b w:val="0"/>
          <w:sz w:val="22"/>
          <w:szCs w:val="22"/>
        </w:rPr>
        <w:t xml:space="preserve"> </w:t>
      </w:r>
      <w:proofErr w:type="spellStart"/>
      <w:r w:rsidRPr="004B5C91">
        <w:rPr>
          <w:rFonts w:ascii="Times New Roman" w:hAnsi="Times New Roman"/>
          <w:b w:val="0"/>
          <w:sz w:val="22"/>
          <w:szCs w:val="22"/>
        </w:rPr>
        <w:t>ile</w:t>
      </w:r>
      <w:proofErr w:type="spellEnd"/>
      <w:r w:rsidRPr="004B5C91">
        <w:rPr>
          <w:rFonts w:ascii="Times New Roman" w:hAnsi="Times New Roman"/>
          <w:b w:val="0"/>
          <w:sz w:val="22"/>
          <w:szCs w:val="22"/>
        </w:rPr>
        <w:t xml:space="preserve"> </w:t>
      </w:r>
      <w:proofErr w:type="spellStart"/>
      <w:r w:rsidRPr="004B5C91">
        <w:rPr>
          <w:rFonts w:ascii="Times New Roman" w:hAnsi="Times New Roman"/>
          <w:b w:val="0"/>
          <w:sz w:val="22"/>
          <w:szCs w:val="22"/>
        </w:rPr>
        <w:t>yapılan</w:t>
      </w:r>
      <w:proofErr w:type="spellEnd"/>
      <w:r w:rsidRPr="004B5C91">
        <w:rPr>
          <w:rFonts w:ascii="Times New Roman" w:hAnsi="Times New Roman"/>
          <w:b w:val="0"/>
          <w:sz w:val="22"/>
          <w:szCs w:val="22"/>
        </w:rPr>
        <w:t xml:space="preserve"> </w:t>
      </w:r>
      <w:proofErr w:type="spellStart"/>
      <w:r w:rsidRPr="004B5C91">
        <w:rPr>
          <w:rFonts w:ascii="Times New Roman" w:hAnsi="Times New Roman"/>
          <w:b w:val="0"/>
          <w:sz w:val="22"/>
          <w:szCs w:val="22"/>
        </w:rPr>
        <w:t>çalışmalar</w:t>
      </w:r>
      <w:proofErr w:type="spellEnd"/>
      <w:r w:rsidRPr="004B5C91">
        <w:rPr>
          <w:rFonts w:ascii="Times New Roman" w:hAnsi="Times New Roman"/>
          <w:b w:val="0"/>
          <w:sz w:val="22"/>
          <w:szCs w:val="22"/>
        </w:rPr>
        <w:t xml:space="preserve"> </w:t>
      </w:r>
      <w:proofErr w:type="spellStart"/>
      <w:r w:rsidRPr="004B5C91">
        <w:rPr>
          <w:rFonts w:ascii="Times New Roman" w:hAnsi="Times New Roman"/>
          <w:b w:val="0"/>
          <w:sz w:val="22"/>
          <w:szCs w:val="22"/>
        </w:rPr>
        <w:t>en</w:t>
      </w:r>
      <w:proofErr w:type="spellEnd"/>
      <w:r w:rsidRPr="004B5C91">
        <w:rPr>
          <w:rFonts w:ascii="Times New Roman" w:hAnsi="Times New Roman"/>
          <w:b w:val="0"/>
          <w:sz w:val="22"/>
          <w:szCs w:val="22"/>
        </w:rPr>
        <w:t xml:space="preserve"> </w:t>
      </w:r>
      <w:proofErr w:type="spellStart"/>
      <w:r w:rsidRPr="004B5C91">
        <w:rPr>
          <w:rFonts w:ascii="Times New Roman" w:hAnsi="Times New Roman"/>
          <w:b w:val="0"/>
          <w:sz w:val="22"/>
          <w:szCs w:val="22"/>
        </w:rPr>
        <w:t>uygun</w:t>
      </w:r>
      <w:proofErr w:type="spellEnd"/>
      <w:r w:rsidRPr="004B5C91">
        <w:rPr>
          <w:rFonts w:ascii="Times New Roman" w:hAnsi="Times New Roman"/>
          <w:b w:val="0"/>
          <w:sz w:val="22"/>
          <w:szCs w:val="22"/>
        </w:rPr>
        <w:t xml:space="preserve"> </w:t>
      </w:r>
      <w:proofErr w:type="spellStart"/>
      <w:r w:rsidRPr="004B5C91">
        <w:rPr>
          <w:rFonts w:ascii="Times New Roman" w:hAnsi="Times New Roman"/>
          <w:b w:val="0"/>
          <w:sz w:val="22"/>
          <w:szCs w:val="22"/>
        </w:rPr>
        <w:t>şekilde</w:t>
      </w:r>
      <w:proofErr w:type="spellEnd"/>
      <w:r w:rsidRPr="004B5C91">
        <w:rPr>
          <w:rFonts w:ascii="Times New Roman" w:hAnsi="Times New Roman"/>
          <w:b w:val="0"/>
          <w:sz w:val="22"/>
          <w:szCs w:val="22"/>
        </w:rPr>
        <w:t xml:space="preserve"> </w:t>
      </w:r>
      <w:proofErr w:type="spellStart"/>
      <w:r w:rsidRPr="004B5C91">
        <w:rPr>
          <w:rFonts w:ascii="Times New Roman" w:hAnsi="Times New Roman"/>
          <w:b w:val="0"/>
          <w:sz w:val="22"/>
          <w:szCs w:val="22"/>
        </w:rPr>
        <w:t>sonlandırılmaya</w:t>
      </w:r>
      <w:proofErr w:type="spellEnd"/>
      <w:r w:rsidRPr="004B5C91">
        <w:rPr>
          <w:rFonts w:ascii="Times New Roman" w:hAnsi="Times New Roman"/>
          <w:b w:val="0"/>
          <w:spacing w:val="-5"/>
          <w:sz w:val="22"/>
          <w:szCs w:val="22"/>
        </w:rPr>
        <w:t xml:space="preserve"> </w:t>
      </w:r>
      <w:proofErr w:type="spellStart"/>
      <w:r w:rsidRPr="004B5C91">
        <w:rPr>
          <w:rFonts w:ascii="Times New Roman" w:hAnsi="Times New Roman"/>
          <w:b w:val="0"/>
          <w:sz w:val="22"/>
          <w:szCs w:val="22"/>
        </w:rPr>
        <w:t>çalışılmaktadır</w:t>
      </w:r>
      <w:proofErr w:type="spellEnd"/>
      <w:r w:rsidRPr="004B5C91">
        <w:rPr>
          <w:rFonts w:ascii="Times New Roman" w:hAnsi="Times New Roman"/>
          <w:b w:val="0"/>
          <w:sz w:val="22"/>
          <w:szCs w:val="22"/>
        </w:rPr>
        <w:t>.</w:t>
      </w:r>
    </w:p>
    <w:p w:rsidR="00274DE0" w:rsidRPr="004B5C91" w:rsidRDefault="00274DE0" w:rsidP="00274DE0">
      <w:pPr>
        <w:pStyle w:val="Balk1"/>
        <w:jc w:val="both"/>
        <w:rPr>
          <w:sz w:val="20"/>
        </w:rPr>
      </w:pPr>
      <w:bookmarkStart w:id="141" w:name="_Toc158804412"/>
      <w:bookmarkStart w:id="142" w:name="_Toc533169354"/>
      <w:r w:rsidRPr="004B5C91">
        <w:rPr>
          <w:sz w:val="20"/>
        </w:rPr>
        <w:t xml:space="preserve">       </w:t>
      </w:r>
      <w:r w:rsidR="00A907E1" w:rsidRPr="004B5C91">
        <w:rPr>
          <w:sz w:val="20"/>
        </w:rPr>
        <w:t>V- ÖNERİ VE TEDBİRLER</w:t>
      </w:r>
      <w:bookmarkEnd w:id="141"/>
      <w:bookmarkEnd w:id="142"/>
    </w:p>
    <w:p w:rsidR="00274DE0" w:rsidRPr="004B5C91" w:rsidRDefault="00274DE0" w:rsidP="00274DE0">
      <w:pPr>
        <w:pStyle w:val="Balk1"/>
        <w:jc w:val="both"/>
        <w:rPr>
          <w:b w:val="0"/>
          <w:sz w:val="22"/>
          <w:szCs w:val="22"/>
        </w:rPr>
      </w:pPr>
      <w:r w:rsidRPr="004B5C91">
        <w:rPr>
          <w:b w:val="0"/>
          <w:sz w:val="22"/>
          <w:szCs w:val="22"/>
        </w:rPr>
        <w:tab/>
      </w:r>
      <w:proofErr w:type="spellStart"/>
      <w:r w:rsidRPr="004B5C91">
        <w:rPr>
          <w:b w:val="0"/>
          <w:sz w:val="22"/>
          <w:szCs w:val="22"/>
        </w:rPr>
        <w:t>Yüksekokulumuz</w:t>
      </w:r>
      <w:proofErr w:type="spellEnd"/>
      <w:r w:rsidRPr="004B5C91">
        <w:rPr>
          <w:b w:val="0"/>
          <w:sz w:val="22"/>
          <w:szCs w:val="22"/>
        </w:rPr>
        <w:t xml:space="preserve"> </w:t>
      </w:r>
      <w:proofErr w:type="spellStart"/>
      <w:r w:rsidRPr="004B5C91">
        <w:rPr>
          <w:b w:val="0"/>
          <w:sz w:val="22"/>
          <w:szCs w:val="22"/>
        </w:rPr>
        <w:t>olarak</w:t>
      </w:r>
      <w:proofErr w:type="spellEnd"/>
      <w:r w:rsidRPr="004B5C91">
        <w:rPr>
          <w:b w:val="0"/>
          <w:sz w:val="22"/>
          <w:szCs w:val="22"/>
        </w:rPr>
        <w:t xml:space="preserve"> </w:t>
      </w:r>
      <w:proofErr w:type="spellStart"/>
      <w:r w:rsidRPr="004B5C91">
        <w:rPr>
          <w:b w:val="0"/>
          <w:sz w:val="22"/>
          <w:szCs w:val="22"/>
        </w:rPr>
        <w:t>bugüne</w:t>
      </w:r>
      <w:proofErr w:type="spellEnd"/>
      <w:r w:rsidRPr="004B5C91">
        <w:rPr>
          <w:b w:val="0"/>
          <w:sz w:val="22"/>
          <w:szCs w:val="22"/>
        </w:rPr>
        <w:t xml:space="preserve"> </w:t>
      </w:r>
      <w:proofErr w:type="spellStart"/>
      <w:r w:rsidRPr="004B5C91">
        <w:rPr>
          <w:b w:val="0"/>
          <w:sz w:val="22"/>
          <w:szCs w:val="22"/>
        </w:rPr>
        <w:t>kadar</w:t>
      </w:r>
      <w:proofErr w:type="spellEnd"/>
      <w:r w:rsidRPr="004B5C91">
        <w:rPr>
          <w:b w:val="0"/>
          <w:sz w:val="22"/>
          <w:szCs w:val="22"/>
        </w:rPr>
        <w:t xml:space="preserve"> </w:t>
      </w:r>
      <w:proofErr w:type="spellStart"/>
      <w:r w:rsidRPr="004B5C91">
        <w:rPr>
          <w:b w:val="0"/>
          <w:sz w:val="22"/>
          <w:szCs w:val="22"/>
        </w:rPr>
        <w:t>verdiğimiz</w:t>
      </w:r>
      <w:proofErr w:type="spellEnd"/>
      <w:r w:rsidRPr="004B5C91">
        <w:rPr>
          <w:b w:val="0"/>
          <w:sz w:val="22"/>
          <w:szCs w:val="22"/>
        </w:rPr>
        <w:t xml:space="preserve"> </w:t>
      </w:r>
      <w:proofErr w:type="spellStart"/>
      <w:r w:rsidRPr="004B5C91">
        <w:rPr>
          <w:b w:val="0"/>
          <w:sz w:val="22"/>
          <w:szCs w:val="22"/>
        </w:rPr>
        <w:t>kaliteli</w:t>
      </w:r>
      <w:proofErr w:type="spellEnd"/>
      <w:r w:rsidRPr="004B5C91">
        <w:rPr>
          <w:b w:val="0"/>
          <w:sz w:val="22"/>
          <w:szCs w:val="22"/>
        </w:rPr>
        <w:t xml:space="preserve"> </w:t>
      </w:r>
      <w:proofErr w:type="spellStart"/>
      <w:r w:rsidRPr="004B5C91">
        <w:rPr>
          <w:b w:val="0"/>
          <w:sz w:val="22"/>
          <w:szCs w:val="22"/>
        </w:rPr>
        <w:t>eğitimi</w:t>
      </w:r>
      <w:proofErr w:type="spellEnd"/>
      <w:r w:rsidRPr="004B5C91">
        <w:rPr>
          <w:b w:val="0"/>
          <w:sz w:val="22"/>
          <w:szCs w:val="22"/>
        </w:rPr>
        <w:t xml:space="preserve"> </w:t>
      </w:r>
      <w:proofErr w:type="spellStart"/>
      <w:r w:rsidRPr="004B5C91">
        <w:rPr>
          <w:b w:val="0"/>
          <w:sz w:val="22"/>
          <w:szCs w:val="22"/>
        </w:rPr>
        <w:t>daha</w:t>
      </w:r>
      <w:proofErr w:type="spellEnd"/>
      <w:r w:rsidRPr="004B5C91">
        <w:rPr>
          <w:b w:val="0"/>
          <w:sz w:val="22"/>
          <w:szCs w:val="22"/>
        </w:rPr>
        <w:t xml:space="preserve"> </w:t>
      </w:r>
      <w:proofErr w:type="spellStart"/>
      <w:r w:rsidRPr="004B5C91">
        <w:rPr>
          <w:b w:val="0"/>
          <w:sz w:val="22"/>
          <w:szCs w:val="22"/>
        </w:rPr>
        <w:t>üst</w:t>
      </w:r>
      <w:proofErr w:type="spellEnd"/>
      <w:r w:rsidRPr="004B5C91">
        <w:rPr>
          <w:b w:val="0"/>
          <w:sz w:val="22"/>
          <w:szCs w:val="22"/>
        </w:rPr>
        <w:t xml:space="preserve"> </w:t>
      </w:r>
      <w:proofErr w:type="spellStart"/>
      <w:r w:rsidRPr="004B5C91">
        <w:rPr>
          <w:b w:val="0"/>
          <w:sz w:val="22"/>
          <w:szCs w:val="22"/>
        </w:rPr>
        <w:t>seviyelere</w:t>
      </w:r>
      <w:proofErr w:type="spellEnd"/>
      <w:r w:rsidRPr="004B5C91">
        <w:rPr>
          <w:b w:val="0"/>
          <w:sz w:val="22"/>
          <w:szCs w:val="22"/>
        </w:rPr>
        <w:t xml:space="preserve"> </w:t>
      </w:r>
      <w:proofErr w:type="spellStart"/>
      <w:r w:rsidRPr="004B5C91">
        <w:rPr>
          <w:b w:val="0"/>
          <w:sz w:val="22"/>
          <w:szCs w:val="22"/>
        </w:rPr>
        <w:t>ulaştırabilmek</w:t>
      </w:r>
      <w:proofErr w:type="spellEnd"/>
      <w:r w:rsidRPr="004B5C91">
        <w:rPr>
          <w:b w:val="0"/>
          <w:sz w:val="22"/>
          <w:szCs w:val="22"/>
        </w:rPr>
        <w:t xml:space="preserve"> </w:t>
      </w:r>
      <w:proofErr w:type="spellStart"/>
      <w:r w:rsidRPr="004B5C91">
        <w:rPr>
          <w:b w:val="0"/>
          <w:sz w:val="22"/>
          <w:szCs w:val="22"/>
        </w:rPr>
        <w:t>için</w:t>
      </w:r>
      <w:proofErr w:type="spellEnd"/>
      <w:r w:rsidRPr="004B5C91">
        <w:rPr>
          <w:b w:val="0"/>
          <w:sz w:val="22"/>
          <w:szCs w:val="22"/>
        </w:rPr>
        <w:t xml:space="preserve"> </w:t>
      </w:r>
      <w:proofErr w:type="spellStart"/>
      <w:r w:rsidRPr="004B5C91">
        <w:rPr>
          <w:b w:val="0"/>
          <w:sz w:val="22"/>
          <w:szCs w:val="22"/>
        </w:rPr>
        <w:t>önümüzdeki</w:t>
      </w:r>
      <w:proofErr w:type="spellEnd"/>
      <w:r w:rsidRPr="004B5C91">
        <w:rPr>
          <w:b w:val="0"/>
          <w:sz w:val="22"/>
          <w:szCs w:val="22"/>
        </w:rPr>
        <w:t xml:space="preserve"> </w:t>
      </w:r>
      <w:proofErr w:type="spellStart"/>
      <w:r w:rsidRPr="004B5C91">
        <w:rPr>
          <w:b w:val="0"/>
          <w:sz w:val="22"/>
          <w:szCs w:val="22"/>
        </w:rPr>
        <w:t>yıl</w:t>
      </w:r>
      <w:proofErr w:type="spellEnd"/>
      <w:r w:rsidRPr="004B5C91">
        <w:rPr>
          <w:b w:val="0"/>
          <w:sz w:val="22"/>
          <w:szCs w:val="22"/>
        </w:rPr>
        <w:t xml:space="preserve"> da </w:t>
      </w:r>
      <w:proofErr w:type="spellStart"/>
      <w:r w:rsidRPr="004B5C91">
        <w:rPr>
          <w:b w:val="0"/>
          <w:sz w:val="22"/>
          <w:szCs w:val="22"/>
        </w:rPr>
        <w:t>gerekli</w:t>
      </w:r>
      <w:proofErr w:type="spellEnd"/>
      <w:r w:rsidRPr="004B5C91">
        <w:rPr>
          <w:b w:val="0"/>
          <w:sz w:val="22"/>
          <w:szCs w:val="22"/>
        </w:rPr>
        <w:t xml:space="preserve"> </w:t>
      </w:r>
      <w:proofErr w:type="spellStart"/>
      <w:r w:rsidRPr="004B5C91">
        <w:rPr>
          <w:b w:val="0"/>
          <w:sz w:val="22"/>
          <w:szCs w:val="22"/>
        </w:rPr>
        <w:t>bütün</w:t>
      </w:r>
      <w:proofErr w:type="spellEnd"/>
      <w:r w:rsidRPr="004B5C91">
        <w:rPr>
          <w:b w:val="0"/>
          <w:sz w:val="22"/>
          <w:szCs w:val="22"/>
        </w:rPr>
        <w:t xml:space="preserve"> </w:t>
      </w:r>
      <w:proofErr w:type="spellStart"/>
      <w:r w:rsidRPr="004B5C91">
        <w:rPr>
          <w:b w:val="0"/>
          <w:sz w:val="22"/>
          <w:szCs w:val="22"/>
        </w:rPr>
        <w:t>çalışmalar</w:t>
      </w:r>
      <w:proofErr w:type="spellEnd"/>
      <w:r w:rsidRPr="004B5C91">
        <w:rPr>
          <w:b w:val="0"/>
          <w:sz w:val="22"/>
          <w:szCs w:val="22"/>
        </w:rPr>
        <w:t xml:space="preserve"> </w:t>
      </w:r>
      <w:proofErr w:type="spellStart"/>
      <w:r w:rsidRPr="004B5C91">
        <w:rPr>
          <w:b w:val="0"/>
          <w:sz w:val="22"/>
          <w:szCs w:val="22"/>
        </w:rPr>
        <w:t>yapılacaktır</w:t>
      </w:r>
      <w:proofErr w:type="spellEnd"/>
      <w:r w:rsidRPr="004B5C91">
        <w:rPr>
          <w:b w:val="0"/>
          <w:sz w:val="22"/>
          <w:szCs w:val="22"/>
        </w:rPr>
        <w:t xml:space="preserve">. </w:t>
      </w:r>
      <w:proofErr w:type="spellStart"/>
      <w:r w:rsidRPr="004B5C91">
        <w:rPr>
          <w:b w:val="0"/>
          <w:sz w:val="22"/>
          <w:szCs w:val="22"/>
        </w:rPr>
        <w:t>Öğretim</w:t>
      </w:r>
      <w:proofErr w:type="spellEnd"/>
      <w:r w:rsidRPr="004B5C91">
        <w:rPr>
          <w:b w:val="0"/>
          <w:sz w:val="22"/>
          <w:szCs w:val="22"/>
        </w:rPr>
        <w:t xml:space="preserve"> </w:t>
      </w:r>
      <w:proofErr w:type="spellStart"/>
      <w:r w:rsidRPr="004B5C91">
        <w:rPr>
          <w:b w:val="0"/>
          <w:sz w:val="22"/>
          <w:szCs w:val="22"/>
        </w:rPr>
        <w:t>elemanlarımızın</w:t>
      </w:r>
      <w:proofErr w:type="spellEnd"/>
      <w:r w:rsidRPr="004B5C91">
        <w:rPr>
          <w:b w:val="0"/>
          <w:sz w:val="22"/>
          <w:szCs w:val="22"/>
        </w:rPr>
        <w:t xml:space="preserve"> </w:t>
      </w:r>
      <w:proofErr w:type="spellStart"/>
      <w:r w:rsidRPr="004B5C91">
        <w:rPr>
          <w:b w:val="0"/>
          <w:sz w:val="22"/>
          <w:szCs w:val="22"/>
        </w:rPr>
        <w:t>bilimsel</w:t>
      </w:r>
      <w:proofErr w:type="spellEnd"/>
      <w:r w:rsidRPr="004B5C91">
        <w:rPr>
          <w:b w:val="0"/>
          <w:sz w:val="22"/>
          <w:szCs w:val="22"/>
        </w:rPr>
        <w:t xml:space="preserve"> </w:t>
      </w:r>
      <w:proofErr w:type="spellStart"/>
      <w:r w:rsidRPr="004B5C91">
        <w:rPr>
          <w:b w:val="0"/>
          <w:sz w:val="22"/>
          <w:szCs w:val="22"/>
        </w:rPr>
        <w:t>çalışmalar</w:t>
      </w:r>
      <w:proofErr w:type="spellEnd"/>
      <w:r w:rsidRPr="004B5C91">
        <w:rPr>
          <w:b w:val="0"/>
          <w:sz w:val="22"/>
          <w:szCs w:val="22"/>
        </w:rPr>
        <w:t xml:space="preserve"> </w:t>
      </w:r>
      <w:proofErr w:type="spellStart"/>
      <w:r w:rsidRPr="004B5C91">
        <w:rPr>
          <w:b w:val="0"/>
          <w:sz w:val="22"/>
          <w:szCs w:val="22"/>
        </w:rPr>
        <w:t>yapabilmesi</w:t>
      </w:r>
      <w:proofErr w:type="spellEnd"/>
      <w:r w:rsidRPr="004B5C91">
        <w:rPr>
          <w:b w:val="0"/>
          <w:sz w:val="22"/>
          <w:szCs w:val="22"/>
        </w:rPr>
        <w:t xml:space="preserve">, </w:t>
      </w:r>
      <w:proofErr w:type="spellStart"/>
      <w:r w:rsidRPr="004B5C91">
        <w:rPr>
          <w:b w:val="0"/>
          <w:sz w:val="22"/>
          <w:szCs w:val="22"/>
        </w:rPr>
        <w:t>kongre</w:t>
      </w:r>
      <w:proofErr w:type="spellEnd"/>
      <w:r w:rsidRPr="004B5C91">
        <w:rPr>
          <w:b w:val="0"/>
          <w:sz w:val="22"/>
          <w:szCs w:val="22"/>
        </w:rPr>
        <w:t xml:space="preserve">, </w:t>
      </w:r>
      <w:proofErr w:type="spellStart"/>
      <w:r w:rsidRPr="004B5C91">
        <w:rPr>
          <w:b w:val="0"/>
          <w:sz w:val="22"/>
          <w:szCs w:val="22"/>
        </w:rPr>
        <w:t>konferans</w:t>
      </w:r>
      <w:proofErr w:type="spellEnd"/>
      <w:r w:rsidRPr="004B5C91">
        <w:rPr>
          <w:b w:val="0"/>
          <w:sz w:val="22"/>
          <w:szCs w:val="22"/>
        </w:rPr>
        <w:t xml:space="preserve">, </w:t>
      </w:r>
      <w:proofErr w:type="spellStart"/>
      <w:r w:rsidRPr="004B5C91">
        <w:rPr>
          <w:b w:val="0"/>
          <w:sz w:val="22"/>
          <w:szCs w:val="22"/>
        </w:rPr>
        <w:t>sempozyum</w:t>
      </w:r>
      <w:proofErr w:type="spellEnd"/>
      <w:r w:rsidRPr="004B5C91">
        <w:rPr>
          <w:b w:val="0"/>
          <w:sz w:val="22"/>
          <w:szCs w:val="22"/>
        </w:rPr>
        <w:t xml:space="preserve"> </w:t>
      </w:r>
      <w:proofErr w:type="spellStart"/>
      <w:r w:rsidRPr="004B5C91">
        <w:rPr>
          <w:b w:val="0"/>
          <w:sz w:val="22"/>
          <w:szCs w:val="22"/>
        </w:rPr>
        <w:t>ve</w:t>
      </w:r>
      <w:proofErr w:type="spellEnd"/>
      <w:r w:rsidRPr="004B5C91">
        <w:rPr>
          <w:b w:val="0"/>
          <w:sz w:val="22"/>
          <w:szCs w:val="22"/>
        </w:rPr>
        <w:t xml:space="preserve"> </w:t>
      </w:r>
      <w:proofErr w:type="spellStart"/>
      <w:r w:rsidRPr="004B5C91">
        <w:rPr>
          <w:b w:val="0"/>
          <w:sz w:val="22"/>
          <w:szCs w:val="22"/>
        </w:rPr>
        <w:t>eğitim</w:t>
      </w:r>
      <w:proofErr w:type="spellEnd"/>
      <w:r w:rsidRPr="004B5C91">
        <w:rPr>
          <w:b w:val="0"/>
          <w:sz w:val="22"/>
          <w:szCs w:val="22"/>
        </w:rPr>
        <w:t xml:space="preserve"> </w:t>
      </w:r>
      <w:proofErr w:type="spellStart"/>
      <w:r w:rsidRPr="004B5C91">
        <w:rPr>
          <w:b w:val="0"/>
          <w:sz w:val="22"/>
          <w:szCs w:val="22"/>
        </w:rPr>
        <w:t>seminerleri</w:t>
      </w:r>
      <w:proofErr w:type="spellEnd"/>
      <w:r w:rsidRPr="004B5C91">
        <w:rPr>
          <w:b w:val="0"/>
          <w:sz w:val="22"/>
          <w:szCs w:val="22"/>
        </w:rPr>
        <w:t xml:space="preserve"> </w:t>
      </w:r>
      <w:proofErr w:type="spellStart"/>
      <w:r w:rsidRPr="004B5C91">
        <w:rPr>
          <w:b w:val="0"/>
          <w:sz w:val="22"/>
          <w:szCs w:val="22"/>
        </w:rPr>
        <w:t>gibi</w:t>
      </w:r>
      <w:proofErr w:type="spellEnd"/>
      <w:r w:rsidRPr="004B5C91">
        <w:rPr>
          <w:b w:val="0"/>
          <w:sz w:val="22"/>
          <w:szCs w:val="22"/>
        </w:rPr>
        <w:t xml:space="preserve"> </w:t>
      </w:r>
      <w:proofErr w:type="spellStart"/>
      <w:r w:rsidRPr="004B5C91">
        <w:rPr>
          <w:b w:val="0"/>
          <w:sz w:val="22"/>
          <w:szCs w:val="22"/>
        </w:rPr>
        <w:t>etkinliklere</w:t>
      </w:r>
      <w:proofErr w:type="spellEnd"/>
      <w:r w:rsidRPr="004B5C91">
        <w:rPr>
          <w:b w:val="0"/>
          <w:sz w:val="22"/>
          <w:szCs w:val="22"/>
        </w:rPr>
        <w:t xml:space="preserve"> </w:t>
      </w:r>
      <w:proofErr w:type="spellStart"/>
      <w:r w:rsidRPr="004B5C91">
        <w:rPr>
          <w:b w:val="0"/>
          <w:sz w:val="22"/>
          <w:szCs w:val="22"/>
        </w:rPr>
        <w:t>katılmaları</w:t>
      </w:r>
      <w:proofErr w:type="spellEnd"/>
      <w:r w:rsidRPr="004B5C91">
        <w:rPr>
          <w:b w:val="0"/>
          <w:sz w:val="22"/>
          <w:szCs w:val="22"/>
        </w:rPr>
        <w:t xml:space="preserve"> </w:t>
      </w:r>
      <w:proofErr w:type="spellStart"/>
      <w:r w:rsidRPr="004B5C91">
        <w:rPr>
          <w:b w:val="0"/>
          <w:sz w:val="22"/>
          <w:szCs w:val="22"/>
        </w:rPr>
        <w:t>sağlanacaktır</w:t>
      </w:r>
      <w:proofErr w:type="spellEnd"/>
      <w:r w:rsidRPr="004B5C91">
        <w:rPr>
          <w:b w:val="0"/>
          <w:sz w:val="22"/>
          <w:szCs w:val="22"/>
        </w:rPr>
        <w:t xml:space="preserve">. Bu </w:t>
      </w:r>
      <w:proofErr w:type="spellStart"/>
      <w:r w:rsidRPr="004B5C91">
        <w:rPr>
          <w:b w:val="0"/>
          <w:sz w:val="22"/>
          <w:szCs w:val="22"/>
        </w:rPr>
        <w:t>kapsamda</w:t>
      </w:r>
      <w:proofErr w:type="spellEnd"/>
      <w:r w:rsidRPr="004B5C91">
        <w:rPr>
          <w:b w:val="0"/>
          <w:sz w:val="22"/>
          <w:szCs w:val="22"/>
        </w:rPr>
        <w:t xml:space="preserve"> </w:t>
      </w:r>
      <w:proofErr w:type="spellStart"/>
      <w:r w:rsidRPr="004B5C91">
        <w:rPr>
          <w:b w:val="0"/>
          <w:sz w:val="22"/>
          <w:szCs w:val="22"/>
        </w:rPr>
        <w:t>önümüzdeki</w:t>
      </w:r>
      <w:proofErr w:type="spellEnd"/>
      <w:r w:rsidRPr="004B5C91">
        <w:rPr>
          <w:b w:val="0"/>
          <w:sz w:val="22"/>
          <w:szCs w:val="22"/>
        </w:rPr>
        <w:t xml:space="preserve"> </w:t>
      </w:r>
      <w:proofErr w:type="spellStart"/>
      <w:r w:rsidRPr="004B5C91">
        <w:rPr>
          <w:b w:val="0"/>
          <w:sz w:val="22"/>
          <w:szCs w:val="22"/>
        </w:rPr>
        <w:t>dönemde</w:t>
      </w:r>
      <w:proofErr w:type="spellEnd"/>
      <w:r w:rsidRPr="004B5C91">
        <w:rPr>
          <w:b w:val="0"/>
          <w:sz w:val="22"/>
          <w:szCs w:val="22"/>
        </w:rPr>
        <w:t xml:space="preserve"> </w:t>
      </w:r>
      <w:proofErr w:type="spellStart"/>
      <w:r w:rsidRPr="004B5C91">
        <w:rPr>
          <w:b w:val="0"/>
          <w:sz w:val="22"/>
          <w:szCs w:val="22"/>
        </w:rPr>
        <w:t>öğrenci</w:t>
      </w:r>
      <w:proofErr w:type="spellEnd"/>
      <w:r w:rsidRPr="004B5C91">
        <w:rPr>
          <w:b w:val="0"/>
          <w:sz w:val="22"/>
          <w:szCs w:val="22"/>
        </w:rPr>
        <w:t xml:space="preserve"> </w:t>
      </w:r>
      <w:proofErr w:type="spellStart"/>
      <w:r w:rsidRPr="004B5C91">
        <w:rPr>
          <w:b w:val="0"/>
          <w:sz w:val="22"/>
          <w:szCs w:val="22"/>
        </w:rPr>
        <w:t>sayısının</w:t>
      </w:r>
      <w:proofErr w:type="spellEnd"/>
      <w:r w:rsidRPr="004B5C91">
        <w:rPr>
          <w:b w:val="0"/>
          <w:sz w:val="22"/>
          <w:szCs w:val="22"/>
        </w:rPr>
        <w:t xml:space="preserve"> </w:t>
      </w:r>
      <w:proofErr w:type="spellStart"/>
      <w:r w:rsidRPr="004B5C91">
        <w:rPr>
          <w:b w:val="0"/>
          <w:sz w:val="22"/>
          <w:szCs w:val="22"/>
        </w:rPr>
        <w:t>artmasına</w:t>
      </w:r>
      <w:proofErr w:type="spellEnd"/>
      <w:r w:rsidRPr="004B5C91">
        <w:rPr>
          <w:b w:val="0"/>
          <w:sz w:val="22"/>
          <w:szCs w:val="22"/>
        </w:rPr>
        <w:t xml:space="preserve"> </w:t>
      </w:r>
      <w:proofErr w:type="spellStart"/>
      <w:r w:rsidRPr="004B5C91">
        <w:rPr>
          <w:b w:val="0"/>
          <w:sz w:val="22"/>
          <w:szCs w:val="22"/>
        </w:rPr>
        <w:t>paralel</w:t>
      </w:r>
      <w:proofErr w:type="spellEnd"/>
      <w:r w:rsidRPr="004B5C91">
        <w:rPr>
          <w:b w:val="0"/>
          <w:sz w:val="22"/>
          <w:szCs w:val="22"/>
        </w:rPr>
        <w:t xml:space="preserve"> </w:t>
      </w:r>
      <w:proofErr w:type="spellStart"/>
      <w:r w:rsidRPr="004B5C91">
        <w:rPr>
          <w:b w:val="0"/>
          <w:sz w:val="22"/>
          <w:szCs w:val="22"/>
        </w:rPr>
        <w:t>olarak</w:t>
      </w:r>
      <w:proofErr w:type="spellEnd"/>
      <w:r w:rsidRPr="004B5C91">
        <w:rPr>
          <w:b w:val="0"/>
          <w:sz w:val="22"/>
          <w:szCs w:val="22"/>
        </w:rPr>
        <w:t xml:space="preserve"> </w:t>
      </w:r>
      <w:proofErr w:type="spellStart"/>
      <w:r w:rsidRPr="004B5C91">
        <w:rPr>
          <w:b w:val="0"/>
          <w:sz w:val="22"/>
          <w:szCs w:val="22"/>
        </w:rPr>
        <w:t>yeterli</w:t>
      </w:r>
      <w:proofErr w:type="spellEnd"/>
      <w:r w:rsidRPr="004B5C91">
        <w:rPr>
          <w:b w:val="0"/>
          <w:sz w:val="22"/>
          <w:szCs w:val="22"/>
        </w:rPr>
        <w:t xml:space="preserve"> </w:t>
      </w:r>
      <w:proofErr w:type="spellStart"/>
      <w:r w:rsidRPr="004B5C91">
        <w:rPr>
          <w:b w:val="0"/>
          <w:sz w:val="22"/>
          <w:szCs w:val="22"/>
        </w:rPr>
        <w:t>sayıda</w:t>
      </w:r>
      <w:proofErr w:type="spellEnd"/>
      <w:r w:rsidRPr="004B5C91">
        <w:rPr>
          <w:b w:val="0"/>
          <w:sz w:val="22"/>
          <w:szCs w:val="22"/>
        </w:rPr>
        <w:t xml:space="preserve"> </w:t>
      </w:r>
      <w:proofErr w:type="spellStart"/>
      <w:r w:rsidRPr="004B5C91">
        <w:rPr>
          <w:b w:val="0"/>
          <w:sz w:val="22"/>
          <w:szCs w:val="22"/>
        </w:rPr>
        <w:t>derslik</w:t>
      </w:r>
      <w:proofErr w:type="spellEnd"/>
      <w:r w:rsidRPr="004B5C91">
        <w:rPr>
          <w:b w:val="0"/>
          <w:sz w:val="22"/>
          <w:szCs w:val="22"/>
        </w:rPr>
        <w:t xml:space="preserve"> </w:t>
      </w:r>
      <w:proofErr w:type="spellStart"/>
      <w:r w:rsidRPr="004B5C91">
        <w:rPr>
          <w:b w:val="0"/>
          <w:sz w:val="22"/>
          <w:szCs w:val="22"/>
        </w:rPr>
        <w:t>ve</w:t>
      </w:r>
      <w:proofErr w:type="spellEnd"/>
      <w:r w:rsidRPr="004B5C91">
        <w:rPr>
          <w:b w:val="0"/>
          <w:sz w:val="22"/>
          <w:szCs w:val="22"/>
        </w:rPr>
        <w:t xml:space="preserve"> </w:t>
      </w:r>
      <w:proofErr w:type="spellStart"/>
      <w:r w:rsidRPr="004B5C91">
        <w:rPr>
          <w:b w:val="0"/>
          <w:sz w:val="22"/>
          <w:szCs w:val="22"/>
        </w:rPr>
        <w:t>laboratuvarın</w:t>
      </w:r>
      <w:proofErr w:type="spellEnd"/>
      <w:r w:rsidRPr="004B5C91">
        <w:rPr>
          <w:b w:val="0"/>
          <w:sz w:val="22"/>
          <w:szCs w:val="22"/>
        </w:rPr>
        <w:t xml:space="preserve"> </w:t>
      </w:r>
      <w:proofErr w:type="spellStart"/>
      <w:r w:rsidRPr="004B5C91">
        <w:rPr>
          <w:b w:val="0"/>
          <w:sz w:val="22"/>
          <w:szCs w:val="22"/>
        </w:rPr>
        <w:t>hizmete</w:t>
      </w:r>
      <w:proofErr w:type="spellEnd"/>
      <w:r w:rsidRPr="004B5C91">
        <w:rPr>
          <w:b w:val="0"/>
          <w:sz w:val="22"/>
          <w:szCs w:val="22"/>
        </w:rPr>
        <w:t xml:space="preserve"> </w:t>
      </w:r>
      <w:proofErr w:type="spellStart"/>
      <w:r w:rsidRPr="004B5C91">
        <w:rPr>
          <w:b w:val="0"/>
          <w:sz w:val="22"/>
          <w:szCs w:val="22"/>
        </w:rPr>
        <w:t>geçirilebilmesi</w:t>
      </w:r>
      <w:proofErr w:type="spellEnd"/>
      <w:r w:rsidRPr="004B5C91">
        <w:rPr>
          <w:b w:val="0"/>
          <w:sz w:val="22"/>
          <w:szCs w:val="22"/>
        </w:rPr>
        <w:t xml:space="preserve">, </w:t>
      </w:r>
      <w:proofErr w:type="spellStart"/>
      <w:r w:rsidRPr="004B5C91">
        <w:rPr>
          <w:b w:val="0"/>
          <w:sz w:val="22"/>
          <w:szCs w:val="22"/>
        </w:rPr>
        <w:t>öğrencilerin</w:t>
      </w:r>
      <w:proofErr w:type="spellEnd"/>
      <w:r w:rsidRPr="004B5C91">
        <w:rPr>
          <w:b w:val="0"/>
          <w:sz w:val="22"/>
          <w:szCs w:val="22"/>
        </w:rPr>
        <w:t xml:space="preserve"> </w:t>
      </w:r>
      <w:proofErr w:type="spellStart"/>
      <w:r w:rsidRPr="004B5C91">
        <w:rPr>
          <w:b w:val="0"/>
          <w:sz w:val="22"/>
          <w:szCs w:val="22"/>
        </w:rPr>
        <w:t>sosyo</w:t>
      </w:r>
      <w:proofErr w:type="spellEnd"/>
      <w:r w:rsidRPr="004B5C91">
        <w:rPr>
          <w:b w:val="0"/>
          <w:sz w:val="22"/>
          <w:szCs w:val="22"/>
        </w:rPr>
        <w:t xml:space="preserve"> - </w:t>
      </w:r>
      <w:proofErr w:type="spellStart"/>
      <w:r w:rsidRPr="004B5C91">
        <w:rPr>
          <w:b w:val="0"/>
          <w:sz w:val="22"/>
          <w:szCs w:val="22"/>
        </w:rPr>
        <w:t>kültürel</w:t>
      </w:r>
      <w:proofErr w:type="spellEnd"/>
      <w:r w:rsidRPr="004B5C91">
        <w:rPr>
          <w:b w:val="0"/>
          <w:sz w:val="22"/>
          <w:szCs w:val="22"/>
        </w:rPr>
        <w:t xml:space="preserve"> </w:t>
      </w:r>
      <w:proofErr w:type="spellStart"/>
      <w:r w:rsidRPr="004B5C91">
        <w:rPr>
          <w:b w:val="0"/>
          <w:sz w:val="22"/>
          <w:szCs w:val="22"/>
        </w:rPr>
        <w:t>bir</w:t>
      </w:r>
      <w:proofErr w:type="spellEnd"/>
      <w:r w:rsidRPr="004B5C91">
        <w:rPr>
          <w:b w:val="0"/>
          <w:sz w:val="22"/>
          <w:szCs w:val="22"/>
        </w:rPr>
        <w:t xml:space="preserve"> problem </w:t>
      </w:r>
      <w:proofErr w:type="spellStart"/>
      <w:r w:rsidRPr="004B5C91">
        <w:rPr>
          <w:b w:val="0"/>
          <w:sz w:val="22"/>
          <w:szCs w:val="22"/>
        </w:rPr>
        <w:t>yaşamamaları</w:t>
      </w:r>
      <w:proofErr w:type="spellEnd"/>
      <w:r w:rsidRPr="004B5C91">
        <w:rPr>
          <w:b w:val="0"/>
          <w:sz w:val="22"/>
          <w:szCs w:val="22"/>
        </w:rPr>
        <w:t xml:space="preserve"> </w:t>
      </w:r>
      <w:proofErr w:type="spellStart"/>
      <w:r w:rsidRPr="004B5C91">
        <w:rPr>
          <w:b w:val="0"/>
          <w:sz w:val="22"/>
          <w:szCs w:val="22"/>
        </w:rPr>
        <w:t>için</w:t>
      </w:r>
      <w:proofErr w:type="spellEnd"/>
      <w:r w:rsidRPr="004B5C91">
        <w:rPr>
          <w:b w:val="0"/>
          <w:sz w:val="22"/>
          <w:szCs w:val="22"/>
        </w:rPr>
        <w:t xml:space="preserve"> </w:t>
      </w:r>
      <w:proofErr w:type="spellStart"/>
      <w:r w:rsidRPr="004B5C91">
        <w:rPr>
          <w:b w:val="0"/>
          <w:sz w:val="22"/>
          <w:szCs w:val="22"/>
        </w:rPr>
        <w:t>yeterli</w:t>
      </w:r>
      <w:proofErr w:type="spellEnd"/>
      <w:r w:rsidRPr="004B5C91">
        <w:rPr>
          <w:b w:val="0"/>
          <w:sz w:val="22"/>
          <w:szCs w:val="22"/>
        </w:rPr>
        <w:t xml:space="preserve"> </w:t>
      </w:r>
      <w:proofErr w:type="spellStart"/>
      <w:r w:rsidRPr="004B5C91">
        <w:rPr>
          <w:b w:val="0"/>
          <w:sz w:val="22"/>
          <w:szCs w:val="22"/>
        </w:rPr>
        <w:t>sayıda</w:t>
      </w:r>
      <w:proofErr w:type="spellEnd"/>
      <w:r w:rsidRPr="004B5C91">
        <w:rPr>
          <w:b w:val="0"/>
          <w:sz w:val="22"/>
          <w:szCs w:val="22"/>
        </w:rPr>
        <w:t xml:space="preserve"> </w:t>
      </w:r>
      <w:proofErr w:type="spellStart"/>
      <w:r w:rsidRPr="004B5C91">
        <w:rPr>
          <w:b w:val="0"/>
          <w:sz w:val="22"/>
          <w:szCs w:val="22"/>
        </w:rPr>
        <w:t>ve</w:t>
      </w:r>
      <w:proofErr w:type="spellEnd"/>
      <w:r w:rsidRPr="004B5C91">
        <w:rPr>
          <w:b w:val="0"/>
          <w:sz w:val="22"/>
          <w:szCs w:val="22"/>
        </w:rPr>
        <w:t xml:space="preserve"> </w:t>
      </w:r>
      <w:proofErr w:type="spellStart"/>
      <w:r w:rsidRPr="004B5C91">
        <w:rPr>
          <w:b w:val="0"/>
          <w:sz w:val="22"/>
          <w:szCs w:val="22"/>
        </w:rPr>
        <w:t>sıklıkta</w:t>
      </w:r>
      <w:proofErr w:type="spellEnd"/>
      <w:r w:rsidRPr="004B5C91">
        <w:rPr>
          <w:b w:val="0"/>
          <w:sz w:val="22"/>
          <w:szCs w:val="22"/>
        </w:rPr>
        <w:tab/>
      </w:r>
      <w:proofErr w:type="spellStart"/>
      <w:r w:rsidRPr="004B5C91">
        <w:rPr>
          <w:b w:val="0"/>
          <w:sz w:val="22"/>
          <w:szCs w:val="22"/>
        </w:rPr>
        <w:t>kültürel</w:t>
      </w:r>
      <w:proofErr w:type="spellEnd"/>
      <w:r w:rsidRPr="004B5C91">
        <w:rPr>
          <w:b w:val="0"/>
          <w:sz w:val="22"/>
          <w:szCs w:val="22"/>
        </w:rPr>
        <w:tab/>
        <w:t xml:space="preserve"> </w:t>
      </w:r>
      <w:proofErr w:type="spellStart"/>
      <w:r w:rsidRPr="004B5C91">
        <w:rPr>
          <w:b w:val="0"/>
          <w:sz w:val="22"/>
          <w:szCs w:val="22"/>
        </w:rPr>
        <w:t>ve</w:t>
      </w:r>
      <w:proofErr w:type="spellEnd"/>
      <w:r w:rsidRPr="004B5C91">
        <w:rPr>
          <w:b w:val="0"/>
          <w:sz w:val="22"/>
          <w:szCs w:val="22"/>
        </w:rPr>
        <w:t xml:space="preserve"> </w:t>
      </w:r>
      <w:proofErr w:type="spellStart"/>
      <w:r w:rsidRPr="004B5C91">
        <w:rPr>
          <w:b w:val="0"/>
          <w:sz w:val="22"/>
          <w:szCs w:val="22"/>
        </w:rPr>
        <w:t>sportif</w:t>
      </w:r>
      <w:proofErr w:type="spellEnd"/>
      <w:r w:rsidRPr="004B5C91">
        <w:rPr>
          <w:b w:val="0"/>
          <w:sz w:val="22"/>
          <w:szCs w:val="22"/>
        </w:rPr>
        <w:t xml:space="preserve"> </w:t>
      </w:r>
      <w:proofErr w:type="spellStart"/>
      <w:r w:rsidRPr="004B5C91">
        <w:rPr>
          <w:b w:val="0"/>
          <w:sz w:val="22"/>
          <w:szCs w:val="22"/>
        </w:rPr>
        <w:t>etkinlerin</w:t>
      </w:r>
      <w:proofErr w:type="spellEnd"/>
      <w:r w:rsidRPr="004B5C91">
        <w:rPr>
          <w:b w:val="0"/>
          <w:sz w:val="22"/>
          <w:szCs w:val="22"/>
        </w:rPr>
        <w:t xml:space="preserve"> </w:t>
      </w:r>
      <w:proofErr w:type="spellStart"/>
      <w:r w:rsidRPr="004B5C91">
        <w:rPr>
          <w:b w:val="0"/>
          <w:sz w:val="22"/>
          <w:szCs w:val="22"/>
        </w:rPr>
        <w:t>düzenlenmesi</w:t>
      </w:r>
      <w:proofErr w:type="spellEnd"/>
      <w:r w:rsidRPr="004B5C91">
        <w:rPr>
          <w:b w:val="0"/>
          <w:sz w:val="22"/>
          <w:szCs w:val="22"/>
        </w:rPr>
        <w:t xml:space="preserve">, </w:t>
      </w:r>
      <w:proofErr w:type="spellStart"/>
      <w:r w:rsidRPr="004B5C91">
        <w:rPr>
          <w:b w:val="0"/>
          <w:sz w:val="22"/>
          <w:szCs w:val="22"/>
        </w:rPr>
        <w:t>uygulama</w:t>
      </w:r>
      <w:proofErr w:type="spellEnd"/>
      <w:r w:rsidRPr="004B5C91">
        <w:rPr>
          <w:b w:val="0"/>
          <w:sz w:val="22"/>
          <w:szCs w:val="22"/>
        </w:rPr>
        <w:t xml:space="preserve"> </w:t>
      </w:r>
      <w:proofErr w:type="spellStart"/>
      <w:r w:rsidRPr="004B5C91">
        <w:rPr>
          <w:b w:val="0"/>
          <w:sz w:val="22"/>
          <w:szCs w:val="22"/>
        </w:rPr>
        <w:t>alanlarının</w:t>
      </w:r>
      <w:proofErr w:type="spellEnd"/>
      <w:r w:rsidRPr="004B5C91">
        <w:rPr>
          <w:b w:val="0"/>
          <w:sz w:val="22"/>
          <w:szCs w:val="22"/>
        </w:rPr>
        <w:t xml:space="preserve"> </w:t>
      </w:r>
      <w:proofErr w:type="spellStart"/>
      <w:r w:rsidRPr="004B5C91">
        <w:rPr>
          <w:b w:val="0"/>
          <w:sz w:val="22"/>
          <w:szCs w:val="22"/>
        </w:rPr>
        <w:t>oluşturulabilmesi</w:t>
      </w:r>
      <w:proofErr w:type="spellEnd"/>
      <w:r w:rsidRPr="004B5C91">
        <w:rPr>
          <w:b w:val="0"/>
          <w:sz w:val="22"/>
          <w:szCs w:val="22"/>
        </w:rPr>
        <w:t xml:space="preserve"> </w:t>
      </w:r>
      <w:proofErr w:type="spellStart"/>
      <w:r w:rsidRPr="004B5C91">
        <w:rPr>
          <w:b w:val="0"/>
          <w:sz w:val="22"/>
          <w:szCs w:val="22"/>
        </w:rPr>
        <w:t>için</w:t>
      </w:r>
      <w:proofErr w:type="spellEnd"/>
      <w:r w:rsidRPr="004B5C91">
        <w:rPr>
          <w:b w:val="0"/>
          <w:sz w:val="22"/>
          <w:szCs w:val="22"/>
        </w:rPr>
        <w:t xml:space="preserve"> </w:t>
      </w:r>
      <w:proofErr w:type="spellStart"/>
      <w:r w:rsidRPr="004B5C91">
        <w:rPr>
          <w:b w:val="0"/>
          <w:sz w:val="22"/>
          <w:szCs w:val="22"/>
        </w:rPr>
        <w:t>gerekli</w:t>
      </w:r>
      <w:proofErr w:type="spellEnd"/>
      <w:r w:rsidRPr="004B5C91">
        <w:rPr>
          <w:b w:val="0"/>
          <w:sz w:val="22"/>
          <w:szCs w:val="22"/>
        </w:rPr>
        <w:t xml:space="preserve"> </w:t>
      </w:r>
      <w:proofErr w:type="spellStart"/>
      <w:r w:rsidRPr="004B5C91">
        <w:rPr>
          <w:b w:val="0"/>
          <w:sz w:val="22"/>
          <w:szCs w:val="22"/>
        </w:rPr>
        <w:t>mali</w:t>
      </w:r>
      <w:proofErr w:type="spellEnd"/>
      <w:r w:rsidRPr="004B5C91">
        <w:rPr>
          <w:b w:val="0"/>
          <w:sz w:val="22"/>
          <w:szCs w:val="22"/>
        </w:rPr>
        <w:t xml:space="preserve"> </w:t>
      </w:r>
      <w:proofErr w:type="spellStart"/>
      <w:r w:rsidRPr="004B5C91">
        <w:rPr>
          <w:b w:val="0"/>
          <w:sz w:val="22"/>
          <w:szCs w:val="22"/>
        </w:rPr>
        <w:t>kaynağın</w:t>
      </w:r>
      <w:proofErr w:type="spellEnd"/>
      <w:r w:rsidRPr="004B5C91">
        <w:rPr>
          <w:b w:val="0"/>
          <w:sz w:val="22"/>
          <w:szCs w:val="22"/>
        </w:rPr>
        <w:t xml:space="preserve"> </w:t>
      </w:r>
      <w:proofErr w:type="spellStart"/>
      <w:r w:rsidRPr="004B5C91">
        <w:rPr>
          <w:b w:val="0"/>
          <w:sz w:val="22"/>
          <w:szCs w:val="22"/>
        </w:rPr>
        <w:t>sağlanması</w:t>
      </w:r>
      <w:proofErr w:type="spellEnd"/>
      <w:r w:rsidRPr="004B5C91">
        <w:rPr>
          <w:b w:val="0"/>
          <w:sz w:val="22"/>
          <w:szCs w:val="22"/>
        </w:rPr>
        <w:t xml:space="preserve"> </w:t>
      </w:r>
      <w:proofErr w:type="spellStart"/>
      <w:r w:rsidRPr="004B5C91">
        <w:rPr>
          <w:b w:val="0"/>
          <w:sz w:val="22"/>
          <w:szCs w:val="22"/>
        </w:rPr>
        <w:t>gerekmektedir</w:t>
      </w:r>
      <w:proofErr w:type="spellEnd"/>
      <w:r w:rsidRPr="004B5C91">
        <w:rPr>
          <w:b w:val="0"/>
          <w:sz w:val="22"/>
          <w:szCs w:val="22"/>
        </w:rPr>
        <w:t xml:space="preserve">. </w:t>
      </w:r>
      <w:proofErr w:type="spellStart"/>
      <w:r w:rsidRPr="004B5C91">
        <w:rPr>
          <w:b w:val="0"/>
          <w:sz w:val="22"/>
          <w:szCs w:val="22"/>
        </w:rPr>
        <w:t>Öğretim</w:t>
      </w:r>
      <w:proofErr w:type="spellEnd"/>
      <w:r w:rsidRPr="004B5C91">
        <w:rPr>
          <w:b w:val="0"/>
          <w:sz w:val="22"/>
          <w:szCs w:val="22"/>
        </w:rPr>
        <w:t xml:space="preserve"> </w:t>
      </w:r>
      <w:proofErr w:type="spellStart"/>
      <w:r w:rsidRPr="004B5C91">
        <w:rPr>
          <w:b w:val="0"/>
          <w:sz w:val="22"/>
          <w:szCs w:val="22"/>
        </w:rPr>
        <w:t>elemanı</w:t>
      </w:r>
      <w:proofErr w:type="spellEnd"/>
      <w:r w:rsidRPr="004B5C91">
        <w:rPr>
          <w:b w:val="0"/>
          <w:sz w:val="22"/>
          <w:szCs w:val="22"/>
        </w:rPr>
        <w:t xml:space="preserve"> </w:t>
      </w:r>
      <w:proofErr w:type="spellStart"/>
      <w:r w:rsidRPr="004B5C91">
        <w:rPr>
          <w:b w:val="0"/>
          <w:sz w:val="22"/>
          <w:szCs w:val="22"/>
        </w:rPr>
        <w:t>sayımızın</w:t>
      </w:r>
      <w:proofErr w:type="spellEnd"/>
      <w:r w:rsidRPr="004B5C91">
        <w:rPr>
          <w:b w:val="0"/>
          <w:sz w:val="22"/>
          <w:szCs w:val="22"/>
        </w:rPr>
        <w:t xml:space="preserve"> </w:t>
      </w:r>
      <w:proofErr w:type="spellStart"/>
      <w:r w:rsidRPr="004B5C91">
        <w:rPr>
          <w:b w:val="0"/>
          <w:sz w:val="22"/>
          <w:szCs w:val="22"/>
        </w:rPr>
        <w:t>arttırılması</w:t>
      </w:r>
      <w:proofErr w:type="spellEnd"/>
      <w:r w:rsidRPr="004B5C91">
        <w:rPr>
          <w:b w:val="0"/>
          <w:spacing w:val="-1"/>
          <w:sz w:val="22"/>
          <w:szCs w:val="22"/>
        </w:rPr>
        <w:t xml:space="preserve"> </w:t>
      </w:r>
      <w:proofErr w:type="spellStart"/>
      <w:r w:rsidRPr="004B5C91">
        <w:rPr>
          <w:b w:val="0"/>
          <w:sz w:val="22"/>
          <w:szCs w:val="22"/>
        </w:rPr>
        <w:t>planlanmaktadır</w:t>
      </w:r>
      <w:proofErr w:type="spellEnd"/>
      <w:r w:rsidRPr="004B5C91">
        <w:rPr>
          <w:b w:val="0"/>
          <w:sz w:val="22"/>
          <w:szCs w:val="22"/>
        </w:rPr>
        <w:t>.</w:t>
      </w:r>
    </w:p>
    <w:p w:rsidR="00A92953" w:rsidRPr="004B5C91" w:rsidRDefault="00274DE0" w:rsidP="00F03193">
      <w:pPr>
        <w:spacing w:before="100" w:beforeAutospacing="1" w:after="100" w:afterAutospacing="1"/>
        <w:jc w:val="both"/>
        <w:rPr>
          <w:rFonts w:ascii="Times New Roman" w:hAnsi="Times New Roman" w:cs="Times New Roman"/>
          <w:b/>
          <w:bCs/>
          <w:sz w:val="20"/>
          <w:szCs w:val="20"/>
        </w:rPr>
      </w:pPr>
      <w:r w:rsidRPr="004B5C91">
        <w:rPr>
          <w:rFonts w:ascii="Times New Roman" w:hAnsi="Times New Roman" w:cs="Times New Roman"/>
          <w:b/>
          <w:bCs/>
          <w:sz w:val="20"/>
          <w:szCs w:val="20"/>
        </w:rPr>
        <w:t xml:space="preserve">      </w:t>
      </w:r>
    </w:p>
    <w:p w:rsidR="00A907E1" w:rsidRPr="004B5C91" w:rsidRDefault="00A907E1" w:rsidP="00A92953">
      <w:pPr>
        <w:spacing w:before="100" w:beforeAutospacing="1" w:after="100" w:afterAutospacing="1"/>
        <w:ind w:firstLine="708"/>
        <w:jc w:val="both"/>
        <w:rPr>
          <w:rFonts w:ascii="Times New Roman" w:hAnsi="Times New Roman" w:cs="Times New Roman"/>
          <w:b/>
          <w:bCs/>
          <w:sz w:val="20"/>
          <w:szCs w:val="20"/>
        </w:rPr>
      </w:pPr>
      <w:r w:rsidRPr="004B5C91">
        <w:rPr>
          <w:rFonts w:ascii="Times New Roman" w:hAnsi="Times New Roman" w:cs="Times New Roman"/>
          <w:b/>
          <w:bCs/>
          <w:sz w:val="20"/>
          <w:szCs w:val="20"/>
        </w:rPr>
        <w:t>İÇ KONTROL GÜVENCE BEYANI</w:t>
      </w:r>
      <w:bookmarkStart w:id="143" w:name="_ftnref6"/>
    </w:p>
    <w:p w:rsidR="00A907E1" w:rsidRPr="004B5C91" w:rsidRDefault="00A907E1" w:rsidP="00F03193">
      <w:pPr>
        <w:spacing w:before="100" w:beforeAutospacing="1" w:after="100" w:afterAutospacing="1"/>
        <w:ind w:firstLine="708"/>
        <w:jc w:val="both"/>
        <w:rPr>
          <w:rFonts w:ascii="Times New Roman" w:hAnsi="Times New Roman" w:cs="Times New Roman"/>
        </w:rPr>
      </w:pPr>
      <w:r w:rsidRPr="004B5C91">
        <w:rPr>
          <w:rFonts w:ascii="Times New Roman" w:hAnsi="Times New Roman" w:cs="Times New Roman"/>
          <w:bCs/>
        </w:rPr>
        <w:t>(İç Kontrol Güvence Beyanı bütçeyle ödenek tahsis edilen harcama yetkilileri tarafından ıslak imzalı olarak gönderilecektir.)</w:t>
      </w:r>
      <w:hyperlink r:id="rId13" w:anchor="_ftn6" w:history="1"/>
      <w:bookmarkEnd w:id="143"/>
    </w:p>
    <w:p w:rsidR="00A907E1" w:rsidRPr="004B5C91" w:rsidRDefault="00A907E1" w:rsidP="00F03193">
      <w:pPr>
        <w:spacing w:before="100" w:beforeAutospacing="1" w:after="100" w:afterAutospacing="1"/>
        <w:ind w:firstLine="708"/>
        <w:jc w:val="both"/>
        <w:rPr>
          <w:rFonts w:ascii="Times New Roman" w:hAnsi="Times New Roman" w:cs="Times New Roman"/>
        </w:rPr>
      </w:pPr>
      <w:r w:rsidRPr="004B5C91">
        <w:rPr>
          <w:rFonts w:ascii="Times New Roman" w:hAnsi="Times New Roman" w:cs="Times New Roman"/>
        </w:rPr>
        <w:t xml:space="preserve">Harcama Yetkilisi olarak yetkim </w:t>
      </w:r>
      <w:proofErr w:type="gramStart"/>
      <w:r w:rsidRPr="004B5C91">
        <w:rPr>
          <w:rFonts w:ascii="Times New Roman" w:hAnsi="Times New Roman" w:cs="Times New Roman"/>
        </w:rPr>
        <w:t>dahilinde</w:t>
      </w:r>
      <w:proofErr w:type="gramEnd"/>
      <w:r w:rsidRPr="004B5C91">
        <w:rPr>
          <w:rFonts w:ascii="Times New Roman" w:hAnsi="Times New Roman" w:cs="Times New Roman"/>
        </w:rPr>
        <w:t>;</w:t>
      </w:r>
    </w:p>
    <w:p w:rsidR="00A907E1" w:rsidRPr="004B5C91" w:rsidRDefault="00A907E1" w:rsidP="00F03193">
      <w:pPr>
        <w:spacing w:before="100" w:beforeAutospacing="1" w:after="100" w:afterAutospacing="1"/>
        <w:ind w:firstLine="708"/>
        <w:jc w:val="both"/>
        <w:rPr>
          <w:rFonts w:ascii="Times New Roman" w:hAnsi="Times New Roman" w:cs="Times New Roman"/>
        </w:rPr>
      </w:pPr>
      <w:r w:rsidRPr="004B5C91">
        <w:rPr>
          <w:rFonts w:ascii="Times New Roman" w:hAnsi="Times New Roman" w:cs="Times New Roman"/>
        </w:rPr>
        <w:t>Bu raporda yer alan bilgilerin güvenilir, tam ve doğru olduğunu beyan ederim.</w:t>
      </w:r>
    </w:p>
    <w:p w:rsidR="00A907E1" w:rsidRPr="004B5C91" w:rsidRDefault="00A907E1" w:rsidP="00F03193">
      <w:pPr>
        <w:spacing w:before="100" w:beforeAutospacing="1" w:after="100" w:afterAutospacing="1"/>
        <w:ind w:firstLine="708"/>
        <w:jc w:val="both"/>
        <w:rPr>
          <w:rFonts w:ascii="Times New Roman" w:hAnsi="Times New Roman" w:cs="Times New Roman"/>
          <w:bCs/>
        </w:rPr>
      </w:pPr>
      <w:proofErr w:type="gramStart"/>
      <w:r w:rsidRPr="004B5C91">
        <w:rPr>
          <w:rFonts w:ascii="Times New Roman" w:hAnsi="Times New Roman" w:cs="Times New Roman"/>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ve kontrolünün etkin olarak uygulandığını bildiririm. </w:t>
      </w:r>
      <w:proofErr w:type="gramEnd"/>
    </w:p>
    <w:p w:rsidR="00A907E1" w:rsidRPr="004B5C91" w:rsidRDefault="00A907E1" w:rsidP="00F03193">
      <w:pPr>
        <w:spacing w:before="100" w:beforeAutospacing="1" w:after="100" w:afterAutospacing="1"/>
        <w:ind w:firstLine="708"/>
        <w:jc w:val="both"/>
        <w:rPr>
          <w:rFonts w:ascii="Times New Roman" w:hAnsi="Times New Roman" w:cs="Times New Roman"/>
        </w:rPr>
      </w:pPr>
      <w:r w:rsidRPr="004B5C91">
        <w:rPr>
          <w:rFonts w:ascii="Times New Roman" w:hAnsi="Times New Roman" w:cs="Times New Roman"/>
        </w:rPr>
        <w:t xml:space="preserve">Bu güvence, harcama yetkilisi olarak sahip olduğum bilgi ve değerlendirmeler, iç kontroller, iç denetçi raporları ile Sayıştay raporları gibi bilgim </w:t>
      </w:r>
      <w:proofErr w:type="gramStart"/>
      <w:r w:rsidRPr="004B5C91">
        <w:rPr>
          <w:rFonts w:ascii="Times New Roman" w:hAnsi="Times New Roman" w:cs="Times New Roman"/>
        </w:rPr>
        <w:t>dahilindeki</w:t>
      </w:r>
      <w:proofErr w:type="gramEnd"/>
      <w:r w:rsidRPr="004B5C91">
        <w:rPr>
          <w:rFonts w:ascii="Times New Roman" w:hAnsi="Times New Roman" w:cs="Times New Roman"/>
        </w:rPr>
        <w:t xml:space="preserve"> hususlara dayanmaktadır.</w:t>
      </w:r>
      <w:bookmarkStart w:id="144" w:name="_ftnref7"/>
      <w:r w:rsidR="00795153" w:rsidRPr="004B5C91">
        <w:rPr>
          <w:rFonts w:ascii="Times New Roman" w:hAnsi="Times New Roman" w:cs="Times New Roman"/>
        </w:rPr>
        <w:fldChar w:fldCharType="begin"/>
      </w:r>
      <w:r w:rsidRPr="004B5C91">
        <w:rPr>
          <w:rFonts w:ascii="Times New Roman" w:hAnsi="Times New Roman" w:cs="Times New Roman"/>
        </w:rPr>
        <w:instrText xml:space="preserve"> HYPERLINK "http://rega.basbakanlik.gov.tr/GUNLU/20060317-8.htm" \l "_ftn7" \o "" </w:instrText>
      </w:r>
      <w:r w:rsidR="00795153" w:rsidRPr="004B5C91">
        <w:rPr>
          <w:rFonts w:ascii="Times New Roman" w:hAnsi="Times New Roman" w:cs="Times New Roman"/>
        </w:rPr>
        <w:fldChar w:fldCharType="end"/>
      </w:r>
      <w:bookmarkEnd w:id="144"/>
      <w:r w:rsidRPr="004B5C91">
        <w:rPr>
          <w:rFonts w:ascii="Times New Roman" w:hAnsi="Times New Roman" w:cs="Times New Roman"/>
        </w:rPr>
        <w:t xml:space="preserve"> </w:t>
      </w:r>
    </w:p>
    <w:p w:rsidR="00A907E1" w:rsidRPr="004B5C91" w:rsidRDefault="00A907E1" w:rsidP="00F03193">
      <w:pPr>
        <w:spacing w:before="100" w:beforeAutospacing="1" w:after="100" w:afterAutospacing="1"/>
        <w:ind w:firstLine="708"/>
        <w:jc w:val="both"/>
        <w:rPr>
          <w:rFonts w:ascii="Times New Roman" w:hAnsi="Times New Roman" w:cs="Times New Roman"/>
        </w:rPr>
      </w:pPr>
      <w:r w:rsidRPr="004B5C91">
        <w:rPr>
          <w:rFonts w:ascii="Times New Roman" w:hAnsi="Times New Roman" w:cs="Times New Roman"/>
        </w:rPr>
        <w:t xml:space="preserve">Burada raporlanmayan, idarenin menfaatlerine zarar veren herhangi bir husus hakkında bilgim olmadığını beyan ederim. </w:t>
      </w:r>
    </w:p>
    <w:p w:rsidR="00A907E1" w:rsidRPr="004B5C91" w:rsidRDefault="00A907E1" w:rsidP="00F03193">
      <w:pPr>
        <w:spacing w:before="100" w:beforeAutospacing="1" w:after="100" w:afterAutospacing="1"/>
        <w:jc w:val="both"/>
        <w:rPr>
          <w:rFonts w:ascii="Times New Roman" w:hAnsi="Times New Roman" w:cs="Times New Roman"/>
          <w:b/>
          <w:bCs/>
          <w:sz w:val="20"/>
          <w:szCs w:val="20"/>
        </w:rPr>
      </w:pPr>
      <w:r w:rsidRPr="004B5C91">
        <w:rPr>
          <w:rFonts w:ascii="Times New Roman" w:hAnsi="Times New Roman" w:cs="Times New Roman"/>
          <w:bCs/>
          <w:sz w:val="20"/>
          <w:szCs w:val="20"/>
        </w:rPr>
        <w:t xml:space="preserve">                                                                                                                            </w:t>
      </w:r>
      <w:r w:rsidR="004B5C91" w:rsidRPr="004B5C91">
        <w:rPr>
          <w:rFonts w:ascii="Times New Roman" w:hAnsi="Times New Roman" w:cs="Times New Roman"/>
          <w:bCs/>
          <w:sz w:val="20"/>
          <w:szCs w:val="20"/>
        </w:rPr>
        <w:t xml:space="preserve">                </w:t>
      </w:r>
      <w:r w:rsidR="004B5C91">
        <w:rPr>
          <w:rFonts w:ascii="Times New Roman" w:hAnsi="Times New Roman" w:cs="Times New Roman"/>
          <w:bCs/>
          <w:sz w:val="20"/>
          <w:szCs w:val="20"/>
        </w:rPr>
        <w:t>31</w:t>
      </w:r>
      <w:r w:rsidR="004B5C91" w:rsidRPr="004B5C91">
        <w:rPr>
          <w:rFonts w:ascii="Times New Roman" w:hAnsi="Times New Roman" w:cs="Times New Roman"/>
          <w:bCs/>
          <w:sz w:val="20"/>
          <w:szCs w:val="20"/>
        </w:rPr>
        <w:t xml:space="preserve">  </w:t>
      </w:r>
      <w:r w:rsidR="004B5C91">
        <w:rPr>
          <w:rFonts w:ascii="Times New Roman" w:hAnsi="Times New Roman" w:cs="Times New Roman"/>
          <w:bCs/>
          <w:sz w:val="20"/>
          <w:szCs w:val="20"/>
        </w:rPr>
        <w:t>/12</w:t>
      </w:r>
      <w:r w:rsidR="00935583" w:rsidRPr="004B5C91">
        <w:rPr>
          <w:rFonts w:ascii="Times New Roman" w:hAnsi="Times New Roman" w:cs="Times New Roman"/>
          <w:bCs/>
          <w:sz w:val="20"/>
          <w:szCs w:val="20"/>
        </w:rPr>
        <w:t xml:space="preserve"> /</w:t>
      </w:r>
      <w:r w:rsidR="00935583" w:rsidRPr="004B5C91">
        <w:rPr>
          <w:rFonts w:ascii="Times New Roman" w:hAnsi="Times New Roman" w:cs="Times New Roman"/>
          <w:b/>
          <w:bCs/>
          <w:sz w:val="20"/>
          <w:szCs w:val="20"/>
        </w:rPr>
        <w:t xml:space="preserve"> </w:t>
      </w:r>
      <w:r w:rsidR="00A92953" w:rsidRPr="004B5C91">
        <w:rPr>
          <w:rFonts w:ascii="Times New Roman" w:hAnsi="Times New Roman" w:cs="Times New Roman"/>
          <w:b/>
          <w:bCs/>
          <w:sz w:val="20"/>
          <w:szCs w:val="20"/>
        </w:rPr>
        <w:t>202</w:t>
      </w:r>
      <w:r w:rsidR="004B5C91">
        <w:rPr>
          <w:rFonts w:ascii="Times New Roman" w:hAnsi="Times New Roman" w:cs="Times New Roman"/>
          <w:b/>
          <w:bCs/>
          <w:sz w:val="20"/>
          <w:szCs w:val="20"/>
        </w:rPr>
        <w:t>1</w:t>
      </w:r>
      <w:r w:rsidR="00A92953" w:rsidRPr="004B5C91">
        <w:rPr>
          <w:rFonts w:ascii="Times New Roman" w:hAnsi="Times New Roman" w:cs="Times New Roman"/>
          <w:b/>
          <w:bCs/>
          <w:sz w:val="20"/>
          <w:szCs w:val="20"/>
        </w:rPr>
        <w:t xml:space="preserve">                                                                         </w:t>
      </w:r>
    </w:p>
    <w:p w:rsidR="00A92953" w:rsidRPr="00A92953" w:rsidRDefault="00A92953" w:rsidP="00F03193">
      <w:pPr>
        <w:spacing w:before="100" w:beforeAutospacing="1" w:after="100" w:afterAutospacing="1"/>
        <w:jc w:val="both"/>
        <w:rPr>
          <w:rFonts w:ascii="Times New Roman" w:hAnsi="Times New Roman" w:cs="Times New Roman"/>
          <w:b/>
          <w:bCs/>
        </w:rPr>
      </w:pPr>
      <w:r w:rsidRPr="00A92953">
        <w:rPr>
          <w:rFonts w:ascii="Times New Roman" w:hAnsi="Times New Roman" w:cs="Times New Roman"/>
          <w:b/>
          <w:bCs/>
        </w:rPr>
        <w:t xml:space="preserve">                                                                                                 </w:t>
      </w:r>
      <w:r w:rsidR="00935583">
        <w:rPr>
          <w:rFonts w:ascii="Times New Roman" w:hAnsi="Times New Roman" w:cs="Times New Roman"/>
          <w:b/>
          <w:bCs/>
        </w:rPr>
        <w:t xml:space="preserve">               </w:t>
      </w:r>
      <w:proofErr w:type="spellStart"/>
      <w:r w:rsidR="00935583">
        <w:rPr>
          <w:rFonts w:ascii="Times New Roman" w:hAnsi="Times New Roman" w:cs="Times New Roman"/>
          <w:b/>
          <w:bCs/>
        </w:rPr>
        <w:t>Öğr</w:t>
      </w:r>
      <w:proofErr w:type="spellEnd"/>
      <w:r w:rsidR="00935583">
        <w:rPr>
          <w:rFonts w:ascii="Times New Roman" w:hAnsi="Times New Roman" w:cs="Times New Roman"/>
          <w:b/>
          <w:bCs/>
        </w:rPr>
        <w:t>. Gör Mehmet Ali EKİNCİ</w:t>
      </w:r>
    </w:p>
    <w:p w:rsidR="00A92953" w:rsidRPr="00F03193" w:rsidRDefault="00A92953" w:rsidP="00F03193">
      <w:pPr>
        <w:spacing w:before="100" w:beforeAutospacing="1" w:after="100" w:afterAutospacing="1"/>
        <w:jc w:val="both"/>
        <w:rPr>
          <w:rFonts w:ascii="Times New Roman" w:hAnsi="Times New Roman" w:cs="Times New Roman"/>
          <w:bCs/>
          <w:sz w:val="20"/>
          <w:szCs w:val="20"/>
        </w:rPr>
      </w:pPr>
      <w:r w:rsidRPr="00A92953">
        <w:rPr>
          <w:rFonts w:ascii="Times New Roman" w:hAnsi="Times New Roman" w:cs="Times New Roman"/>
          <w:b/>
          <w:bCs/>
        </w:rPr>
        <w:t xml:space="preserve">                                                                                                                                </w:t>
      </w:r>
      <w:r w:rsidR="00935583">
        <w:rPr>
          <w:rFonts w:ascii="Times New Roman" w:hAnsi="Times New Roman" w:cs="Times New Roman"/>
          <w:b/>
          <w:bCs/>
        </w:rPr>
        <w:t xml:space="preserve">    </w:t>
      </w:r>
      <w:r w:rsidRPr="00A92953">
        <w:rPr>
          <w:rFonts w:ascii="Times New Roman" w:hAnsi="Times New Roman" w:cs="Times New Roman"/>
          <w:b/>
          <w:bCs/>
        </w:rPr>
        <w:t>Müdür</w:t>
      </w:r>
    </w:p>
    <w:p w:rsidR="00A907E1" w:rsidRPr="00F03193" w:rsidRDefault="00A907E1" w:rsidP="00F03193">
      <w:pPr>
        <w:jc w:val="both"/>
        <w:rPr>
          <w:rFonts w:ascii="Times New Roman" w:hAnsi="Times New Roman" w:cs="Times New Roman"/>
          <w:sz w:val="20"/>
          <w:szCs w:val="20"/>
        </w:rPr>
      </w:pPr>
      <w:r w:rsidRPr="00F03193">
        <w:rPr>
          <w:rFonts w:ascii="Times New Roman" w:hAnsi="Times New Roman" w:cs="Times New Roman"/>
          <w:sz w:val="20"/>
          <w:szCs w:val="20"/>
        </w:rPr>
        <w:t xml:space="preserve">                                                                                             </w:t>
      </w:r>
      <w:r w:rsidR="00A92953">
        <w:rPr>
          <w:rFonts w:ascii="Times New Roman" w:hAnsi="Times New Roman" w:cs="Times New Roman"/>
          <w:sz w:val="20"/>
          <w:szCs w:val="20"/>
        </w:rPr>
        <w:t xml:space="preserve">                           </w:t>
      </w:r>
    </w:p>
    <w:p w:rsidR="007C3A55" w:rsidRDefault="007C3A55"/>
    <w:sectPr w:rsidR="007C3A55" w:rsidSect="00DB5E0E">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CCF" w:rsidRDefault="00735CCF" w:rsidP="004A3F80">
      <w:pPr>
        <w:spacing w:after="0" w:line="240" w:lineRule="auto"/>
      </w:pPr>
      <w:r>
        <w:separator/>
      </w:r>
    </w:p>
  </w:endnote>
  <w:endnote w:type="continuationSeparator" w:id="0">
    <w:p w:rsidR="00735CCF" w:rsidRDefault="00735CCF" w:rsidP="004A3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TUR">
    <w:panose1 w:val="02020603050405020304"/>
    <w:charset w:val="A2"/>
    <w:family w:val="roman"/>
    <w:pitch w:val="variable"/>
    <w:sig w:usb0="E0002EFF" w:usb1="C000785B"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F5B" w:rsidRDefault="00D37F5B">
    <w:pPr>
      <w:pStyle w:val="AltBilgi"/>
      <w:jc w:val="right"/>
    </w:pPr>
    <w:r>
      <w:fldChar w:fldCharType="begin"/>
    </w:r>
    <w:r>
      <w:instrText>PAGE   \* MERGEFORMAT</w:instrText>
    </w:r>
    <w:r>
      <w:fldChar w:fldCharType="separate"/>
    </w:r>
    <w:r w:rsidR="006556DB" w:rsidRPr="006556DB">
      <w:rPr>
        <w:noProof/>
        <w:lang w:val="tr-TR"/>
      </w:rPr>
      <w:t>21</w:t>
    </w:r>
    <w:r>
      <w:rPr>
        <w:noProof/>
        <w:lang w:val="tr-TR"/>
      </w:rPr>
      <w:fldChar w:fldCharType="end"/>
    </w:r>
  </w:p>
  <w:p w:rsidR="00D37F5B" w:rsidRDefault="00D37F5B">
    <w:pPr>
      <w:pStyle w:val="AltBilgi"/>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CCF" w:rsidRDefault="00735CCF" w:rsidP="004A3F80">
      <w:pPr>
        <w:spacing w:after="0" w:line="240" w:lineRule="auto"/>
      </w:pPr>
      <w:r>
        <w:separator/>
      </w:r>
    </w:p>
  </w:footnote>
  <w:footnote w:type="continuationSeparator" w:id="0">
    <w:p w:rsidR="00735CCF" w:rsidRDefault="00735CCF" w:rsidP="004A3F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E324D3D"/>
    <w:multiLevelType w:val="hybridMultilevel"/>
    <w:tmpl w:val="B25C15FA"/>
    <w:lvl w:ilvl="0" w:tplc="65F01280">
      <w:start w:val="3"/>
      <w:numFmt w:val="decimal"/>
      <w:lvlText w:val="%1"/>
      <w:lvlJc w:val="left"/>
      <w:pPr>
        <w:ind w:left="528" w:hanging="420"/>
      </w:pPr>
      <w:rPr>
        <w:rFonts w:hint="default"/>
        <w:lang w:val="tr-TR" w:eastAsia="en-US" w:bidi="ar-SA"/>
      </w:rPr>
    </w:lvl>
    <w:lvl w:ilvl="1" w:tplc="26828B1A">
      <w:numFmt w:val="none"/>
      <w:lvlText w:val=""/>
      <w:lvlJc w:val="left"/>
      <w:pPr>
        <w:tabs>
          <w:tab w:val="num" w:pos="360"/>
        </w:tabs>
      </w:pPr>
    </w:lvl>
    <w:lvl w:ilvl="2" w:tplc="DDB4E40E">
      <w:numFmt w:val="bullet"/>
      <w:lvlText w:val="•"/>
      <w:lvlJc w:val="left"/>
      <w:pPr>
        <w:ind w:left="1303" w:hanging="420"/>
      </w:pPr>
      <w:rPr>
        <w:rFonts w:hint="default"/>
        <w:lang w:val="tr-TR" w:eastAsia="en-US" w:bidi="ar-SA"/>
      </w:rPr>
    </w:lvl>
    <w:lvl w:ilvl="3" w:tplc="72C46E22">
      <w:numFmt w:val="bullet"/>
      <w:lvlText w:val="•"/>
      <w:lvlJc w:val="left"/>
      <w:pPr>
        <w:ind w:left="1695" w:hanging="420"/>
      </w:pPr>
      <w:rPr>
        <w:rFonts w:hint="default"/>
        <w:lang w:val="tr-TR" w:eastAsia="en-US" w:bidi="ar-SA"/>
      </w:rPr>
    </w:lvl>
    <w:lvl w:ilvl="4" w:tplc="9B441120">
      <w:numFmt w:val="bullet"/>
      <w:lvlText w:val="•"/>
      <w:lvlJc w:val="left"/>
      <w:pPr>
        <w:ind w:left="2086" w:hanging="420"/>
      </w:pPr>
      <w:rPr>
        <w:rFonts w:hint="default"/>
        <w:lang w:val="tr-TR" w:eastAsia="en-US" w:bidi="ar-SA"/>
      </w:rPr>
    </w:lvl>
    <w:lvl w:ilvl="5" w:tplc="4F38980E">
      <w:numFmt w:val="bullet"/>
      <w:lvlText w:val="•"/>
      <w:lvlJc w:val="left"/>
      <w:pPr>
        <w:ind w:left="2478" w:hanging="420"/>
      </w:pPr>
      <w:rPr>
        <w:rFonts w:hint="default"/>
        <w:lang w:val="tr-TR" w:eastAsia="en-US" w:bidi="ar-SA"/>
      </w:rPr>
    </w:lvl>
    <w:lvl w:ilvl="6" w:tplc="F232E72A">
      <w:numFmt w:val="bullet"/>
      <w:lvlText w:val="•"/>
      <w:lvlJc w:val="left"/>
      <w:pPr>
        <w:ind w:left="2870" w:hanging="420"/>
      </w:pPr>
      <w:rPr>
        <w:rFonts w:hint="default"/>
        <w:lang w:val="tr-TR" w:eastAsia="en-US" w:bidi="ar-SA"/>
      </w:rPr>
    </w:lvl>
    <w:lvl w:ilvl="7" w:tplc="EA2C3190">
      <w:numFmt w:val="bullet"/>
      <w:lvlText w:val="•"/>
      <w:lvlJc w:val="left"/>
      <w:pPr>
        <w:ind w:left="3261" w:hanging="420"/>
      </w:pPr>
      <w:rPr>
        <w:rFonts w:hint="default"/>
        <w:lang w:val="tr-TR" w:eastAsia="en-US" w:bidi="ar-SA"/>
      </w:rPr>
    </w:lvl>
    <w:lvl w:ilvl="8" w:tplc="A9F6AE58">
      <w:numFmt w:val="bullet"/>
      <w:lvlText w:val="•"/>
      <w:lvlJc w:val="left"/>
      <w:pPr>
        <w:ind w:left="3653" w:hanging="420"/>
      </w:pPr>
      <w:rPr>
        <w:rFonts w:hint="default"/>
        <w:lang w:val="tr-TR" w:eastAsia="en-US" w:bidi="ar-SA"/>
      </w:rPr>
    </w:lvl>
  </w:abstractNum>
  <w:abstractNum w:abstractNumId="4" w15:restartNumberingAfterBreak="0">
    <w:nsid w:val="10333156"/>
    <w:multiLevelType w:val="hybridMultilevel"/>
    <w:tmpl w:val="03AC5E92"/>
    <w:lvl w:ilvl="0" w:tplc="43265F9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5800E36"/>
    <w:multiLevelType w:val="hybridMultilevel"/>
    <w:tmpl w:val="D3702D28"/>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88F5FEA"/>
    <w:multiLevelType w:val="multilevel"/>
    <w:tmpl w:val="C6402DEA"/>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19731530"/>
    <w:multiLevelType w:val="hybridMultilevel"/>
    <w:tmpl w:val="37A05760"/>
    <w:lvl w:ilvl="0" w:tplc="14068860">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8" w15:restartNumberingAfterBreak="0">
    <w:nsid w:val="1E1131BC"/>
    <w:multiLevelType w:val="hybridMultilevel"/>
    <w:tmpl w:val="34109866"/>
    <w:lvl w:ilvl="0" w:tplc="3476E2FA">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244361A6"/>
    <w:multiLevelType w:val="hybridMultilevel"/>
    <w:tmpl w:val="1130B52C"/>
    <w:lvl w:ilvl="0" w:tplc="908E3C2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F1D1F27"/>
    <w:multiLevelType w:val="hybridMultilevel"/>
    <w:tmpl w:val="FBDE3A12"/>
    <w:lvl w:ilvl="0" w:tplc="ABAC85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1053AF7"/>
    <w:multiLevelType w:val="hybridMultilevel"/>
    <w:tmpl w:val="A0509AE6"/>
    <w:lvl w:ilvl="0" w:tplc="F0907388">
      <w:start w:val="1"/>
      <w:numFmt w:val="decimal"/>
      <w:lvlText w:val="%1."/>
      <w:lvlJc w:val="left"/>
      <w:pPr>
        <w:ind w:left="1558" w:hanging="240"/>
      </w:pPr>
      <w:rPr>
        <w:rFonts w:ascii="Times New Roman" w:eastAsia="Times New Roman" w:hAnsi="Times New Roman" w:cs="Times New Roman" w:hint="default"/>
        <w:spacing w:val="-1"/>
        <w:w w:val="100"/>
        <w:sz w:val="24"/>
        <w:szCs w:val="24"/>
        <w:lang w:val="tr-TR" w:eastAsia="en-US" w:bidi="ar-SA"/>
      </w:rPr>
    </w:lvl>
    <w:lvl w:ilvl="1" w:tplc="8362E0B2">
      <w:numFmt w:val="bullet"/>
      <w:lvlText w:val="•"/>
      <w:lvlJc w:val="left"/>
      <w:pPr>
        <w:ind w:left="2578" w:hanging="240"/>
      </w:pPr>
      <w:rPr>
        <w:rFonts w:hint="default"/>
        <w:lang w:val="tr-TR" w:eastAsia="en-US" w:bidi="ar-SA"/>
      </w:rPr>
    </w:lvl>
    <w:lvl w:ilvl="2" w:tplc="9C2EFD74">
      <w:numFmt w:val="bullet"/>
      <w:lvlText w:val="•"/>
      <w:lvlJc w:val="left"/>
      <w:pPr>
        <w:ind w:left="3597" w:hanging="240"/>
      </w:pPr>
      <w:rPr>
        <w:rFonts w:hint="default"/>
        <w:lang w:val="tr-TR" w:eastAsia="en-US" w:bidi="ar-SA"/>
      </w:rPr>
    </w:lvl>
    <w:lvl w:ilvl="3" w:tplc="FD52FF46">
      <w:numFmt w:val="bullet"/>
      <w:lvlText w:val="•"/>
      <w:lvlJc w:val="left"/>
      <w:pPr>
        <w:ind w:left="4615" w:hanging="240"/>
      </w:pPr>
      <w:rPr>
        <w:rFonts w:hint="default"/>
        <w:lang w:val="tr-TR" w:eastAsia="en-US" w:bidi="ar-SA"/>
      </w:rPr>
    </w:lvl>
    <w:lvl w:ilvl="4" w:tplc="BDE211EC">
      <w:numFmt w:val="bullet"/>
      <w:lvlText w:val="•"/>
      <w:lvlJc w:val="left"/>
      <w:pPr>
        <w:ind w:left="5634" w:hanging="240"/>
      </w:pPr>
      <w:rPr>
        <w:rFonts w:hint="default"/>
        <w:lang w:val="tr-TR" w:eastAsia="en-US" w:bidi="ar-SA"/>
      </w:rPr>
    </w:lvl>
    <w:lvl w:ilvl="5" w:tplc="E85CBCEE">
      <w:numFmt w:val="bullet"/>
      <w:lvlText w:val="•"/>
      <w:lvlJc w:val="left"/>
      <w:pPr>
        <w:ind w:left="6653" w:hanging="240"/>
      </w:pPr>
      <w:rPr>
        <w:rFonts w:hint="default"/>
        <w:lang w:val="tr-TR" w:eastAsia="en-US" w:bidi="ar-SA"/>
      </w:rPr>
    </w:lvl>
    <w:lvl w:ilvl="6" w:tplc="8F3EDDEC">
      <w:numFmt w:val="bullet"/>
      <w:lvlText w:val="•"/>
      <w:lvlJc w:val="left"/>
      <w:pPr>
        <w:ind w:left="7671" w:hanging="240"/>
      </w:pPr>
      <w:rPr>
        <w:rFonts w:hint="default"/>
        <w:lang w:val="tr-TR" w:eastAsia="en-US" w:bidi="ar-SA"/>
      </w:rPr>
    </w:lvl>
    <w:lvl w:ilvl="7" w:tplc="23C80C16">
      <w:numFmt w:val="bullet"/>
      <w:lvlText w:val="•"/>
      <w:lvlJc w:val="left"/>
      <w:pPr>
        <w:ind w:left="8690" w:hanging="240"/>
      </w:pPr>
      <w:rPr>
        <w:rFonts w:hint="default"/>
        <w:lang w:val="tr-TR" w:eastAsia="en-US" w:bidi="ar-SA"/>
      </w:rPr>
    </w:lvl>
    <w:lvl w:ilvl="8" w:tplc="037E31D4">
      <w:numFmt w:val="bullet"/>
      <w:lvlText w:val="•"/>
      <w:lvlJc w:val="left"/>
      <w:pPr>
        <w:ind w:left="9708" w:hanging="240"/>
      </w:pPr>
      <w:rPr>
        <w:rFonts w:hint="default"/>
        <w:lang w:val="tr-TR" w:eastAsia="en-US" w:bidi="ar-SA"/>
      </w:rPr>
    </w:lvl>
  </w:abstractNum>
  <w:abstractNum w:abstractNumId="12" w15:restartNumberingAfterBreak="0">
    <w:nsid w:val="33DB1E19"/>
    <w:multiLevelType w:val="hybridMultilevel"/>
    <w:tmpl w:val="D1D2DB92"/>
    <w:lvl w:ilvl="0" w:tplc="041F000B">
      <w:start w:val="1"/>
      <w:numFmt w:val="bullet"/>
      <w:lvlText w:val=""/>
      <w:lvlJc w:val="left"/>
      <w:pPr>
        <w:tabs>
          <w:tab w:val="num" w:pos="720"/>
        </w:tabs>
        <w:ind w:left="720" w:hanging="360"/>
      </w:pPr>
      <w:rPr>
        <w:rFonts w:ascii="Wingdings" w:hAnsi="Wingdings" w:hint="default"/>
      </w:rPr>
    </w:lvl>
    <w:lvl w:ilvl="1" w:tplc="5F30367C" w:tentative="1">
      <w:start w:val="1"/>
      <w:numFmt w:val="bullet"/>
      <w:lvlText w:val="•"/>
      <w:lvlJc w:val="left"/>
      <w:pPr>
        <w:tabs>
          <w:tab w:val="num" w:pos="1440"/>
        </w:tabs>
        <w:ind w:left="1440" w:hanging="360"/>
      </w:pPr>
      <w:rPr>
        <w:rFonts w:ascii="Arial" w:hAnsi="Arial" w:hint="default"/>
      </w:rPr>
    </w:lvl>
    <w:lvl w:ilvl="2" w:tplc="9C0027C8" w:tentative="1">
      <w:start w:val="1"/>
      <w:numFmt w:val="bullet"/>
      <w:lvlText w:val="•"/>
      <w:lvlJc w:val="left"/>
      <w:pPr>
        <w:tabs>
          <w:tab w:val="num" w:pos="2160"/>
        </w:tabs>
        <w:ind w:left="2160" w:hanging="360"/>
      </w:pPr>
      <w:rPr>
        <w:rFonts w:ascii="Arial" w:hAnsi="Arial" w:hint="default"/>
      </w:rPr>
    </w:lvl>
    <w:lvl w:ilvl="3" w:tplc="83526F28" w:tentative="1">
      <w:start w:val="1"/>
      <w:numFmt w:val="bullet"/>
      <w:lvlText w:val="•"/>
      <w:lvlJc w:val="left"/>
      <w:pPr>
        <w:tabs>
          <w:tab w:val="num" w:pos="2880"/>
        </w:tabs>
        <w:ind w:left="2880" w:hanging="360"/>
      </w:pPr>
      <w:rPr>
        <w:rFonts w:ascii="Arial" w:hAnsi="Arial" w:hint="default"/>
      </w:rPr>
    </w:lvl>
    <w:lvl w:ilvl="4" w:tplc="DAA487B6" w:tentative="1">
      <w:start w:val="1"/>
      <w:numFmt w:val="bullet"/>
      <w:lvlText w:val="•"/>
      <w:lvlJc w:val="left"/>
      <w:pPr>
        <w:tabs>
          <w:tab w:val="num" w:pos="3600"/>
        </w:tabs>
        <w:ind w:left="3600" w:hanging="360"/>
      </w:pPr>
      <w:rPr>
        <w:rFonts w:ascii="Arial" w:hAnsi="Arial" w:hint="default"/>
      </w:rPr>
    </w:lvl>
    <w:lvl w:ilvl="5" w:tplc="E8106F84" w:tentative="1">
      <w:start w:val="1"/>
      <w:numFmt w:val="bullet"/>
      <w:lvlText w:val="•"/>
      <w:lvlJc w:val="left"/>
      <w:pPr>
        <w:tabs>
          <w:tab w:val="num" w:pos="4320"/>
        </w:tabs>
        <w:ind w:left="4320" w:hanging="360"/>
      </w:pPr>
      <w:rPr>
        <w:rFonts w:ascii="Arial" w:hAnsi="Arial" w:hint="default"/>
      </w:rPr>
    </w:lvl>
    <w:lvl w:ilvl="6" w:tplc="A06A69EC" w:tentative="1">
      <w:start w:val="1"/>
      <w:numFmt w:val="bullet"/>
      <w:lvlText w:val="•"/>
      <w:lvlJc w:val="left"/>
      <w:pPr>
        <w:tabs>
          <w:tab w:val="num" w:pos="5040"/>
        </w:tabs>
        <w:ind w:left="5040" w:hanging="360"/>
      </w:pPr>
      <w:rPr>
        <w:rFonts w:ascii="Arial" w:hAnsi="Arial" w:hint="default"/>
      </w:rPr>
    </w:lvl>
    <w:lvl w:ilvl="7" w:tplc="1FDE05AE" w:tentative="1">
      <w:start w:val="1"/>
      <w:numFmt w:val="bullet"/>
      <w:lvlText w:val="•"/>
      <w:lvlJc w:val="left"/>
      <w:pPr>
        <w:tabs>
          <w:tab w:val="num" w:pos="5760"/>
        </w:tabs>
        <w:ind w:left="5760" w:hanging="360"/>
      </w:pPr>
      <w:rPr>
        <w:rFonts w:ascii="Arial" w:hAnsi="Arial" w:hint="default"/>
      </w:rPr>
    </w:lvl>
    <w:lvl w:ilvl="8" w:tplc="591AB0B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6395CFE"/>
    <w:multiLevelType w:val="hybridMultilevel"/>
    <w:tmpl w:val="55D09D6C"/>
    <w:lvl w:ilvl="0" w:tplc="AAB43406">
      <w:start w:val="2"/>
      <w:numFmt w:val="decimal"/>
      <w:lvlText w:val="%1"/>
      <w:lvlJc w:val="left"/>
      <w:pPr>
        <w:ind w:left="108" w:hanging="420"/>
      </w:pPr>
      <w:rPr>
        <w:rFonts w:hint="default"/>
        <w:lang w:val="tr-TR" w:eastAsia="en-US" w:bidi="ar-SA"/>
      </w:rPr>
    </w:lvl>
    <w:lvl w:ilvl="1" w:tplc="24C033A0">
      <w:numFmt w:val="none"/>
      <w:lvlText w:val=""/>
      <w:lvlJc w:val="left"/>
      <w:pPr>
        <w:tabs>
          <w:tab w:val="num" w:pos="360"/>
        </w:tabs>
      </w:pPr>
    </w:lvl>
    <w:lvl w:ilvl="2" w:tplc="EFC268F2">
      <w:numFmt w:val="bullet"/>
      <w:lvlText w:val="•"/>
      <w:lvlJc w:val="left"/>
      <w:pPr>
        <w:ind w:left="967" w:hanging="420"/>
      </w:pPr>
      <w:rPr>
        <w:rFonts w:hint="default"/>
        <w:lang w:val="tr-TR" w:eastAsia="en-US" w:bidi="ar-SA"/>
      </w:rPr>
    </w:lvl>
    <w:lvl w:ilvl="3" w:tplc="9DB6C030">
      <w:numFmt w:val="bullet"/>
      <w:lvlText w:val="•"/>
      <w:lvlJc w:val="left"/>
      <w:pPr>
        <w:ind w:left="1401" w:hanging="420"/>
      </w:pPr>
      <w:rPr>
        <w:rFonts w:hint="default"/>
        <w:lang w:val="tr-TR" w:eastAsia="en-US" w:bidi="ar-SA"/>
      </w:rPr>
    </w:lvl>
    <w:lvl w:ilvl="4" w:tplc="9CDADCC8">
      <w:numFmt w:val="bullet"/>
      <w:lvlText w:val="•"/>
      <w:lvlJc w:val="left"/>
      <w:pPr>
        <w:ind w:left="1834" w:hanging="420"/>
      </w:pPr>
      <w:rPr>
        <w:rFonts w:hint="default"/>
        <w:lang w:val="tr-TR" w:eastAsia="en-US" w:bidi="ar-SA"/>
      </w:rPr>
    </w:lvl>
    <w:lvl w:ilvl="5" w:tplc="7CE25A0E">
      <w:numFmt w:val="bullet"/>
      <w:lvlText w:val="•"/>
      <w:lvlJc w:val="left"/>
      <w:pPr>
        <w:ind w:left="2268" w:hanging="420"/>
      </w:pPr>
      <w:rPr>
        <w:rFonts w:hint="default"/>
        <w:lang w:val="tr-TR" w:eastAsia="en-US" w:bidi="ar-SA"/>
      </w:rPr>
    </w:lvl>
    <w:lvl w:ilvl="6" w:tplc="2C30A898">
      <w:numFmt w:val="bullet"/>
      <w:lvlText w:val="•"/>
      <w:lvlJc w:val="left"/>
      <w:pPr>
        <w:ind w:left="2702" w:hanging="420"/>
      </w:pPr>
      <w:rPr>
        <w:rFonts w:hint="default"/>
        <w:lang w:val="tr-TR" w:eastAsia="en-US" w:bidi="ar-SA"/>
      </w:rPr>
    </w:lvl>
    <w:lvl w:ilvl="7" w:tplc="5658DB1C">
      <w:numFmt w:val="bullet"/>
      <w:lvlText w:val="•"/>
      <w:lvlJc w:val="left"/>
      <w:pPr>
        <w:ind w:left="3135" w:hanging="420"/>
      </w:pPr>
      <w:rPr>
        <w:rFonts w:hint="default"/>
        <w:lang w:val="tr-TR" w:eastAsia="en-US" w:bidi="ar-SA"/>
      </w:rPr>
    </w:lvl>
    <w:lvl w:ilvl="8" w:tplc="79DC5F7E">
      <w:numFmt w:val="bullet"/>
      <w:lvlText w:val="•"/>
      <w:lvlJc w:val="left"/>
      <w:pPr>
        <w:ind w:left="3569" w:hanging="420"/>
      </w:pPr>
      <w:rPr>
        <w:rFonts w:hint="default"/>
        <w:lang w:val="tr-TR" w:eastAsia="en-US" w:bidi="ar-SA"/>
      </w:rPr>
    </w:lvl>
  </w:abstractNum>
  <w:abstractNum w:abstractNumId="14" w15:restartNumberingAfterBreak="0">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8"/>
        </w:tabs>
        <w:ind w:left="1898"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15" w15:restartNumberingAfterBreak="0">
    <w:nsid w:val="3A197F17"/>
    <w:multiLevelType w:val="hybridMultilevel"/>
    <w:tmpl w:val="88FA53CE"/>
    <w:lvl w:ilvl="0" w:tplc="16D2B71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CCB00BA"/>
    <w:multiLevelType w:val="hybridMultilevel"/>
    <w:tmpl w:val="3D24F03E"/>
    <w:lvl w:ilvl="0" w:tplc="26B65EC6">
      <w:start w:val="1"/>
      <w:numFmt w:val="upp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7" w15:restartNumberingAfterBreak="0">
    <w:nsid w:val="440F38A0"/>
    <w:multiLevelType w:val="multilevel"/>
    <w:tmpl w:val="BCBE620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9410F01"/>
    <w:multiLevelType w:val="hybridMultilevel"/>
    <w:tmpl w:val="A95A87B0"/>
    <w:lvl w:ilvl="0" w:tplc="FEBACBDE">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6BD6107"/>
    <w:multiLevelType w:val="hybridMultilevel"/>
    <w:tmpl w:val="7EB8DAA4"/>
    <w:lvl w:ilvl="0" w:tplc="67102F76">
      <w:start w:val="1"/>
      <w:numFmt w:val="decimal"/>
      <w:lvlText w:val="%1."/>
      <w:lvlJc w:val="left"/>
      <w:pPr>
        <w:ind w:left="1558" w:hanging="240"/>
        <w:jc w:val="right"/>
      </w:pPr>
      <w:rPr>
        <w:rFonts w:ascii="Times New Roman" w:eastAsia="Times New Roman" w:hAnsi="Times New Roman" w:cs="Times New Roman" w:hint="default"/>
        <w:spacing w:val="-1"/>
        <w:w w:val="100"/>
        <w:sz w:val="24"/>
        <w:szCs w:val="24"/>
        <w:lang w:val="tr-TR" w:eastAsia="en-US" w:bidi="ar-SA"/>
      </w:rPr>
    </w:lvl>
    <w:lvl w:ilvl="1" w:tplc="46441C98">
      <w:numFmt w:val="bullet"/>
      <w:lvlText w:val="•"/>
      <w:lvlJc w:val="left"/>
      <w:pPr>
        <w:ind w:left="2578" w:hanging="240"/>
      </w:pPr>
      <w:rPr>
        <w:rFonts w:hint="default"/>
        <w:lang w:val="tr-TR" w:eastAsia="en-US" w:bidi="ar-SA"/>
      </w:rPr>
    </w:lvl>
    <w:lvl w:ilvl="2" w:tplc="5EDA5310">
      <w:numFmt w:val="bullet"/>
      <w:lvlText w:val="•"/>
      <w:lvlJc w:val="left"/>
      <w:pPr>
        <w:ind w:left="3597" w:hanging="240"/>
      </w:pPr>
      <w:rPr>
        <w:rFonts w:hint="default"/>
        <w:lang w:val="tr-TR" w:eastAsia="en-US" w:bidi="ar-SA"/>
      </w:rPr>
    </w:lvl>
    <w:lvl w:ilvl="3" w:tplc="FD7C07FA">
      <w:numFmt w:val="bullet"/>
      <w:lvlText w:val="•"/>
      <w:lvlJc w:val="left"/>
      <w:pPr>
        <w:ind w:left="4615" w:hanging="240"/>
      </w:pPr>
      <w:rPr>
        <w:rFonts w:hint="default"/>
        <w:lang w:val="tr-TR" w:eastAsia="en-US" w:bidi="ar-SA"/>
      </w:rPr>
    </w:lvl>
    <w:lvl w:ilvl="4" w:tplc="3CEC9ECE">
      <w:numFmt w:val="bullet"/>
      <w:lvlText w:val="•"/>
      <w:lvlJc w:val="left"/>
      <w:pPr>
        <w:ind w:left="5634" w:hanging="240"/>
      </w:pPr>
      <w:rPr>
        <w:rFonts w:hint="default"/>
        <w:lang w:val="tr-TR" w:eastAsia="en-US" w:bidi="ar-SA"/>
      </w:rPr>
    </w:lvl>
    <w:lvl w:ilvl="5" w:tplc="DF60F880">
      <w:numFmt w:val="bullet"/>
      <w:lvlText w:val="•"/>
      <w:lvlJc w:val="left"/>
      <w:pPr>
        <w:ind w:left="6653" w:hanging="240"/>
      </w:pPr>
      <w:rPr>
        <w:rFonts w:hint="default"/>
        <w:lang w:val="tr-TR" w:eastAsia="en-US" w:bidi="ar-SA"/>
      </w:rPr>
    </w:lvl>
    <w:lvl w:ilvl="6" w:tplc="FA12507E">
      <w:numFmt w:val="bullet"/>
      <w:lvlText w:val="•"/>
      <w:lvlJc w:val="left"/>
      <w:pPr>
        <w:ind w:left="7671" w:hanging="240"/>
      </w:pPr>
      <w:rPr>
        <w:rFonts w:hint="default"/>
        <w:lang w:val="tr-TR" w:eastAsia="en-US" w:bidi="ar-SA"/>
      </w:rPr>
    </w:lvl>
    <w:lvl w:ilvl="7" w:tplc="61FA0F82">
      <w:numFmt w:val="bullet"/>
      <w:lvlText w:val="•"/>
      <w:lvlJc w:val="left"/>
      <w:pPr>
        <w:ind w:left="8690" w:hanging="240"/>
      </w:pPr>
      <w:rPr>
        <w:rFonts w:hint="default"/>
        <w:lang w:val="tr-TR" w:eastAsia="en-US" w:bidi="ar-SA"/>
      </w:rPr>
    </w:lvl>
    <w:lvl w:ilvl="8" w:tplc="4DC4B7E6">
      <w:numFmt w:val="bullet"/>
      <w:lvlText w:val="•"/>
      <w:lvlJc w:val="left"/>
      <w:pPr>
        <w:ind w:left="9708" w:hanging="240"/>
      </w:pPr>
      <w:rPr>
        <w:rFonts w:hint="default"/>
        <w:lang w:val="tr-TR" w:eastAsia="en-US" w:bidi="ar-SA"/>
      </w:rPr>
    </w:lvl>
  </w:abstractNum>
  <w:abstractNum w:abstractNumId="20" w15:restartNumberingAfterBreak="0">
    <w:nsid w:val="57FA6437"/>
    <w:multiLevelType w:val="hybridMultilevel"/>
    <w:tmpl w:val="7DA25788"/>
    <w:lvl w:ilvl="0" w:tplc="5EA67D4E">
      <w:start w:val="1"/>
      <w:numFmt w:val="upp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1" w15:restartNumberingAfterBreak="0">
    <w:nsid w:val="61293B4E"/>
    <w:multiLevelType w:val="hybridMultilevel"/>
    <w:tmpl w:val="E2A2F21A"/>
    <w:lvl w:ilvl="0" w:tplc="2884AD40">
      <w:start w:val="31"/>
      <w:numFmt w:val="bullet"/>
      <w:lvlText w:val="-"/>
      <w:lvlJc w:val="left"/>
      <w:pPr>
        <w:ind w:left="1050" w:hanging="360"/>
      </w:pPr>
      <w:rPr>
        <w:rFonts w:ascii="Times New Roman" w:eastAsiaTheme="minorEastAsia" w:hAnsi="Times New Roman" w:cs="Times New Roman" w:hint="default"/>
      </w:rPr>
    </w:lvl>
    <w:lvl w:ilvl="1" w:tplc="041F0003" w:tentative="1">
      <w:start w:val="1"/>
      <w:numFmt w:val="bullet"/>
      <w:lvlText w:val="o"/>
      <w:lvlJc w:val="left"/>
      <w:pPr>
        <w:ind w:left="1770" w:hanging="360"/>
      </w:pPr>
      <w:rPr>
        <w:rFonts w:ascii="Courier New" w:hAnsi="Courier New" w:cs="Courier New" w:hint="default"/>
      </w:rPr>
    </w:lvl>
    <w:lvl w:ilvl="2" w:tplc="041F0005" w:tentative="1">
      <w:start w:val="1"/>
      <w:numFmt w:val="bullet"/>
      <w:lvlText w:val=""/>
      <w:lvlJc w:val="left"/>
      <w:pPr>
        <w:ind w:left="2490" w:hanging="360"/>
      </w:pPr>
      <w:rPr>
        <w:rFonts w:ascii="Wingdings" w:hAnsi="Wingdings" w:hint="default"/>
      </w:rPr>
    </w:lvl>
    <w:lvl w:ilvl="3" w:tplc="041F0001" w:tentative="1">
      <w:start w:val="1"/>
      <w:numFmt w:val="bullet"/>
      <w:lvlText w:val=""/>
      <w:lvlJc w:val="left"/>
      <w:pPr>
        <w:ind w:left="3210" w:hanging="360"/>
      </w:pPr>
      <w:rPr>
        <w:rFonts w:ascii="Symbol" w:hAnsi="Symbol" w:hint="default"/>
      </w:rPr>
    </w:lvl>
    <w:lvl w:ilvl="4" w:tplc="041F0003" w:tentative="1">
      <w:start w:val="1"/>
      <w:numFmt w:val="bullet"/>
      <w:lvlText w:val="o"/>
      <w:lvlJc w:val="left"/>
      <w:pPr>
        <w:ind w:left="3930" w:hanging="360"/>
      </w:pPr>
      <w:rPr>
        <w:rFonts w:ascii="Courier New" w:hAnsi="Courier New" w:cs="Courier New" w:hint="default"/>
      </w:rPr>
    </w:lvl>
    <w:lvl w:ilvl="5" w:tplc="041F0005" w:tentative="1">
      <w:start w:val="1"/>
      <w:numFmt w:val="bullet"/>
      <w:lvlText w:val=""/>
      <w:lvlJc w:val="left"/>
      <w:pPr>
        <w:ind w:left="4650" w:hanging="360"/>
      </w:pPr>
      <w:rPr>
        <w:rFonts w:ascii="Wingdings" w:hAnsi="Wingdings" w:hint="default"/>
      </w:rPr>
    </w:lvl>
    <w:lvl w:ilvl="6" w:tplc="041F0001" w:tentative="1">
      <w:start w:val="1"/>
      <w:numFmt w:val="bullet"/>
      <w:lvlText w:val=""/>
      <w:lvlJc w:val="left"/>
      <w:pPr>
        <w:ind w:left="5370" w:hanging="360"/>
      </w:pPr>
      <w:rPr>
        <w:rFonts w:ascii="Symbol" w:hAnsi="Symbol" w:hint="default"/>
      </w:rPr>
    </w:lvl>
    <w:lvl w:ilvl="7" w:tplc="041F0003" w:tentative="1">
      <w:start w:val="1"/>
      <w:numFmt w:val="bullet"/>
      <w:lvlText w:val="o"/>
      <w:lvlJc w:val="left"/>
      <w:pPr>
        <w:ind w:left="6090" w:hanging="360"/>
      </w:pPr>
      <w:rPr>
        <w:rFonts w:ascii="Courier New" w:hAnsi="Courier New" w:cs="Courier New" w:hint="default"/>
      </w:rPr>
    </w:lvl>
    <w:lvl w:ilvl="8" w:tplc="041F0005" w:tentative="1">
      <w:start w:val="1"/>
      <w:numFmt w:val="bullet"/>
      <w:lvlText w:val=""/>
      <w:lvlJc w:val="left"/>
      <w:pPr>
        <w:ind w:left="6810" w:hanging="360"/>
      </w:pPr>
      <w:rPr>
        <w:rFonts w:ascii="Wingdings" w:hAnsi="Wingdings" w:hint="default"/>
      </w:rPr>
    </w:lvl>
  </w:abstractNum>
  <w:abstractNum w:abstractNumId="22" w15:restartNumberingAfterBreak="0">
    <w:nsid w:val="66284B11"/>
    <w:multiLevelType w:val="multilevel"/>
    <w:tmpl w:val="1EF02B84"/>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66B16BE7"/>
    <w:multiLevelType w:val="hybridMultilevel"/>
    <w:tmpl w:val="0D84E024"/>
    <w:lvl w:ilvl="0" w:tplc="1EE6A00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6ED4DAE"/>
    <w:multiLevelType w:val="multilevel"/>
    <w:tmpl w:val="BD9C8E64"/>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6A3C55F1"/>
    <w:multiLevelType w:val="hybridMultilevel"/>
    <w:tmpl w:val="4D145200"/>
    <w:lvl w:ilvl="0" w:tplc="3E94455E">
      <w:start w:val="1"/>
      <w:numFmt w:val="decimal"/>
      <w:lvlText w:val="%1-"/>
      <w:lvlJc w:val="left"/>
      <w:pPr>
        <w:tabs>
          <w:tab w:val="num" w:pos="1080"/>
        </w:tabs>
        <w:ind w:left="1080" w:hanging="360"/>
      </w:pPr>
      <w:rPr>
        <w:rFonts w:hint="default"/>
        <w:sz w:val="22"/>
        <w:szCs w:val="22"/>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6" w15:restartNumberingAfterBreak="0">
    <w:nsid w:val="6D634C88"/>
    <w:multiLevelType w:val="hybridMultilevel"/>
    <w:tmpl w:val="3A24F902"/>
    <w:lvl w:ilvl="0" w:tplc="E356FB2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E0D298E"/>
    <w:multiLevelType w:val="hybridMultilevel"/>
    <w:tmpl w:val="194E13E8"/>
    <w:lvl w:ilvl="0" w:tplc="F7227578">
      <w:start w:val="2"/>
      <w:numFmt w:val="upp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8" w15:restartNumberingAfterBreak="0">
    <w:nsid w:val="6FEE505A"/>
    <w:multiLevelType w:val="hybridMultilevel"/>
    <w:tmpl w:val="F5B831F4"/>
    <w:lvl w:ilvl="0" w:tplc="B602FA52">
      <w:start w:val="1"/>
      <w:numFmt w:val="decimal"/>
      <w:lvlText w:val="%1."/>
      <w:lvlJc w:val="left"/>
      <w:pPr>
        <w:ind w:left="720" w:hanging="360"/>
      </w:pPr>
      <w:rPr>
        <w:b/>
        <w:i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7E85B1E"/>
    <w:multiLevelType w:val="hybridMultilevel"/>
    <w:tmpl w:val="D62AB7A0"/>
    <w:lvl w:ilvl="0" w:tplc="E970273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8D13425"/>
    <w:multiLevelType w:val="hybridMultilevel"/>
    <w:tmpl w:val="5C00C32A"/>
    <w:lvl w:ilvl="0" w:tplc="543A9660">
      <w:start w:val="3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9365972"/>
    <w:multiLevelType w:val="multilevel"/>
    <w:tmpl w:val="776CE868"/>
    <w:lvl w:ilvl="0">
      <w:start w:val="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2" w15:restartNumberingAfterBreak="0">
    <w:nsid w:val="7AB952E8"/>
    <w:multiLevelType w:val="hybridMultilevel"/>
    <w:tmpl w:val="AF9EBBDC"/>
    <w:lvl w:ilvl="0" w:tplc="88A0DFA2">
      <w:start w:val="3"/>
      <w:numFmt w:val="decimal"/>
      <w:lvlText w:val="%1-"/>
      <w:lvlJc w:val="left"/>
      <w:pPr>
        <w:tabs>
          <w:tab w:val="num" w:pos="1068"/>
        </w:tabs>
        <w:ind w:left="1068" w:hanging="360"/>
      </w:pPr>
      <w:rPr>
        <w:rFonts w:hint="default"/>
        <w:sz w:val="22"/>
        <w:szCs w:val="22"/>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33" w15:restartNumberingAfterBreak="0">
    <w:nsid w:val="7DB4242D"/>
    <w:multiLevelType w:val="hybridMultilevel"/>
    <w:tmpl w:val="31B8D7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DBA16CA"/>
    <w:multiLevelType w:val="hybridMultilevel"/>
    <w:tmpl w:val="C0D2B9FC"/>
    <w:lvl w:ilvl="0" w:tplc="31141EFA">
      <w:start w:val="1"/>
      <w:numFmt w:val="upperLetter"/>
      <w:lvlText w:val="%1-"/>
      <w:lvlJc w:val="left"/>
      <w:pPr>
        <w:ind w:left="1353"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0"/>
  </w:num>
  <w:num w:numId="2">
    <w:abstractNumId w:val="8"/>
  </w:num>
  <w:num w:numId="3">
    <w:abstractNumId w:val="25"/>
  </w:num>
  <w:num w:numId="4">
    <w:abstractNumId w:val="14"/>
  </w:num>
  <w:num w:numId="5">
    <w:abstractNumId w:val="32"/>
  </w:num>
  <w:num w:numId="6">
    <w:abstractNumId w:val="28"/>
  </w:num>
  <w:num w:numId="7">
    <w:abstractNumId w:val="17"/>
  </w:num>
  <w:num w:numId="8">
    <w:abstractNumId w:val="27"/>
  </w:num>
  <w:num w:numId="9">
    <w:abstractNumId w:val="34"/>
  </w:num>
  <w:num w:numId="10">
    <w:abstractNumId w:val="29"/>
  </w:num>
  <w:num w:numId="11">
    <w:abstractNumId w:val="4"/>
  </w:num>
  <w:num w:numId="12">
    <w:abstractNumId w:val="10"/>
  </w:num>
  <w:num w:numId="13">
    <w:abstractNumId w:val="9"/>
  </w:num>
  <w:num w:numId="14">
    <w:abstractNumId w:val="7"/>
  </w:num>
  <w:num w:numId="15">
    <w:abstractNumId w:val="16"/>
  </w:num>
  <w:num w:numId="16">
    <w:abstractNumId w:val="18"/>
  </w:num>
  <w:num w:numId="17">
    <w:abstractNumId w:val="26"/>
  </w:num>
  <w:num w:numId="18">
    <w:abstractNumId w:val="15"/>
  </w:num>
  <w:num w:numId="19">
    <w:abstractNumId w:val="33"/>
  </w:num>
  <w:num w:numId="20">
    <w:abstractNumId w:val="5"/>
  </w:num>
  <w:num w:numId="21">
    <w:abstractNumId w:val="0"/>
  </w:num>
  <w:num w:numId="22">
    <w:abstractNumId w:val="1"/>
  </w:num>
  <w:num w:numId="23">
    <w:abstractNumId w:val="2"/>
  </w:num>
  <w:num w:numId="24">
    <w:abstractNumId w:val="23"/>
  </w:num>
  <w:num w:numId="25">
    <w:abstractNumId w:val="22"/>
  </w:num>
  <w:num w:numId="26">
    <w:abstractNumId w:val="31"/>
  </w:num>
  <w:num w:numId="27">
    <w:abstractNumId w:val="6"/>
  </w:num>
  <w:num w:numId="28">
    <w:abstractNumId w:val="12"/>
  </w:num>
  <w:num w:numId="29">
    <w:abstractNumId w:val="24"/>
  </w:num>
  <w:num w:numId="30">
    <w:abstractNumId w:val="21"/>
  </w:num>
  <w:num w:numId="31">
    <w:abstractNumId w:val="30"/>
  </w:num>
  <w:num w:numId="32">
    <w:abstractNumId w:val="13"/>
  </w:num>
  <w:num w:numId="33">
    <w:abstractNumId w:val="3"/>
  </w:num>
  <w:num w:numId="34">
    <w:abstractNumId w:val="11"/>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7E1"/>
    <w:rsid w:val="000230DB"/>
    <w:rsid w:val="00033CFB"/>
    <w:rsid w:val="0008712F"/>
    <w:rsid w:val="001648DB"/>
    <w:rsid w:val="00182518"/>
    <w:rsid w:val="0018365B"/>
    <w:rsid w:val="001A0792"/>
    <w:rsid w:val="001A620F"/>
    <w:rsid w:val="001B4259"/>
    <w:rsid w:val="001B5F1B"/>
    <w:rsid w:val="001B7467"/>
    <w:rsid w:val="001F12FE"/>
    <w:rsid w:val="00270797"/>
    <w:rsid w:val="00274DE0"/>
    <w:rsid w:val="00296B3F"/>
    <w:rsid w:val="002A0A66"/>
    <w:rsid w:val="002C146D"/>
    <w:rsid w:val="002C2AF5"/>
    <w:rsid w:val="002C4F54"/>
    <w:rsid w:val="002E077E"/>
    <w:rsid w:val="002E5493"/>
    <w:rsid w:val="002E563A"/>
    <w:rsid w:val="002F4868"/>
    <w:rsid w:val="00334577"/>
    <w:rsid w:val="00342AE4"/>
    <w:rsid w:val="003658E6"/>
    <w:rsid w:val="003943CA"/>
    <w:rsid w:val="003D384C"/>
    <w:rsid w:val="003E4307"/>
    <w:rsid w:val="003E57AB"/>
    <w:rsid w:val="003F198B"/>
    <w:rsid w:val="00405323"/>
    <w:rsid w:val="00406C02"/>
    <w:rsid w:val="0042682A"/>
    <w:rsid w:val="00461D30"/>
    <w:rsid w:val="00464635"/>
    <w:rsid w:val="00466782"/>
    <w:rsid w:val="004A3F80"/>
    <w:rsid w:val="004B5C91"/>
    <w:rsid w:val="004F70A7"/>
    <w:rsid w:val="0051511D"/>
    <w:rsid w:val="00533242"/>
    <w:rsid w:val="00555B40"/>
    <w:rsid w:val="0058113A"/>
    <w:rsid w:val="005926EB"/>
    <w:rsid w:val="00593358"/>
    <w:rsid w:val="005B4325"/>
    <w:rsid w:val="005B70B4"/>
    <w:rsid w:val="005C4869"/>
    <w:rsid w:val="005C5F0A"/>
    <w:rsid w:val="00636920"/>
    <w:rsid w:val="006556DB"/>
    <w:rsid w:val="00657404"/>
    <w:rsid w:val="00681C50"/>
    <w:rsid w:val="00685881"/>
    <w:rsid w:val="00694EEE"/>
    <w:rsid w:val="006A1524"/>
    <w:rsid w:val="00727F0E"/>
    <w:rsid w:val="00735CCF"/>
    <w:rsid w:val="00742551"/>
    <w:rsid w:val="00745E40"/>
    <w:rsid w:val="00795153"/>
    <w:rsid w:val="00797612"/>
    <w:rsid w:val="007C3A55"/>
    <w:rsid w:val="007C7531"/>
    <w:rsid w:val="007F4720"/>
    <w:rsid w:val="0082126C"/>
    <w:rsid w:val="008702AF"/>
    <w:rsid w:val="008752A7"/>
    <w:rsid w:val="008A5623"/>
    <w:rsid w:val="008E229F"/>
    <w:rsid w:val="008E2D77"/>
    <w:rsid w:val="008E642A"/>
    <w:rsid w:val="008F0850"/>
    <w:rsid w:val="00932463"/>
    <w:rsid w:val="00935583"/>
    <w:rsid w:val="00986559"/>
    <w:rsid w:val="009A5BBC"/>
    <w:rsid w:val="009D7704"/>
    <w:rsid w:val="009F736C"/>
    <w:rsid w:val="00A138C6"/>
    <w:rsid w:val="00A279CE"/>
    <w:rsid w:val="00A32DE0"/>
    <w:rsid w:val="00A35B6F"/>
    <w:rsid w:val="00A36F82"/>
    <w:rsid w:val="00A4362E"/>
    <w:rsid w:val="00A50754"/>
    <w:rsid w:val="00A60492"/>
    <w:rsid w:val="00A907E1"/>
    <w:rsid w:val="00A92953"/>
    <w:rsid w:val="00A93965"/>
    <w:rsid w:val="00AB279F"/>
    <w:rsid w:val="00AC1646"/>
    <w:rsid w:val="00AF4A5E"/>
    <w:rsid w:val="00B3759F"/>
    <w:rsid w:val="00B806F9"/>
    <w:rsid w:val="00B818F2"/>
    <w:rsid w:val="00B968AA"/>
    <w:rsid w:val="00BB5C9F"/>
    <w:rsid w:val="00BD3348"/>
    <w:rsid w:val="00BE2987"/>
    <w:rsid w:val="00C04422"/>
    <w:rsid w:val="00C24F75"/>
    <w:rsid w:val="00C5605A"/>
    <w:rsid w:val="00C603EA"/>
    <w:rsid w:val="00C67EF0"/>
    <w:rsid w:val="00CE4C49"/>
    <w:rsid w:val="00CF5608"/>
    <w:rsid w:val="00D24439"/>
    <w:rsid w:val="00D30244"/>
    <w:rsid w:val="00D37F5B"/>
    <w:rsid w:val="00D415BE"/>
    <w:rsid w:val="00D668C1"/>
    <w:rsid w:val="00D95D07"/>
    <w:rsid w:val="00DB5E0E"/>
    <w:rsid w:val="00DE0D18"/>
    <w:rsid w:val="00E0075A"/>
    <w:rsid w:val="00E12F19"/>
    <w:rsid w:val="00E13C62"/>
    <w:rsid w:val="00E21C46"/>
    <w:rsid w:val="00E55600"/>
    <w:rsid w:val="00E5614D"/>
    <w:rsid w:val="00E82CD1"/>
    <w:rsid w:val="00E95A2D"/>
    <w:rsid w:val="00EC32A3"/>
    <w:rsid w:val="00F03193"/>
    <w:rsid w:val="00F14927"/>
    <w:rsid w:val="00F2200D"/>
    <w:rsid w:val="00F25309"/>
    <w:rsid w:val="00F92454"/>
    <w:rsid w:val="00FD6D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38850"/>
  <w15:docId w15:val="{2177DB52-E039-4943-A260-6C0364D6A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F80"/>
  </w:style>
  <w:style w:type="paragraph" w:styleId="Balk1">
    <w:name w:val="heading 1"/>
    <w:basedOn w:val="Normal"/>
    <w:next w:val="Normal"/>
    <w:link w:val="Balk1Char1"/>
    <w:uiPriority w:val="9"/>
    <w:qFormat/>
    <w:rsid w:val="00A907E1"/>
    <w:pPr>
      <w:keepNext/>
      <w:tabs>
        <w:tab w:val="left" w:pos="357"/>
      </w:tabs>
      <w:spacing w:before="240" w:after="60" w:line="240" w:lineRule="auto"/>
      <w:outlineLvl w:val="0"/>
    </w:pPr>
    <w:rPr>
      <w:rFonts w:ascii="Times New Roman" w:eastAsia="Times New Roman" w:hAnsi="Times New Roman" w:cs="Times New Roman"/>
      <w:b/>
      <w:sz w:val="28"/>
      <w:szCs w:val="20"/>
      <w:lang w:val="en-GB" w:eastAsia="ko-KR"/>
    </w:rPr>
  </w:style>
  <w:style w:type="paragraph" w:styleId="Balk2">
    <w:name w:val="heading 2"/>
    <w:basedOn w:val="Normal"/>
    <w:next w:val="Normal"/>
    <w:link w:val="Balk2Char2"/>
    <w:uiPriority w:val="9"/>
    <w:qFormat/>
    <w:rsid w:val="00A907E1"/>
    <w:pPr>
      <w:keepNext/>
      <w:spacing w:before="240" w:after="60" w:line="240" w:lineRule="auto"/>
      <w:outlineLvl w:val="1"/>
    </w:pPr>
    <w:rPr>
      <w:rFonts w:ascii="Arial" w:eastAsia="Times New Roman" w:hAnsi="Arial" w:cs="Times New Roman"/>
      <w:b/>
      <w:sz w:val="24"/>
      <w:szCs w:val="20"/>
      <w:lang w:val="en-GB" w:eastAsia="ko-KR"/>
    </w:rPr>
  </w:style>
  <w:style w:type="paragraph" w:styleId="Balk3">
    <w:name w:val="heading 3"/>
    <w:basedOn w:val="Normal"/>
    <w:next w:val="Normal"/>
    <w:link w:val="Balk3Char"/>
    <w:uiPriority w:val="9"/>
    <w:qFormat/>
    <w:rsid w:val="00A907E1"/>
    <w:pPr>
      <w:keepNext/>
      <w:spacing w:before="240" w:after="60" w:line="240" w:lineRule="auto"/>
      <w:outlineLvl w:val="2"/>
    </w:pPr>
    <w:rPr>
      <w:rFonts w:ascii="Arial" w:eastAsia="Times New Roman" w:hAnsi="Arial" w:cs="Times New Roman"/>
      <w:b/>
      <w:sz w:val="24"/>
      <w:szCs w:val="20"/>
      <w:lang w:val="en-GB" w:eastAsia="ko-KR"/>
    </w:rPr>
  </w:style>
  <w:style w:type="paragraph" w:styleId="Balk4">
    <w:name w:val="heading 4"/>
    <w:basedOn w:val="Normal"/>
    <w:next w:val="Normal"/>
    <w:link w:val="Balk4Char"/>
    <w:uiPriority w:val="9"/>
    <w:qFormat/>
    <w:rsid w:val="00A907E1"/>
    <w:pPr>
      <w:keepNext/>
      <w:spacing w:before="240" w:after="60" w:line="240" w:lineRule="auto"/>
      <w:outlineLvl w:val="3"/>
    </w:pPr>
    <w:rPr>
      <w:rFonts w:ascii="Arial Narrow" w:eastAsia="Times New Roman" w:hAnsi="Arial Narrow" w:cs="Times New Roman"/>
      <w:sz w:val="24"/>
      <w:szCs w:val="20"/>
      <w:lang w:val="en-GB" w:eastAsia="ko-KR"/>
    </w:rPr>
  </w:style>
  <w:style w:type="paragraph" w:styleId="Balk5">
    <w:name w:val="heading 5"/>
    <w:basedOn w:val="Normal"/>
    <w:next w:val="Normal"/>
    <w:link w:val="Balk5Char"/>
    <w:qFormat/>
    <w:rsid w:val="00A907E1"/>
    <w:pPr>
      <w:keepNext/>
      <w:spacing w:after="0" w:line="240" w:lineRule="auto"/>
      <w:outlineLvl w:val="4"/>
    </w:pPr>
    <w:rPr>
      <w:rFonts w:ascii="Arial" w:eastAsia="Times New Roman" w:hAnsi="Arial" w:cs="Arial"/>
      <w:b/>
      <w:sz w:val="20"/>
      <w:szCs w:val="20"/>
      <w:lang w:val="en-GB" w:eastAsia="ko-KR"/>
    </w:rPr>
  </w:style>
  <w:style w:type="paragraph" w:styleId="Balk6">
    <w:name w:val="heading 6"/>
    <w:basedOn w:val="Normal"/>
    <w:next w:val="Normal"/>
    <w:link w:val="Balk6Char"/>
    <w:qFormat/>
    <w:rsid w:val="00A907E1"/>
    <w:pPr>
      <w:keepNext/>
      <w:pBdr>
        <w:top w:val="single" w:sz="6" w:space="1" w:color="auto"/>
        <w:left w:val="single" w:sz="6" w:space="4" w:color="auto"/>
        <w:bottom w:val="single" w:sz="6" w:space="1" w:color="auto"/>
        <w:right w:val="single" w:sz="6" w:space="4" w:color="auto"/>
      </w:pBdr>
      <w:shd w:val="pct20" w:color="auto" w:fill="FFFFFF"/>
      <w:spacing w:after="0" w:line="240" w:lineRule="auto"/>
      <w:outlineLvl w:val="5"/>
    </w:pPr>
    <w:rPr>
      <w:rFonts w:ascii="Arial" w:eastAsia="Times New Roman" w:hAnsi="Arial" w:cs="Arial"/>
      <w:b/>
      <w:sz w:val="20"/>
      <w:szCs w:val="20"/>
      <w:lang w:val="en-GB" w:eastAsia="ko-KR"/>
    </w:rPr>
  </w:style>
  <w:style w:type="paragraph" w:styleId="Balk7">
    <w:name w:val="heading 7"/>
    <w:basedOn w:val="Normal"/>
    <w:next w:val="Normal"/>
    <w:link w:val="Balk7Char"/>
    <w:qFormat/>
    <w:rsid w:val="00A907E1"/>
    <w:pPr>
      <w:keepNext/>
      <w:spacing w:after="0" w:line="240" w:lineRule="auto"/>
      <w:outlineLvl w:val="6"/>
    </w:pPr>
    <w:rPr>
      <w:rFonts w:ascii="Arial" w:eastAsia="Times New Roman" w:hAnsi="Arial" w:cs="Arial"/>
      <w:b/>
      <w:i/>
      <w:sz w:val="20"/>
      <w:szCs w:val="20"/>
      <w:lang w:val="en-GB" w:eastAsia="ko-KR"/>
    </w:rPr>
  </w:style>
  <w:style w:type="paragraph" w:styleId="Balk8">
    <w:name w:val="heading 8"/>
    <w:basedOn w:val="Normal"/>
    <w:next w:val="Normal"/>
    <w:link w:val="Balk8Char"/>
    <w:qFormat/>
    <w:rsid w:val="00A907E1"/>
    <w:pPr>
      <w:keepNext/>
      <w:spacing w:after="0" w:line="360" w:lineRule="atLeast"/>
      <w:outlineLvl w:val="7"/>
    </w:pPr>
    <w:rPr>
      <w:rFonts w:ascii="Arial" w:eastAsia="Times New Roman" w:hAnsi="Arial" w:cs="Arial"/>
      <w:i/>
      <w:sz w:val="20"/>
      <w:szCs w:val="20"/>
      <w:lang w:val="en-GB" w:eastAsia="ko-KR"/>
    </w:rPr>
  </w:style>
  <w:style w:type="paragraph" w:styleId="Balk9">
    <w:name w:val="heading 9"/>
    <w:basedOn w:val="Normal"/>
    <w:next w:val="Normal"/>
    <w:link w:val="Balk9Char"/>
    <w:qFormat/>
    <w:rsid w:val="00A907E1"/>
    <w:pPr>
      <w:keepNext/>
      <w:spacing w:after="0" w:line="240" w:lineRule="auto"/>
      <w:outlineLvl w:val="8"/>
    </w:pPr>
    <w:rPr>
      <w:rFonts w:ascii="Arial" w:eastAsia="Times New Roman"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uiPriority w:val="9"/>
    <w:rsid w:val="00A907E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uiPriority w:val="9"/>
    <w:rsid w:val="00A907E1"/>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A907E1"/>
    <w:rPr>
      <w:rFonts w:ascii="Arial" w:eastAsia="Times New Roman" w:hAnsi="Arial" w:cs="Times New Roman"/>
      <w:b/>
      <w:sz w:val="24"/>
      <w:szCs w:val="20"/>
      <w:lang w:val="en-GB" w:eastAsia="ko-KR"/>
    </w:rPr>
  </w:style>
  <w:style w:type="character" w:customStyle="1" w:styleId="Balk4Char">
    <w:name w:val="Başlık 4 Char"/>
    <w:basedOn w:val="VarsaylanParagrafYazTipi"/>
    <w:link w:val="Balk4"/>
    <w:uiPriority w:val="9"/>
    <w:rsid w:val="00A907E1"/>
    <w:rPr>
      <w:rFonts w:ascii="Arial Narrow" w:eastAsia="Times New Roman" w:hAnsi="Arial Narrow" w:cs="Times New Roman"/>
      <w:sz w:val="24"/>
      <w:szCs w:val="20"/>
      <w:lang w:val="en-GB" w:eastAsia="ko-KR"/>
    </w:rPr>
  </w:style>
  <w:style w:type="character" w:customStyle="1" w:styleId="Balk5Char">
    <w:name w:val="Başlık 5 Char"/>
    <w:basedOn w:val="VarsaylanParagrafYazTipi"/>
    <w:link w:val="Balk5"/>
    <w:rsid w:val="00A907E1"/>
    <w:rPr>
      <w:rFonts w:ascii="Arial" w:eastAsia="Times New Roman" w:hAnsi="Arial" w:cs="Arial"/>
      <w:b/>
      <w:sz w:val="20"/>
      <w:szCs w:val="20"/>
      <w:lang w:val="en-GB" w:eastAsia="ko-KR"/>
    </w:rPr>
  </w:style>
  <w:style w:type="character" w:customStyle="1" w:styleId="Balk6Char">
    <w:name w:val="Başlık 6 Char"/>
    <w:basedOn w:val="VarsaylanParagrafYazTipi"/>
    <w:link w:val="Balk6"/>
    <w:rsid w:val="00A907E1"/>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rsid w:val="00A907E1"/>
    <w:rPr>
      <w:rFonts w:ascii="Arial" w:eastAsia="Times New Roman" w:hAnsi="Arial" w:cs="Arial"/>
      <w:b/>
      <w:i/>
      <w:sz w:val="20"/>
      <w:szCs w:val="20"/>
      <w:lang w:val="en-GB" w:eastAsia="ko-KR"/>
    </w:rPr>
  </w:style>
  <w:style w:type="character" w:customStyle="1" w:styleId="Balk8Char">
    <w:name w:val="Başlık 8 Char"/>
    <w:basedOn w:val="VarsaylanParagrafYazTipi"/>
    <w:link w:val="Balk8"/>
    <w:rsid w:val="00A907E1"/>
    <w:rPr>
      <w:rFonts w:ascii="Arial" w:eastAsia="Times New Roman" w:hAnsi="Arial" w:cs="Arial"/>
      <w:i/>
      <w:sz w:val="20"/>
      <w:szCs w:val="20"/>
      <w:lang w:val="en-GB" w:eastAsia="ko-KR"/>
    </w:rPr>
  </w:style>
  <w:style w:type="character" w:customStyle="1" w:styleId="Balk9Char">
    <w:name w:val="Başlık 9 Char"/>
    <w:basedOn w:val="VarsaylanParagrafYazTipi"/>
    <w:link w:val="Balk9"/>
    <w:rsid w:val="00A907E1"/>
    <w:rPr>
      <w:rFonts w:ascii="Arial" w:eastAsia="Times New Roman" w:hAnsi="Arial" w:cs="Arial"/>
      <w:sz w:val="20"/>
      <w:szCs w:val="20"/>
      <w:lang w:val="en-GB" w:eastAsia="ko-KR"/>
    </w:rPr>
  </w:style>
  <w:style w:type="character" w:styleId="DipnotBavurusu">
    <w:name w:val="footnote reference"/>
    <w:rsid w:val="00A907E1"/>
    <w:rPr>
      <w:vertAlign w:val="superscript"/>
    </w:rPr>
  </w:style>
  <w:style w:type="paragraph" w:styleId="AklamaMetni">
    <w:name w:val="annotation text"/>
    <w:basedOn w:val="Normal"/>
    <w:link w:val="AklamaMetniChar1"/>
    <w:uiPriority w:val="99"/>
    <w:rsid w:val="00A907E1"/>
    <w:pPr>
      <w:spacing w:after="0" w:line="240" w:lineRule="auto"/>
    </w:pPr>
    <w:rPr>
      <w:rFonts w:ascii="Times New Roman" w:eastAsia="Times New Roman" w:hAnsi="Times New Roman" w:cs="Times New Roman"/>
      <w:sz w:val="20"/>
      <w:szCs w:val="20"/>
      <w:lang w:val="en-GB" w:eastAsia="ko-KR"/>
    </w:rPr>
  </w:style>
  <w:style w:type="character" w:customStyle="1" w:styleId="AklamaMetniChar">
    <w:name w:val="Açıklama Metni Char"/>
    <w:basedOn w:val="VarsaylanParagrafYazTipi"/>
    <w:uiPriority w:val="99"/>
    <w:rsid w:val="00A907E1"/>
    <w:rPr>
      <w:sz w:val="20"/>
      <w:szCs w:val="20"/>
    </w:rPr>
  </w:style>
  <w:style w:type="paragraph" w:styleId="T8">
    <w:name w:val="toc 8"/>
    <w:basedOn w:val="Normal"/>
    <w:next w:val="Normal"/>
    <w:rsid w:val="00A907E1"/>
    <w:pPr>
      <w:spacing w:after="0" w:line="240" w:lineRule="auto"/>
      <w:ind w:left="1680"/>
    </w:pPr>
    <w:rPr>
      <w:rFonts w:ascii="Times New Roman" w:eastAsia="Times New Roman" w:hAnsi="Times New Roman" w:cs="Times New Roman"/>
      <w:sz w:val="20"/>
      <w:szCs w:val="20"/>
      <w:lang w:val="en-GB" w:eastAsia="ko-KR"/>
    </w:rPr>
  </w:style>
  <w:style w:type="paragraph" w:styleId="T7">
    <w:name w:val="toc 7"/>
    <w:basedOn w:val="Normal"/>
    <w:next w:val="Normal"/>
    <w:rsid w:val="00A907E1"/>
    <w:pPr>
      <w:spacing w:after="0" w:line="240" w:lineRule="auto"/>
      <w:ind w:left="1440"/>
    </w:pPr>
    <w:rPr>
      <w:rFonts w:ascii="Times New Roman" w:eastAsia="Times New Roman" w:hAnsi="Times New Roman" w:cs="Times New Roman"/>
      <w:sz w:val="20"/>
      <w:szCs w:val="20"/>
      <w:lang w:val="en-GB" w:eastAsia="ko-KR"/>
    </w:rPr>
  </w:style>
  <w:style w:type="paragraph" w:styleId="T6">
    <w:name w:val="toc 6"/>
    <w:basedOn w:val="Normal"/>
    <w:next w:val="Normal"/>
    <w:rsid w:val="00A907E1"/>
    <w:pPr>
      <w:spacing w:after="0" w:line="240" w:lineRule="auto"/>
      <w:ind w:left="1200"/>
    </w:pPr>
    <w:rPr>
      <w:rFonts w:ascii="Times New Roman" w:eastAsia="Times New Roman" w:hAnsi="Times New Roman" w:cs="Times New Roman"/>
      <w:sz w:val="20"/>
      <w:szCs w:val="20"/>
      <w:lang w:val="en-GB" w:eastAsia="ko-KR"/>
    </w:rPr>
  </w:style>
  <w:style w:type="paragraph" w:styleId="T5">
    <w:name w:val="toc 5"/>
    <w:basedOn w:val="Normal"/>
    <w:next w:val="Normal"/>
    <w:rsid w:val="00A907E1"/>
    <w:pPr>
      <w:spacing w:after="0" w:line="240" w:lineRule="auto"/>
      <w:ind w:left="960"/>
    </w:pPr>
    <w:rPr>
      <w:rFonts w:ascii="Times New Roman" w:eastAsia="Times New Roman" w:hAnsi="Times New Roman" w:cs="Times New Roman"/>
      <w:sz w:val="20"/>
      <w:szCs w:val="20"/>
      <w:lang w:val="en-GB" w:eastAsia="ko-KR"/>
    </w:rPr>
  </w:style>
  <w:style w:type="paragraph" w:styleId="T4">
    <w:name w:val="toc 4"/>
    <w:basedOn w:val="Normal"/>
    <w:next w:val="Normal"/>
    <w:uiPriority w:val="39"/>
    <w:rsid w:val="00A907E1"/>
    <w:pPr>
      <w:spacing w:after="0" w:line="240" w:lineRule="auto"/>
      <w:ind w:left="720"/>
    </w:pPr>
    <w:rPr>
      <w:rFonts w:ascii="Times New Roman" w:eastAsia="Times New Roman" w:hAnsi="Times New Roman" w:cs="Times New Roman"/>
      <w:sz w:val="20"/>
      <w:szCs w:val="20"/>
      <w:lang w:val="en-GB" w:eastAsia="ko-KR"/>
    </w:rPr>
  </w:style>
  <w:style w:type="paragraph" w:styleId="T3">
    <w:name w:val="toc 3"/>
    <w:basedOn w:val="Normal"/>
    <w:next w:val="Normal"/>
    <w:uiPriority w:val="39"/>
    <w:rsid w:val="00A907E1"/>
    <w:pPr>
      <w:tabs>
        <w:tab w:val="right" w:leader="dot" w:pos="8732"/>
      </w:tabs>
      <w:spacing w:after="0" w:line="240" w:lineRule="auto"/>
      <w:ind w:left="567"/>
    </w:pPr>
    <w:rPr>
      <w:rFonts w:ascii="Arial" w:eastAsia="Times New Roman" w:hAnsi="Arial" w:cs="Arial"/>
      <w:noProof/>
      <w:sz w:val="20"/>
      <w:szCs w:val="20"/>
      <w:lang w:val="en-GB" w:eastAsia="ko-KR"/>
    </w:rPr>
  </w:style>
  <w:style w:type="paragraph" w:styleId="T2">
    <w:name w:val="toc 2"/>
    <w:basedOn w:val="Normal"/>
    <w:next w:val="Normal"/>
    <w:uiPriority w:val="39"/>
    <w:rsid w:val="00A907E1"/>
    <w:pPr>
      <w:tabs>
        <w:tab w:val="right" w:leader="dot" w:pos="8730"/>
      </w:tabs>
      <w:spacing w:before="60" w:after="60" w:line="240" w:lineRule="auto"/>
      <w:ind w:left="284"/>
    </w:pPr>
    <w:rPr>
      <w:rFonts w:ascii="Arial" w:eastAsia="Times New Roman" w:hAnsi="Arial" w:cs="Arial"/>
      <w:noProof/>
      <w:sz w:val="20"/>
      <w:szCs w:val="20"/>
      <w:lang w:val="en-GB" w:eastAsia="ko-KR"/>
    </w:rPr>
  </w:style>
  <w:style w:type="paragraph" w:styleId="T1">
    <w:name w:val="toc 1"/>
    <w:basedOn w:val="Normal"/>
    <w:next w:val="Normal"/>
    <w:uiPriority w:val="39"/>
    <w:rsid w:val="00A907E1"/>
    <w:pPr>
      <w:spacing w:after="0" w:line="240" w:lineRule="auto"/>
    </w:pPr>
    <w:rPr>
      <w:rFonts w:ascii="Arial" w:eastAsia="Times New Roman" w:hAnsi="Arial" w:cs="Arial"/>
      <w:b/>
      <w:sz w:val="20"/>
      <w:szCs w:val="20"/>
      <w:lang w:val="en-GB" w:eastAsia="ko-KR"/>
    </w:rPr>
  </w:style>
  <w:style w:type="table" w:styleId="TabloKlavuzu">
    <w:name w:val="Table Grid"/>
    <w:basedOn w:val="NormalTablo"/>
    <w:uiPriority w:val="59"/>
    <w:rsid w:val="00A907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A907E1"/>
  </w:style>
  <w:style w:type="paragraph" w:styleId="AltBilgi">
    <w:name w:val="footer"/>
    <w:basedOn w:val="Normal"/>
    <w:link w:val="AltBilgiChar"/>
    <w:uiPriority w:val="99"/>
    <w:rsid w:val="00A907E1"/>
    <w:pPr>
      <w:tabs>
        <w:tab w:val="center" w:pos="4320"/>
        <w:tab w:val="right" w:pos="8640"/>
      </w:tabs>
      <w:spacing w:after="0" w:line="240" w:lineRule="auto"/>
    </w:pPr>
    <w:rPr>
      <w:rFonts w:ascii="Times New Roman" w:eastAsia="Times New Roman" w:hAnsi="Times New Roman" w:cs="Times New Roman"/>
      <w:sz w:val="20"/>
      <w:szCs w:val="20"/>
      <w:lang w:val="en-GB" w:eastAsia="ko-KR"/>
    </w:rPr>
  </w:style>
  <w:style w:type="character" w:customStyle="1" w:styleId="AltBilgiChar">
    <w:name w:val="Alt Bilgi Char"/>
    <w:basedOn w:val="VarsaylanParagrafYazTipi"/>
    <w:link w:val="AltBilgi"/>
    <w:uiPriority w:val="99"/>
    <w:rsid w:val="00A907E1"/>
    <w:rPr>
      <w:rFonts w:ascii="Times New Roman" w:eastAsia="Times New Roman" w:hAnsi="Times New Roman" w:cs="Times New Roman"/>
      <w:sz w:val="20"/>
      <w:szCs w:val="20"/>
      <w:lang w:val="en-GB" w:eastAsia="ko-KR"/>
    </w:rPr>
  </w:style>
  <w:style w:type="paragraph" w:styleId="stBilgi">
    <w:name w:val="header"/>
    <w:basedOn w:val="Normal"/>
    <w:link w:val="stBilgiChar"/>
    <w:uiPriority w:val="99"/>
    <w:rsid w:val="00A907E1"/>
    <w:pPr>
      <w:tabs>
        <w:tab w:val="center" w:pos="4320"/>
        <w:tab w:val="right" w:pos="8640"/>
      </w:tabs>
      <w:spacing w:after="0" w:line="240" w:lineRule="auto"/>
    </w:pPr>
    <w:rPr>
      <w:rFonts w:ascii="Times New Roman" w:eastAsia="Times New Roman" w:hAnsi="Times New Roman" w:cs="Times New Roman"/>
      <w:sz w:val="24"/>
      <w:szCs w:val="20"/>
      <w:lang w:val="en-GB" w:eastAsia="ko-KR"/>
    </w:rPr>
  </w:style>
  <w:style w:type="character" w:customStyle="1" w:styleId="stBilgiChar">
    <w:name w:val="Üst Bilgi Char"/>
    <w:basedOn w:val="VarsaylanParagrafYazTipi"/>
    <w:link w:val="stBilgi"/>
    <w:uiPriority w:val="99"/>
    <w:rsid w:val="00A907E1"/>
    <w:rPr>
      <w:rFonts w:ascii="Times New Roman" w:eastAsia="Times New Roman" w:hAnsi="Times New Roman" w:cs="Times New Roman"/>
      <w:sz w:val="24"/>
      <w:szCs w:val="20"/>
      <w:lang w:val="en-GB" w:eastAsia="ko-KR"/>
    </w:rPr>
  </w:style>
  <w:style w:type="paragraph" w:styleId="DipnotMetni">
    <w:name w:val="footnote text"/>
    <w:basedOn w:val="Normal"/>
    <w:link w:val="DipnotMetniChar"/>
    <w:uiPriority w:val="99"/>
    <w:rsid w:val="00A907E1"/>
    <w:pPr>
      <w:spacing w:after="0" w:line="240" w:lineRule="auto"/>
    </w:pPr>
    <w:rPr>
      <w:rFonts w:ascii="Times New Roman" w:eastAsia="Times New Roman" w:hAnsi="Times New Roman" w:cs="Times New Roman"/>
      <w:sz w:val="20"/>
      <w:szCs w:val="20"/>
      <w:lang w:val="es-ES" w:eastAsia="ko-KR"/>
    </w:rPr>
  </w:style>
  <w:style w:type="character" w:customStyle="1" w:styleId="DipnotMetniChar">
    <w:name w:val="Dipnot Metni Char"/>
    <w:basedOn w:val="VarsaylanParagrafYazTipi"/>
    <w:link w:val="DipnotMetni"/>
    <w:uiPriority w:val="99"/>
    <w:rsid w:val="00A907E1"/>
    <w:rPr>
      <w:rFonts w:ascii="Times New Roman" w:eastAsia="Times New Roman" w:hAnsi="Times New Roman" w:cs="Times New Roman"/>
      <w:sz w:val="20"/>
      <w:szCs w:val="20"/>
      <w:lang w:val="es-ES" w:eastAsia="ko-KR"/>
    </w:rPr>
  </w:style>
  <w:style w:type="paragraph" w:customStyle="1" w:styleId="T91">
    <w:name w:val="İÇT 91"/>
    <w:basedOn w:val="Normal"/>
    <w:next w:val="Normal"/>
    <w:rsid w:val="00A907E1"/>
    <w:pPr>
      <w:spacing w:after="0" w:line="240" w:lineRule="auto"/>
      <w:ind w:left="1920"/>
    </w:pPr>
    <w:rPr>
      <w:rFonts w:ascii="Times New Roman" w:eastAsia="Times New Roman" w:hAnsi="Times New Roman" w:cs="Times New Roman"/>
      <w:sz w:val="20"/>
      <w:szCs w:val="20"/>
      <w:lang w:val="en-GB" w:eastAsia="ko-KR"/>
    </w:rPr>
  </w:style>
  <w:style w:type="paragraph" w:customStyle="1" w:styleId="KonuBal1">
    <w:name w:val="Konu Başlığı1"/>
    <w:basedOn w:val="Normal"/>
    <w:rsid w:val="00A907E1"/>
    <w:pPr>
      <w:spacing w:after="0" w:line="240" w:lineRule="auto"/>
      <w:jc w:val="center"/>
    </w:pPr>
    <w:rPr>
      <w:rFonts w:ascii="Arial" w:eastAsia="Times New Roman" w:hAnsi="Arial" w:cs="Arial"/>
      <w:b/>
      <w:sz w:val="28"/>
      <w:szCs w:val="20"/>
      <w:u w:val="single"/>
      <w:lang w:val="en-GB" w:eastAsia="ko-KR"/>
    </w:rPr>
  </w:style>
  <w:style w:type="paragraph" w:customStyle="1" w:styleId="GvdeMetni21">
    <w:name w:val="Gövde Metni 21"/>
    <w:basedOn w:val="Normal"/>
    <w:rsid w:val="00A907E1"/>
    <w:pPr>
      <w:tabs>
        <w:tab w:val="left" w:pos="2340"/>
      </w:tabs>
      <w:spacing w:after="0" w:line="360" w:lineRule="atLeast"/>
      <w:ind w:left="65"/>
      <w:jc w:val="both"/>
    </w:pPr>
    <w:rPr>
      <w:rFonts w:ascii="Arial" w:eastAsia="Times New Roman" w:hAnsi="Arial" w:cs="Arial"/>
      <w:szCs w:val="20"/>
      <w:lang w:val="en-GB" w:eastAsia="ko-KR"/>
    </w:rPr>
  </w:style>
  <w:style w:type="paragraph" w:customStyle="1" w:styleId="GvdeMetni1">
    <w:name w:val="Gövde Metni1"/>
    <w:basedOn w:val="Normal"/>
    <w:rsid w:val="00A907E1"/>
    <w:pPr>
      <w:spacing w:after="0" w:line="240" w:lineRule="auto"/>
    </w:pPr>
    <w:rPr>
      <w:rFonts w:ascii="Times New Roman" w:eastAsia="Times New Roman" w:hAnsi="Times New Roman" w:cs="Times New Roman"/>
      <w:b/>
      <w:sz w:val="24"/>
      <w:szCs w:val="20"/>
      <w:lang w:val="en-GB" w:eastAsia="ko-KR"/>
    </w:rPr>
  </w:style>
  <w:style w:type="paragraph" w:customStyle="1" w:styleId="GvdeMetni31">
    <w:name w:val="Gövde Metni 31"/>
    <w:basedOn w:val="Normal"/>
    <w:rsid w:val="00A907E1"/>
    <w:pPr>
      <w:spacing w:after="0" w:line="240" w:lineRule="auto"/>
    </w:pPr>
    <w:rPr>
      <w:rFonts w:ascii="Arial" w:eastAsia="Times New Roman" w:hAnsi="Arial" w:cs="Arial"/>
      <w:sz w:val="20"/>
      <w:szCs w:val="20"/>
      <w:lang w:val="en-GB" w:eastAsia="ko-KR"/>
    </w:rPr>
  </w:style>
  <w:style w:type="paragraph" w:customStyle="1" w:styleId="Blockquote">
    <w:name w:val="Blockquote"/>
    <w:basedOn w:val="Normal"/>
    <w:rsid w:val="00A907E1"/>
    <w:pPr>
      <w:spacing w:before="100" w:after="100" w:line="240" w:lineRule="auto"/>
      <w:ind w:left="360" w:right="360"/>
    </w:pPr>
    <w:rPr>
      <w:rFonts w:ascii="Times New Roman" w:eastAsia="Times New Roman" w:hAnsi="Times New Roman" w:cs="Times New Roman"/>
      <w:sz w:val="24"/>
      <w:szCs w:val="20"/>
      <w:lang w:val="en-GB" w:eastAsia="ko-KR"/>
    </w:rPr>
  </w:style>
  <w:style w:type="paragraph" w:customStyle="1" w:styleId="ResimYazs1">
    <w:name w:val="Resim Yazısı1"/>
    <w:basedOn w:val="Normal"/>
    <w:next w:val="Normal"/>
    <w:rsid w:val="00A907E1"/>
    <w:pPr>
      <w:spacing w:after="0" w:line="240" w:lineRule="auto"/>
    </w:pPr>
    <w:rPr>
      <w:rFonts w:ascii="Arial" w:eastAsia="Times New Roman" w:hAnsi="Arial" w:cs="Arial"/>
      <w:i/>
      <w:sz w:val="20"/>
      <w:szCs w:val="20"/>
      <w:lang w:val="en-GB" w:eastAsia="ko-KR"/>
    </w:rPr>
  </w:style>
  <w:style w:type="paragraph" w:customStyle="1" w:styleId="H2">
    <w:name w:val="H2"/>
    <w:basedOn w:val="Normal"/>
    <w:next w:val="Normal"/>
    <w:rsid w:val="00A907E1"/>
    <w:pPr>
      <w:keepNext/>
      <w:spacing w:before="100" w:after="100" w:line="240" w:lineRule="auto"/>
    </w:pPr>
    <w:rPr>
      <w:rFonts w:ascii="Times New Roman" w:eastAsia="Times New Roman" w:hAnsi="Times New Roman" w:cs="Times New Roman"/>
      <w:b/>
      <w:sz w:val="36"/>
      <w:szCs w:val="20"/>
      <w:lang w:val="en-GB" w:eastAsia="ko-KR"/>
    </w:rPr>
  </w:style>
  <w:style w:type="paragraph" w:customStyle="1" w:styleId="Subhead1">
    <w:name w:val="Subhead1"/>
    <w:basedOn w:val="Balk2"/>
    <w:rsid w:val="00A907E1"/>
  </w:style>
  <w:style w:type="paragraph" w:customStyle="1" w:styleId="Handouthead">
    <w:name w:val="Handout head"/>
    <w:basedOn w:val="Subhead1"/>
    <w:rsid w:val="00A907E1"/>
    <w:rPr>
      <w:sz w:val="20"/>
    </w:rPr>
  </w:style>
  <w:style w:type="paragraph" w:styleId="BalonMetni">
    <w:name w:val="Balloon Text"/>
    <w:basedOn w:val="Normal"/>
    <w:link w:val="BalonMetniChar"/>
    <w:uiPriority w:val="99"/>
    <w:rsid w:val="00A907E1"/>
    <w:pPr>
      <w:spacing w:after="0" w:line="240" w:lineRule="auto"/>
    </w:pPr>
    <w:rPr>
      <w:rFonts w:ascii="Tahoma" w:eastAsia="Times New Roman" w:hAnsi="Tahoma" w:cs="Tahoma"/>
      <w:sz w:val="16"/>
      <w:szCs w:val="16"/>
      <w:lang w:val="en-GB" w:eastAsia="ko-KR"/>
    </w:rPr>
  </w:style>
  <w:style w:type="character" w:customStyle="1" w:styleId="BalonMetniChar">
    <w:name w:val="Balon Metni Char"/>
    <w:basedOn w:val="VarsaylanParagrafYazTipi"/>
    <w:link w:val="BalonMetni"/>
    <w:uiPriority w:val="99"/>
    <w:rsid w:val="00A907E1"/>
    <w:rPr>
      <w:rFonts w:ascii="Tahoma" w:eastAsia="Times New Roman" w:hAnsi="Tahoma" w:cs="Tahoma"/>
      <w:sz w:val="16"/>
      <w:szCs w:val="16"/>
      <w:lang w:val="en-GB" w:eastAsia="ko-KR"/>
    </w:rPr>
  </w:style>
  <w:style w:type="paragraph" w:styleId="KonuBal">
    <w:name w:val="Title"/>
    <w:basedOn w:val="Normal"/>
    <w:link w:val="KonuBalChar"/>
    <w:uiPriority w:val="10"/>
    <w:qFormat/>
    <w:rsid w:val="00A907E1"/>
    <w:pPr>
      <w:spacing w:after="0" w:line="240" w:lineRule="auto"/>
      <w:ind w:firstLine="426"/>
      <w:jc w:val="center"/>
    </w:pPr>
    <w:rPr>
      <w:rFonts w:ascii="Times New Roman" w:eastAsia="Times New Roman" w:hAnsi="Times New Roman" w:cs="Times New Roman"/>
      <w:sz w:val="24"/>
      <w:szCs w:val="20"/>
      <w:lang w:eastAsia="en-US"/>
    </w:rPr>
  </w:style>
  <w:style w:type="character" w:customStyle="1" w:styleId="KonuBalChar">
    <w:name w:val="Konu Başlığı Char"/>
    <w:basedOn w:val="VarsaylanParagrafYazTipi"/>
    <w:link w:val="KonuBal"/>
    <w:uiPriority w:val="10"/>
    <w:rsid w:val="00A907E1"/>
    <w:rPr>
      <w:rFonts w:ascii="Times New Roman" w:eastAsia="Times New Roman" w:hAnsi="Times New Roman" w:cs="Times New Roman"/>
      <w:sz w:val="24"/>
      <w:szCs w:val="20"/>
      <w:lang w:eastAsia="en-US"/>
    </w:rPr>
  </w:style>
  <w:style w:type="character" w:styleId="Kpr">
    <w:name w:val="Hyperlink"/>
    <w:uiPriority w:val="99"/>
    <w:rsid w:val="00A907E1"/>
    <w:rPr>
      <w:color w:val="0000FF"/>
      <w:u w:val="single"/>
    </w:rPr>
  </w:style>
  <w:style w:type="paragraph" w:styleId="ResimYazs">
    <w:name w:val="caption"/>
    <w:basedOn w:val="Normal"/>
    <w:next w:val="Normal"/>
    <w:qFormat/>
    <w:rsid w:val="00A907E1"/>
    <w:pPr>
      <w:spacing w:after="0" w:line="240" w:lineRule="auto"/>
    </w:pPr>
    <w:rPr>
      <w:rFonts w:ascii="Times New Roman" w:eastAsia="Times New Roman" w:hAnsi="Times New Roman" w:cs="Times New Roman"/>
      <w:b/>
      <w:bCs/>
      <w:sz w:val="20"/>
      <w:szCs w:val="20"/>
    </w:rPr>
  </w:style>
  <w:style w:type="paragraph" w:styleId="GvdeMetni2">
    <w:name w:val="Body Text 2"/>
    <w:basedOn w:val="Normal"/>
    <w:link w:val="GvdeMetni2Char"/>
    <w:rsid w:val="00A907E1"/>
    <w:pPr>
      <w:spacing w:after="0" w:line="240" w:lineRule="auto"/>
      <w:jc w:val="both"/>
    </w:pPr>
    <w:rPr>
      <w:rFonts w:ascii="Tahoma" w:eastAsia="Times New Roman" w:hAnsi="Tahoma" w:cs="Tahoma"/>
      <w:sz w:val="24"/>
      <w:szCs w:val="24"/>
    </w:rPr>
  </w:style>
  <w:style w:type="character" w:customStyle="1" w:styleId="GvdeMetni2Char">
    <w:name w:val="Gövde Metni 2 Char"/>
    <w:basedOn w:val="VarsaylanParagrafYazTipi"/>
    <w:link w:val="GvdeMetni2"/>
    <w:rsid w:val="00A907E1"/>
    <w:rPr>
      <w:rFonts w:ascii="Tahoma" w:eastAsia="Times New Roman" w:hAnsi="Tahoma" w:cs="Tahoma"/>
      <w:sz w:val="24"/>
      <w:szCs w:val="24"/>
    </w:rPr>
  </w:style>
  <w:style w:type="paragraph" w:styleId="GvdeMetniGirintisi2">
    <w:name w:val="Body Text Indent 2"/>
    <w:basedOn w:val="Normal"/>
    <w:link w:val="GvdeMetniGirintisi2Char"/>
    <w:rsid w:val="00A907E1"/>
    <w:pPr>
      <w:spacing w:after="120" w:line="480" w:lineRule="auto"/>
      <w:ind w:left="283"/>
    </w:pPr>
    <w:rPr>
      <w:rFonts w:ascii="Times New Roman" w:eastAsia="Times New Roman" w:hAnsi="Times New Roman" w:cs="Times New Roman"/>
      <w:sz w:val="24"/>
      <w:szCs w:val="24"/>
    </w:rPr>
  </w:style>
  <w:style w:type="character" w:customStyle="1" w:styleId="GvdeMetniGirintisi2Char">
    <w:name w:val="Gövde Metni Girintisi 2 Char"/>
    <w:basedOn w:val="VarsaylanParagrafYazTipi"/>
    <w:link w:val="GvdeMetniGirintisi2"/>
    <w:rsid w:val="00A907E1"/>
    <w:rPr>
      <w:rFonts w:ascii="Times New Roman" w:eastAsia="Times New Roman" w:hAnsi="Times New Roman" w:cs="Times New Roman"/>
      <w:sz w:val="24"/>
      <w:szCs w:val="24"/>
    </w:rPr>
  </w:style>
  <w:style w:type="paragraph" w:styleId="GvdeMetni">
    <w:name w:val="Body Text"/>
    <w:basedOn w:val="Normal"/>
    <w:link w:val="GvdeMetniChar1"/>
    <w:rsid w:val="00A907E1"/>
    <w:pPr>
      <w:spacing w:after="12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rsid w:val="00A907E1"/>
  </w:style>
  <w:style w:type="character" w:customStyle="1" w:styleId="GvdeMetniChar1">
    <w:name w:val="Gövde Metni Char1"/>
    <w:link w:val="GvdeMetni"/>
    <w:rsid w:val="00A907E1"/>
    <w:rPr>
      <w:rFonts w:ascii="Times New Roman" w:eastAsia="Times New Roman" w:hAnsi="Times New Roman" w:cs="Times New Roman"/>
      <w:sz w:val="24"/>
      <w:szCs w:val="24"/>
    </w:rPr>
  </w:style>
  <w:style w:type="paragraph" w:styleId="NormalWeb">
    <w:name w:val="Normal (Web)"/>
    <w:basedOn w:val="Normal"/>
    <w:link w:val="NormalWebChar"/>
    <w:rsid w:val="00A907E1"/>
    <w:pPr>
      <w:spacing w:before="100" w:beforeAutospacing="1" w:after="100" w:afterAutospacing="1" w:line="240" w:lineRule="auto"/>
    </w:pPr>
    <w:rPr>
      <w:rFonts w:ascii="Arial Unicode MS" w:eastAsia="Arial Unicode MS" w:hAnsi="Arial Unicode MS" w:cs="Arial Unicode MS"/>
      <w:sz w:val="24"/>
      <w:szCs w:val="24"/>
      <w:lang w:val="en-US" w:eastAsia="en-US"/>
    </w:rPr>
  </w:style>
  <w:style w:type="character" w:customStyle="1" w:styleId="NormalWebChar">
    <w:name w:val="Normal (Web) Char"/>
    <w:link w:val="NormalWeb"/>
    <w:rsid w:val="00A907E1"/>
    <w:rPr>
      <w:rFonts w:ascii="Arial Unicode MS" w:eastAsia="Arial Unicode MS" w:hAnsi="Arial Unicode MS" w:cs="Arial Unicode MS"/>
      <w:sz w:val="24"/>
      <w:szCs w:val="24"/>
      <w:lang w:val="en-US" w:eastAsia="en-US"/>
    </w:rPr>
  </w:style>
  <w:style w:type="table" w:styleId="TabloStunlar5">
    <w:name w:val="Table Columns 5"/>
    <w:basedOn w:val="NormalTablo"/>
    <w:rsid w:val="00A907E1"/>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T9">
    <w:name w:val="toc 9"/>
    <w:basedOn w:val="Normal"/>
    <w:next w:val="Normal"/>
    <w:autoRedefine/>
    <w:rsid w:val="00A907E1"/>
    <w:pPr>
      <w:spacing w:after="0" w:line="240" w:lineRule="auto"/>
      <w:ind w:left="1680"/>
    </w:pPr>
    <w:rPr>
      <w:rFonts w:ascii="Times New Roman" w:eastAsia="Times New Roman" w:hAnsi="Times New Roman" w:cs="Times New Roman"/>
      <w:sz w:val="20"/>
      <w:szCs w:val="20"/>
    </w:rPr>
  </w:style>
  <w:style w:type="character" w:styleId="SatrNumaras">
    <w:name w:val="line number"/>
    <w:basedOn w:val="VarsaylanParagrafYazTipi"/>
    <w:rsid w:val="00A907E1"/>
  </w:style>
  <w:style w:type="paragraph" w:styleId="BelgeBalantlar">
    <w:name w:val="Document Map"/>
    <w:basedOn w:val="Normal"/>
    <w:link w:val="BelgeBalantlarChar"/>
    <w:uiPriority w:val="99"/>
    <w:rsid w:val="00A907E1"/>
    <w:pPr>
      <w:shd w:val="clear" w:color="auto" w:fill="000080"/>
      <w:spacing w:after="0" w:line="240" w:lineRule="auto"/>
    </w:pPr>
    <w:rPr>
      <w:rFonts w:ascii="Tahoma" w:eastAsia="Times New Roman" w:hAnsi="Tahoma" w:cs="Times New Roman"/>
      <w:color w:val="000000"/>
      <w:kern w:val="44"/>
      <w:sz w:val="24"/>
      <w:szCs w:val="24"/>
    </w:rPr>
  </w:style>
  <w:style w:type="character" w:customStyle="1" w:styleId="BelgeBalantlarChar">
    <w:name w:val="Belge Bağlantıları Char"/>
    <w:basedOn w:val="VarsaylanParagrafYazTipi"/>
    <w:link w:val="BelgeBalantlar"/>
    <w:uiPriority w:val="99"/>
    <w:rsid w:val="00A907E1"/>
    <w:rPr>
      <w:rFonts w:ascii="Tahoma" w:eastAsia="Times New Roman" w:hAnsi="Tahoma" w:cs="Times New Roman"/>
      <w:color w:val="000000"/>
      <w:kern w:val="44"/>
      <w:sz w:val="24"/>
      <w:szCs w:val="24"/>
      <w:shd w:val="clear" w:color="auto" w:fill="000080"/>
    </w:rPr>
  </w:style>
  <w:style w:type="character" w:styleId="Gl">
    <w:name w:val="Strong"/>
    <w:qFormat/>
    <w:rsid w:val="00A907E1"/>
    <w:rPr>
      <w:b/>
      <w:bCs/>
    </w:rPr>
  </w:style>
  <w:style w:type="paragraph" w:customStyle="1" w:styleId="BodyText21">
    <w:name w:val="Body Text 21"/>
    <w:basedOn w:val="Normal"/>
    <w:rsid w:val="00A907E1"/>
    <w:pPr>
      <w:tabs>
        <w:tab w:val="left" w:pos="2340"/>
      </w:tabs>
      <w:spacing w:after="0" w:line="360" w:lineRule="atLeast"/>
      <w:ind w:left="65"/>
      <w:jc w:val="both"/>
    </w:pPr>
    <w:rPr>
      <w:rFonts w:ascii="Arial" w:eastAsia="Times New Roman" w:hAnsi="Arial" w:cs="Arial"/>
      <w:szCs w:val="20"/>
      <w:lang w:val="en-GB" w:eastAsia="ko-KR"/>
    </w:rPr>
  </w:style>
  <w:style w:type="character" w:styleId="zlenenKpr">
    <w:name w:val="FollowedHyperlink"/>
    <w:uiPriority w:val="99"/>
    <w:rsid w:val="00A907E1"/>
    <w:rPr>
      <w:color w:val="800080"/>
      <w:u w:val="single"/>
    </w:rPr>
  </w:style>
  <w:style w:type="paragraph" w:customStyle="1" w:styleId="GvdeMetni210">
    <w:name w:val="Gövde Metni 21"/>
    <w:basedOn w:val="Normal"/>
    <w:rsid w:val="00A907E1"/>
    <w:pPr>
      <w:tabs>
        <w:tab w:val="left" w:pos="2340"/>
      </w:tabs>
      <w:spacing w:after="0" w:line="360" w:lineRule="atLeast"/>
      <w:ind w:left="65"/>
      <w:jc w:val="both"/>
    </w:pPr>
    <w:rPr>
      <w:rFonts w:ascii="Arial" w:eastAsia="Times New Roman" w:hAnsi="Arial" w:cs="Arial"/>
      <w:szCs w:val="20"/>
      <w:lang w:val="en-GB" w:eastAsia="ko-KR"/>
    </w:rPr>
  </w:style>
  <w:style w:type="paragraph" w:customStyle="1" w:styleId="TableContents">
    <w:name w:val="Table Contents"/>
    <w:basedOn w:val="Normal"/>
    <w:rsid w:val="00A907E1"/>
    <w:pPr>
      <w:widowControl w:val="0"/>
      <w:suppressLineNumbers/>
      <w:suppressAutoHyphens/>
      <w:spacing w:after="0" w:line="240" w:lineRule="auto"/>
    </w:pPr>
    <w:rPr>
      <w:rFonts w:ascii="Times New Roman" w:eastAsia="Arial Unicode MS" w:hAnsi="Times New Roman" w:cs="Times New Roman"/>
      <w:kern w:val="1"/>
      <w:sz w:val="24"/>
      <w:szCs w:val="24"/>
    </w:rPr>
  </w:style>
  <w:style w:type="paragraph" w:styleId="ekillerTablosu">
    <w:name w:val="table of figures"/>
    <w:basedOn w:val="Normal"/>
    <w:next w:val="Normal"/>
    <w:uiPriority w:val="99"/>
    <w:rsid w:val="00A907E1"/>
    <w:pPr>
      <w:spacing w:after="0" w:line="240" w:lineRule="auto"/>
    </w:pPr>
    <w:rPr>
      <w:rFonts w:ascii="Times New Roman" w:eastAsia="Times New Roman" w:hAnsi="Times New Roman" w:cs="Times New Roman"/>
      <w:sz w:val="24"/>
      <w:szCs w:val="24"/>
    </w:rPr>
  </w:style>
  <w:style w:type="paragraph" w:customStyle="1" w:styleId="3-NormalYaz">
    <w:name w:val="3-Normal Yazı"/>
    <w:rsid w:val="00A907E1"/>
    <w:pPr>
      <w:tabs>
        <w:tab w:val="left" w:pos="566"/>
      </w:tabs>
      <w:spacing w:after="0" w:line="240" w:lineRule="auto"/>
      <w:jc w:val="both"/>
    </w:pPr>
    <w:rPr>
      <w:rFonts w:ascii="Times New Roman" w:eastAsia="Times New Roman" w:hAnsi="Times New Roman" w:cs="Times New Roman"/>
      <w:sz w:val="19"/>
      <w:szCs w:val="20"/>
      <w:lang w:eastAsia="en-US"/>
    </w:rPr>
  </w:style>
  <w:style w:type="paragraph" w:customStyle="1" w:styleId="NormalKaln">
    <w:name w:val="Normal + Kalın"/>
    <w:aliases w:val="İki Yana Yasla,Satır aralığı:  Tam 13,45 nk"/>
    <w:basedOn w:val="Normal"/>
    <w:rsid w:val="00A907E1"/>
    <w:pPr>
      <w:spacing w:after="0" w:line="240" w:lineRule="auto"/>
    </w:pPr>
    <w:rPr>
      <w:rFonts w:ascii="Times New Roman" w:eastAsia="Times New Roman" w:hAnsi="Times New Roman" w:cs="Times New Roman"/>
      <w:b/>
      <w:sz w:val="24"/>
      <w:szCs w:val="24"/>
    </w:rPr>
  </w:style>
  <w:style w:type="table" w:styleId="OrtaKlavuz1-Vurgu6">
    <w:name w:val="Medium Grid 1 Accent 6"/>
    <w:basedOn w:val="NormalTablo"/>
    <w:uiPriority w:val="67"/>
    <w:rsid w:val="00A907E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OrtaGlgeleme21">
    <w:name w:val="Orta Gölgeleme 21"/>
    <w:basedOn w:val="NormalTablo"/>
    <w:uiPriority w:val="64"/>
    <w:rsid w:val="00A907E1"/>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A907E1"/>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OrtaGlgeleme2-Vurgu11">
    <w:name w:val="Orta Gölgeleme 2 - Vurgu 11"/>
    <w:basedOn w:val="NormalTablo"/>
    <w:uiPriority w:val="64"/>
    <w:rsid w:val="00A907E1"/>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oRenkli2">
    <w:name w:val="Table Colorful 2"/>
    <w:basedOn w:val="NormalTablo"/>
    <w:rsid w:val="00A907E1"/>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Stunlar1">
    <w:name w:val="Table Columns 1"/>
    <w:basedOn w:val="NormalTablo"/>
    <w:rsid w:val="00A907E1"/>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rtaKlavuz3-Vurgu5">
    <w:name w:val="Medium Grid 3 Accent 5"/>
    <w:basedOn w:val="NormalTablo"/>
    <w:uiPriority w:val="69"/>
    <w:rsid w:val="00A907E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OrtaKlavuz3-Vurgu6">
    <w:name w:val="Medium Grid 3 Accent 6"/>
    <w:basedOn w:val="NormalTablo"/>
    <w:uiPriority w:val="69"/>
    <w:rsid w:val="00A907E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AkListe-Vurgu6">
    <w:name w:val="Light List Accent 6"/>
    <w:basedOn w:val="NormalTablo"/>
    <w:uiPriority w:val="61"/>
    <w:rsid w:val="00A907E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kListe-Vurgu5">
    <w:name w:val="Light List Accent 5"/>
    <w:basedOn w:val="NormalTablo"/>
    <w:uiPriority w:val="61"/>
    <w:rsid w:val="00A907E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AkListe-Vurgu4">
    <w:name w:val="Light List Accent 4"/>
    <w:basedOn w:val="NormalTablo"/>
    <w:uiPriority w:val="61"/>
    <w:rsid w:val="00A907E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kKlavuz-Vurgu11">
    <w:name w:val="Açık Kılavuz - Vurgu 11"/>
    <w:basedOn w:val="NormalTablo"/>
    <w:uiPriority w:val="62"/>
    <w:rsid w:val="00A907E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AkListe-Vurgu3">
    <w:name w:val="Light List Accent 3"/>
    <w:basedOn w:val="NormalTablo"/>
    <w:uiPriority w:val="61"/>
    <w:rsid w:val="00A907E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AkListe-Vurgu2">
    <w:name w:val="Light List Accent 2"/>
    <w:basedOn w:val="NormalTablo"/>
    <w:uiPriority w:val="61"/>
    <w:rsid w:val="00A907E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oada">
    <w:name w:val="Table Contemporary"/>
    <w:basedOn w:val="NormalTablo"/>
    <w:rsid w:val="00A907E1"/>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Basit2">
    <w:name w:val="Table Simple 2"/>
    <w:basedOn w:val="NormalTablo"/>
    <w:rsid w:val="00A907E1"/>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1">
    <w:name w:val="Table Simple 1"/>
    <w:basedOn w:val="NormalTablo"/>
    <w:rsid w:val="00A907E1"/>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AltBalk2">
    <w:name w:val="Table Subtle 2"/>
    <w:basedOn w:val="NormalTablo"/>
    <w:rsid w:val="00A907E1"/>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Basit3">
    <w:name w:val="Table Simple 3"/>
    <w:basedOn w:val="NormalTablo"/>
    <w:rsid w:val="00A907E1"/>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RenkliGlgeleme-Vurgu5">
    <w:name w:val="Colorful Shading Accent 5"/>
    <w:basedOn w:val="NormalTablo"/>
    <w:uiPriority w:val="71"/>
    <w:rsid w:val="00A907E1"/>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OrtaGlgeleme1-Vurgu5">
    <w:name w:val="Medium Shading 1 Accent 5"/>
    <w:basedOn w:val="NormalTablo"/>
    <w:uiPriority w:val="63"/>
    <w:rsid w:val="00A907E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RenkliKlavuz-Vurgu3">
    <w:name w:val="Colorful Grid Accent 3"/>
    <w:basedOn w:val="NormalTablo"/>
    <w:uiPriority w:val="73"/>
    <w:rsid w:val="00A907E1"/>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RenkliKlavuz-Vurgu2">
    <w:name w:val="Colorful Grid Accent 2"/>
    <w:basedOn w:val="NormalTablo"/>
    <w:uiPriority w:val="73"/>
    <w:rsid w:val="00A907E1"/>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KoyuListe-Vurgu3">
    <w:name w:val="Dark List Accent 3"/>
    <w:basedOn w:val="NormalTablo"/>
    <w:uiPriority w:val="70"/>
    <w:rsid w:val="00A907E1"/>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KoyuListe-Vurgu5">
    <w:name w:val="Dark List Accent 5"/>
    <w:basedOn w:val="NormalTablo"/>
    <w:uiPriority w:val="70"/>
    <w:rsid w:val="00A907E1"/>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paragraph" w:styleId="ListeParagraf">
    <w:name w:val="List Paragraph"/>
    <w:aliases w:val="içindekiler vb"/>
    <w:basedOn w:val="Normal"/>
    <w:link w:val="ListeParagrafChar"/>
    <w:uiPriority w:val="1"/>
    <w:qFormat/>
    <w:rsid w:val="00A907E1"/>
    <w:pPr>
      <w:spacing w:after="0" w:line="240" w:lineRule="auto"/>
      <w:ind w:left="720"/>
      <w:contextualSpacing/>
    </w:pPr>
    <w:rPr>
      <w:rFonts w:ascii="Times New Roman" w:eastAsia="Times New Roman" w:hAnsi="Times New Roman" w:cs="Times New Roman"/>
      <w:sz w:val="24"/>
      <w:szCs w:val="24"/>
    </w:rPr>
  </w:style>
  <w:style w:type="table" w:styleId="OrtaGlgeleme1-Vurgu6">
    <w:name w:val="Medium Shading 1 Accent 6"/>
    <w:basedOn w:val="NormalTablo"/>
    <w:uiPriority w:val="63"/>
    <w:rsid w:val="00A907E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OrtaKlavuz3-Vurgu1">
    <w:name w:val="Medium Grid 3 Accent 1"/>
    <w:basedOn w:val="AkGlgeleme-Vurgu6"/>
    <w:uiPriority w:val="69"/>
    <w:rsid w:val="00A907E1"/>
    <w:rPr>
      <w:color w:val="00000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pPr>
        <w:spacing w:before="0" w:after="0" w:line="240" w:lineRule="auto"/>
      </w:pPr>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pPr>
        <w:spacing w:before="0" w:after="0" w:line="240" w:lineRule="auto"/>
      </w:pPr>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OrtaKlavuz3-Vurgu2">
    <w:name w:val="Medium Grid 3 Accent 2"/>
    <w:basedOn w:val="NormalTablo"/>
    <w:uiPriority w:val="69"/>
    <w:rsid w:val="00A907E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AkGlgeleme-Vurgu2">
    <w:name w:val="Light Shading Accent 2"/>
    <w:basedOn w:val="NormalTablo"/>
    <w:uiPriority w:val="60"/>
    <w:rsid w:val="00A907E1"/>
    <w:pPr>
      <w:spacing w:after="0" w:line="240" w:lineRule="auto"/>
    </w:pPr>
    <w:rPr>
      <w:rFonts w:ascii="Times New Roman" w:eastAsia="Times New Roman" w:hAnsi="Times New Roman"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AkGlgeleme-Vurgu5">
    <w:name w:val="Light Shading Accent 5"/>
    <w:basedOn w:val="NormalTablo"/>
    <w:uiPriority w:val="60"/>
    <w:rsid w:val="00A907E1"/>
    <w:pPr>
      <w:spacing w:after="0" w:line="240" w:lineRule="auto"/>
    </w:pPr>
    <w:rPr>
      <w:rFonts w:ascii="Times New Roman" w:eastAsia="Times New Roman" w:hAnsi="Times New Roman" w:cs="Times New Roman"/>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RenkliKlavuz-Vurgu1">
    <w:name w:val="Colorful Grid Accent 1"/>
    <w:basedOn w:val="NormalTablo"/>
    <w:uiPriority w:val="73"/>
    <w:rsid w:val="00A907E1"/>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OrtaKlavuz1-Vurgu1">
    <w:name w:val="Medium Grid 1 Accent 1"/>
    <w:basedOn w:val="NormalTablo"/>
    <w:uiPriority w:val="67"/>
    <w:rsid w:val="00A907E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OrtaKlavuz3-Vurgu3">
    <w:name w:val="Medium Grid 3 Accent 3"/>
    <w:basedOn w:val="NormalTablo"/>
    <w:uiPriority w:val="69"/>
    <w:rsid w:val="00A907E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RenkliKlavuz-Vurgu6">
    <w:name w:val="Colorful Grid Accent 6"/>
    <w:basedOn w:val="NormalTablo"/>
    <w:uiPriority w:val="73"/>
    <w:rsid w:val="00A907E1"/>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searchword">
    <w:name w:val="searchword"/>
    <w:rsid w:val="00A907E1"/>
    <w:rPr>
      <w:color w:val="FFFFFF"/>
      <w:shd w:val="clear" w:color="auto" w:fill="0082BF"/>
    </w:rPr>
  </w:style>
  <w:style w:type="paragraph" w:customStyle="1" w:styleId="3-normalyaz0">
    <w:name w:val="3-normalyaz"/>
    <w:basedOn w:val="Normal"/>
    <w:rsid w:val="00A907E1"/>
    <w:pPr>
      <w:spacing w:before="100" w:beforeAutospacing="1" w:after="100" w:afterAutospacing="1" w:line="240" w:lineRule="auto"/>
    </w:pPr>
    <w:rPr>
      <w:rFonts w:ascii="Times New Roman" w:eastAsia="Times New Roman" w:hAnsi="Times New Roman" w:cs="Times New Roman"/>
      <w:sz w:val="24"/>
      <w:szCs w:val="24"/>
    </w:rPr>
  </w:style>
  <w:style w:type="table" w:styleId="RenkliGlgeleme-Vurgu3">
    <w:name w:val="Colorful Shading Accent 3"/>
    <w:basedOn w:val="NormalTablo"/>
    <w:uiPriority w:val="71"/>
    <w:rsid w:val="00A907E1"/>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OrtaGlgeleme1-Vurgu3">
    <w:name w:val="Medium Shading 1 Accent 3"/>
    <w:basedOn w:val="NormalTablo"/>
    <w:uiPriority w:val="63"/>
    <w:rsid w:val="00A907E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RenkliGlgeleme-Vurgu2">
    <w:name w:val="Colorful Shading Accent 2"/>
    <w:basedOn w:val="NormalTablo"/>
    <w:uiPriority w:val="71"/>
    <w:rsid w:val="00A907E1"/>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OrtaListe2-Vurgu3">
    <w:name w:val="Medium List 2 Accent 3"/>
    <w:basedOn w:val="NormalTablo"/>
    <w:uiPriority w:val="66"/>
    <w:rsid w:val="00A907E1"/>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TabloKlavuz2">
    <w:name w:val="Table Grid 2"/>
    <w:basedOn w:val="NormalTablo"/>
    <w:rsid w:val="00A907E1"/>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OrtaListe2-Vurgu5">
    <w:name w:val="Medium List 2 Accent 5"/>
    <w:basedOn w:val="NormalTablo"/>
    <w:uiPriority w:val="66"/>
    <w:rsid w:val="00A907E1"/>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paragraph" w:customStyle="1" w:styleId="xl65">
    <w:name w:val="xl65"/>
    <w:basedOn w:val="Normal"/>
    <w:rsid w:val="00A907E1"/>
    <w:pPr>
      <w:spacing w:before="100" w:beforeAutospacing="1" w:after="100" w:afterAutospacing="1" w:line="240" w:lineRule="auto"/>
      <w:textAlignment w:val="center"/>
    </w:pPr>
    <w:rPr>
      <w:rFonts w:ascii="Times New Roman TUR" w:eastAsia="Times New Roman" w:hAnsi="Times New Roman TUR" w:cs="Times New Roman TUR"/>
      <w:b/>
      <w:bCs/>
      <w:sz w:val="24"/>
      <w:szCs w:val="24"/>
    </w:rPr>
  </w:style>
  <w:style w:type="paragraph" w:customStyle="1" w:styleId="xl66">
    <w:name w:val="xl66"/>
    <w:basedOn w:val="Normal"/>
    <w:rsid w:val="00A907E1"/>
    <w:pPr>
      <w:spacing w:before="100" w:beforeAutospacing="1" w:after="100" w:afterAutospacing="1" w:line="240" w:lineRule="auto"/>
      <w:textAlignment w:val="center"/>
    </w:pPr>
    <w:rPr>
      <w:rFonts w:ascii="Times New Roman TUR" w:eastAsia="Times New Roman" w:hAnsi="Times New Roman TUR" w:cs="Times New Roman TUR"/>
      <w:sz w:val="18"/>
      <w:szCs w:val="18"/>
    </w:rPr>
  </w:style>
  <w:style w:type="paragraph" w:customStyle="1" w:styleId="xl67">
    <w:name w:val="xl67"/>
    <w:basedOn w:val="Normal"/>
    <w:rsid w:val="00A907E1"/>
    <w:pPr>
      <w:pBdr>
        <w:top w:val="single" w:sz="4" w:space="0" w:color="auto"/>
        <w:bottom w:val="single" w:sz="4" w:space="0" w:color="auto"/>
      </w:pBdr>
      <w:spacing w:before="100" w:beforeAutospacing="1" w:after="100" w:afterAutospacing="1" w:line="240" w:lineRule="auto"/>
      <w:textAlignment w:val="center"/>
    </w:pPr>
    <w:rPr>
      <w:rFonts w:ascii="Times New Roman TUR" w:eastAsia="Times New Roman" w:hAnsi="Times New Roman TUR" w:cs="Times New Roman TUR"/>
      <w:sz w:val="18"/>
      <w:szCs w:val="18"/>
    </w:rPr>
  </w:style>
  <w:style w:type="paragraph" w:customStyle="1" w:styleId="xl68">
    <w:name w:val="xl68"/>
    <w:basedOn w:val="Normal"/>
    <w:rsid w:val="00A907E1"/>
    <w:pPr>
      <w:pBdr>
        <w:top w:val="single" w:sz="4" w:space="0" w:color="auto"/>
        <w:left w:val="single" w:sz="8" w:space="9" w:color="auto"/>
        <w:bottom w:val="single" w:sz="4" w:space="0" w:color="auto"/>
      </w:pBdr>
      <w:spacing w:before="100" w:beforeAutospacing="1" w:after="100" w:afterAutospacing="1" w:line="240" w:lineRule="auto"/>
      <w:ind w:firstLineChars="100" w:firstLine="100"/>
      <w:textAlignment w:val="center"/>
    </w:pPr>
    <w:rPr>
      <w:rFonts w:ascii="Times New Roman TUR" w:eastAsia="Times New Roman" w:hAnsi="Times New Roman TUR" w:cs="Times New Roman TUR"/>
      <w:sz w:val="18"/>
      <w:szCs w:val="18"/>
    </w:rPr>
  </w:style>
  <w:style w:type="paragraph" w:customStyle="1" w:styleId="xl69">
    <w:name w:val="xl69"/>
    <w:basedOn w:val="Normal"/>
    <w:rsid w:val="00A907E1"/>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TUR" w:eastAsia="Times New Roman" w:hAnsi="Times New Roman TUR" w:cs="Times New Roman TUR"/>
      <w:sz w:val="18"/>
      <w:szCs w:val="18"/>
    </w:rPr>
  </w:style>
  <w:style w:type="paragraph" w:customStyle="1" w:styleId="xl70">
    <w:name w:val="xl70"/>
    <w:basedOn w:val="Normal"/>
    <w:rsid w:val="00A907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TUR" w:eastAsia="Times New Roman" w:hAnsi="Times New Roman TUR" w:cs="Times New Roman TUR"/>
      <w:sz w:val="18"/>
      <w:szCs w:val="18"/>
    </w:rPr>
  </w:style>
  <w:style w:type="paragraph" w:customStyle="1" w:styleId="xl71">
    <w:name w:val="xl71"/>
    <w:basedOn w:val="Normal"/>
    <w:rsid w:val="00A907E1"/>
    <w:pPr>
      <w:pBdr>
        <w:left w:val="single" w:sz="8" w:space="0" w:color="auto"/>
        <w:bottom w:val="single" w:sz="4" w:space="0" w:color="auto"/>
      </w:pBdr>
      <w:spacing w:before="100" w:beforeAutospacing="1" w:after="100" w:afterAutospacing="1" w:line="240" w:lineRule="auto"/>
      <w:textAlignment w:val="center"/>
    </w:pPr>
    <w:rPr>
      <w:rFonts w:ascii="Times New Roman TUR" w:eastAsia="Times New Roman" w:hAnsi="Times New Roman TUR" w:cs="Times New Roman TUR"/>
      <w:b/>
      <w:bCs/>
      <w:sz w:val="18"/>
      <w:szCs w:val="18"/>
    </w:rPr>
  </w:style>
  <w:style w:type="paragraph" w:customStyle="1" w:styleId="xl72">
    <w:name w:val="xl72"/>
    <w:basedOn w:val="Normal"/>
    <w:rsid w:val="00A907E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TUR" w:eastAsia="Times New Roman" w:hAnsi="Times New Roman TUR" w:cs="Times New Roman TUR"/>
      <w:sz w:val="18"/>
      <w:szCs w:val="18"/>
    </w:rPr>
  </w:style>
  <w:style w:type="paragraph" w:customStyle="1" w:styleId="xl73">
    <w:name w:val="xl73"/>
    <w:basedOn w:val="Normal"/>
    <w:rsid w:val="00A907E1"/>
    <w:pPr>
      <w:spacing w:before="100" w:beforeAutospacing="1" w:after="100" w:afterAutospacing="1" w:line="240" w:lineRule="auto"/>
      <w:jc w:val="right"/>
      <w:textAlignment w:val="center"/>
    </w:pPr>
    <w:rPr>
      <w:rFonts w:ascii="Times New Roman TUR" w:eastAsia="Times New Roman" w:hAnsi="Times New Roman TUR" w:cs="Times New Roman TUR"/>
      <w:sz w:val="18"/>
      <w:szCs w:val="18"/>
    </w:rPr>
  </w:style>
  <w:style w:type="paragraph" w:customStyle="1" w:styleId="xl74">
    <w:name w:val="xl74"/>
    <w:basedOn w:val="Normal"/>
    <w:rsid w:val="00A907E1"/>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Times New Roman TUR" w:eastAsia="Times New Roman" w:hAnsi="Times New Roman TUR" w:cs="Times New Roman TUR"/>
      <w:b/>
      <w:bCs/>
      <w:sz w:val="18"/>
      <w:szCs w:val="18"/>
    </w:rPr>
  </w:style>
  <w:style w:type="paragraph" w:customStyle="1" w:styleId="xl75">
    <w:name w:val="xl75"/>
    <w:basedOn w:val="Normal"/>
    <w:rsid w:val="00A907E1"/>
    <w:pPr>
      <w:pBdr>
        <w:top w:val="single" w:sz="8" w:space="0" w:color="auto"/>
        <w:bottom w:val="single" w:sz="4" w:space="0" w:color="auto"/>
      </w:pBdr>
      <w:spacing w:before="100" w:beforeAutospacing="1" w:after="100" w:afterAutospacing="1" w:line="240" w:lineRule="auto"/>
      <w:textAlignment w:val="center"/>
    </w:pPr>
    <w:rPr>
      <w:rFonts w:ascii="Times New Roman TUR" w:eastAsia="Times New Roman" w:hAnsi="Times New Roman TUR" w:cs="Times New Roman TUR"/>
      <w:sz w:val="18"/>
      <w:szCs w:val="18"/>
    </w:rPr>
  </w:style>
  <w:style w:type="paragraph" w:customStyle="1" w:styleId="xl76">
    <w:name w:val="xl76"/>
    <w:basedOn w:val="Normal"/>
    <w:rsid w:val="00A907E1"/>
    <w:pPr>
      <w:pBdr>
        <w:top w:val="single" w:sz="4" w:space="0" w:color="auto"/>
        <w:left w:val="single" w:sz="8" w:space="9" w:color="auto"/>
        <w:bottom w:val="single" w:sz="4" w:space="0" w:color="auto"/>
      </w:pBdr>
      <w:spacing w:before="100" w:beforeAutospacing="1" w:after="100" w:afterAutospacing="1" w:line="240" w:lineRule="auto"/>
      <w:ind w:firstLineChars="100" w:firstLine="100"/>
      <w:textAlignment w:val="center"/>
    </w:pPr>
    <w:rPr>
      <w:rFonts w:ascii="Times New Roman TUR" w:eastAsia="Times New Roman" w:hAnsi="Times New Roman TUR" w:cs="Times New Roman TUR"/>
      <w:b/>
      <w:bCs/>
      <w:sz w:val="18"/>
      <w:szCs w:val="18"/>
    </w:rPr>
  </w:style>
  <w:style w:type="paragraph" w:customStyle="1" w:styleId="xl77">
    <w:name w:val="xl77"/>
    <w:basedOn w:val="Normal"/>
    <w:rsid w:val="00A907E1"/>
    <w:pPr>
      <w:spacing w:before="100" w:beforeAutospacing="1" w:after="100" w:afterAutospacing="1" w:line="240" w:lineRule="auto"/>
      <w:textAlignment w:val="center"/>
    </w:pPr>
    <w:rPr>
      <w:rFonts w:ascii="Times New Roman TUR" w:eastAsia="Times New Roman" w:hAnsi="Times New Roman TUR" w:cs="Times New Roman TUR"/>
      <w:b/>
      <w:bCs/>
      <w:sz w:val="18"/>
      <w:szCs w:val="18"/>
    </w:rPr>
  </w:style>
  <w:style w:type="paragraph" w:customStyle="1" w:styleId="xl78">
    <w:name w:val="xl78"/>
    <w:basedOn w:val="Normal"/>
    <w:rsid w:val="00A907E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TUR" w:eastAsia="Times New Roman" w:hAnsi="Times New Roman TUR" w:cs="Times New Roman TUR"/>
      <w:b/>
      <w:bCs/>
      <w:sz w:val="18"/>
      <w:szCs w:val="18"/>
    </w:rPr>
  </w:style>
  <w:style w:type="paragraph" w:customStyle="1" w:styleId="xl79">
    <w:name w:val="xl79"/>
    <w:basedOn w:val="Normal"/>
    <w:rsid w:val="00A907E1"/>
    <w:pPr>
      <w:pBdr>
        <w:top w:val="single" w:sz="4" w:space="0" w:color="auto"/>
        <w:left w:val="single" w:sz="8" w:space="9" w:color="auto"/>
      </w:pBdr>
      <w:spacing w:before="100" w:beforeAutospacing="1" w:after="100" w:afterAutospacing="1" w:line="240" w:lineRule="auto"/>
      <w:ind w:firstLineChars="100" w:firstLine="100"/>
      <w:textAlignment w:val="center"/>
    </w:pPr>
    <w:rPr>
      <w:rFonts w:ascii="Times New Roman TUR" w:eastAsia="Times New Roman" w:hAnsi="Times New Roman TUR" w:cs="Times New Roman TUR"/>
      <w:sz w:val="18"/>
      <w:szCs w:val="18"/>
    </w:rPr>
  </w:style>
  <w:style w:type="paragraph" w:customStyle="1" w:styleId="xl80">
    <w:name w:val="xl80"/>
    <w:basedOn w:val="Normal"/>
    <w:rsid w:val="00A907E1"/>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TUR" w:eastAsia="Times New Roman" w:hAnsi="Times New Roman TUR" w:cs="Times New Roman TUR"/>
      <w:sz w:val="18"/>
      <w:szCs w:val="18"/>
    </w:rPr>
  </w:style>
  <w:style w:type="paragraph" w:customStyle="1" w:styleId="xl81">
    <w:name w:val="xl81"/>
    <w:basedOn w:val="Normal"/>
    <w:rsid w:val="00A907E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TUR" w:eastAsia="Times New Roman" w:hAnsi="Times New Roman TUR" w:cs="Times New Roman TUR"/>
      <w:sz w:val="18"/>
      <w:szCs w:val="18"/>
    </w:rPr>
  </w:style>
  <w:style w:type="paragraph" w:customStyle="1" w:styleId="xl82">
    <w:name w:val="xl82"/>
    <w:basedOn w:val="Normal"/>
    <w:rsid w:val="00A907E1"/>
    <w:pPr>
      <w:pBdr>
        <w:bottom w:val="single" w:sz="4" w:space="0" w:color="auto"/>
      </w:pBdr>
      <w:spacing w:before="100" w:beforeAutospacing="1" w:after="100" w:afterAutospacing="1" w:line="240" w:lineRule="auto"/>
      <w:textAlignment w:val="center"/>
    </w:pPr>
    <w:rPr>
      <w:rFonts w:ascii="Times New Roman TUR" w:eastAsia="Times New Roman" w:hAnsi="Times New Roman TUR" w:cs="Times New Roman TUR"/>
      <w:sz w:val="18"/>
      <w:szCs w:val="18"/>
    </w:rPr>
  </w:style>
  <w:style w:type="paragraph" w:customStyle="1" w:styleId="xl83">
    <w:name w:val="xl83"/>
    <w:basedOn w:val="Normal"/>
    <w:rsid w:val="00A907E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TUR" w:eastAsia="Times New Roman" w:hAnsi="Times New Roman TUR" w:cs="Times New Roman TUR"/>
      <w:sz w:val="18"/>
      <w:szCs w:val="18"/>
    </w:rPr>
  </w:style>
  <w:style w:type="paragraph" w:customStyle="1" w:styleId="xl84">
    <w:name w:val="xl84"/>
    <w:basedOn w:val="Normal"/>
    <w:rsid w:val="00A907E1"/>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TUR" w:eastAsia="Times New Roman" w:hAnsi="Times New Roman TUR" w:cs="Times New Roman TUR"/>
      <w:sz w:val="18"/>
      <w:szCs w:val="18"/>
    </w:rPr>
  </w:style>
  <w:style w:type="paragraph" w:customStyle="1" w:styleId="xl85">
    <w:name w:val="xl85"/>
    <w:basedOn w:val="Normal"/>
    <w:rsid w:val="00A907E1"/>
    <w:pPr>
      <w:pBdr>
        <w:left w:val="single" w:sz="8" w:space="0" w:color="auto"/>
        <w:right w:val="single" w:sz="4" w:space="0" w:color="auto"/>
      </w:pBdr>
      <w:spacing w:before="100" w:beforeAutospacing="1" w:after="100" w:afterAutospacing="1" w:line="240" w:lineRule="auto"/>
      <w:textAlignment w:val="center"/>
    </w:pPr>
    <w:rPr>
      <w:rFonts w:ascii="Times New Roman TUR" w:eastAsia="Times New Roman" w:hAnsi="Times New Roman TUR" w:cs="Times New Roman TUR"/>
      <w:sz w:val="18"/>
      <w:szCs w:val="18"/>
    </w:rPr>
  </w:style>
  <w:style w:type="paragraph" w:customStyle="1" w:styleId="xl86">
    <w:name w:val="xl86"/>
    <w:basedOn w:val="Normal"/>
    <w:rsid w:val="00A907E1"/>
    <w:pPr>
      <w:pBdr>
        <w:left w:val="single" w:sz="4" w:space="0" w:color="auto"/>
        <w:right w:val="single" w:sz="4" w:space="0" w:color="auto"/>
      </w:pBdr>
      <w:spacing w:before="100" w:beforeAutospacing="1" w:after="100" w:afterAutospacing="1" w:line="240" w:lineRule="auto"/>
      <w:textAlignment w:val="center"/>
    </w:pPr>
    <w:rPr>
      <w:rFonts w:ascii="Times New Roman TUR" w:eastAsia="Times New Roman" w:hAnsi="Times New Roman TUR" w:cs="Times New Roman TUR"/>
      <w:sz w:val="18"/>
      <w:szCs w:val="18"/>
    </w:rPr>
  </w:style>
  <w:style w:type="paragraph" w:customStyle="1" w:styleId="xl87">
    <w:name w:val="xl87"/>
    <w:basedOn w:val="Normal"/>
    <w:rsid w:val="00A907E1"/>
    <w:pPr>
      <w:pBdr>
        <w:left w:val="single" w:sz="8" w:space="9" w:color="auto"/>
        <w:bottom w:val="single" w:sz="4" w:space="0" w:color="auto"/>
      </w:pBdr>
      <w:spacing w:before="100" w:beforeAutospacing="1" w:after="100" w:afterAutospacing="1" w:line="240" w:lineRule="auto"/>
      <w:ind w:firstLineChars="100" w:firstLine="100"/>
      <w:textAlignment w:val="center"/>
    </w:pPr>
    <w:rPr>
      <w:rFonts w:ascii="Times New Roman TUR" w:eastAsia="Times New Roman" w:hAnsi="Times New Roman TUR" w:cs="Times New Roman TUR"/>
      <w:b/>
      <w:bCs/>
      <w:sz w:val="18"/>
      <w:szCs w:val="18"/>
    </w:rPr>
  </w:style>
  <w:style w:type="paragraph" w:customStyle="1" w:styleId="xl88">
    <w:name w:val="xl88"/>
    <w:basedOn w:val="Normal"/>
    <w:rsid w:val="00A907E1"/>
    <w:pPr>
      <w:pBdr>
        <w:top w:val="single" w:sz="4" w:space="0" w:color="auto"/>
        <w:left w:val="single" w:sz="8" w:space="9" w:color="auto"/>
      </w:pBdr>
      <w:spacing w:before="100" w:beforeAutospacing="1" w:after="100" w:afterAutospacing="1" w:line="240" w:lineRule="auto"/>
      <w:ind w:firstLineChars="100" w:firstLine="100"/>
      <w:textAlignment w:val="center"/>
    </w:pPr>
    <w:rPr>
      <w:rFonts w:ascii="Times New Roman TUR" w:eastAsia="Times New Roman" w:hAnsi="Times New Roman TUR" w:cs="Times New Roman TUR"/>
      <w:b/>
      <w:bCs/>
      <w:sz w:val="18"/>
      <w:szCs w:val="18"/>
    </w:rPr>
  </w:style>
  <w:style w:type="paragraph" w:customStyle="1" w:styleId="xl89">
    <w:name w:val="xl89"/>
    <w:basedOn w:val="Normal"/>
    <w:rsid w:val="00A907E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TUR" w:eastAsia="Times New Roman" w:hAnsi="Times New Roman TUR" w:cs="Times New Roman TUR"/>
      <w:sz w:val="18"/>
      <w:szCs w:val="18"/>
    </w:rPr>
  </w:style>
  <w:style w:type="paragraph" w:customStyle="1" w:styleId="xl90">
    <w:name w:val="xl90"/>
    <w:basedOn w:val="Normal"/>
    <w:rsid w:val="00A907E1"/>
    <w:pPr>
      <w:pBdr>
        <w:bottom w:val="single" w:sz="4" w:space="0" w:color="auto"/>
      </w:pBdr>
      <w:spacing w:before="100" w:beforeAutospacing="1" w:after="100" w:afterAutospacing="1" w:line="240" w:lineRule="auto"/>
      <w:textAlignment w:val="center"/>
    </w:pPr>
    <w:rPr>
      <w:rFonts w:ascii="Times New Roman TUR" w:eastAsia="Times New Roman" w:hAnsi="Times New Roman TUR" w:cs="Times New Roman TUR"/>
      <w:b/>
      <w:bCs/>
      <w:sz w:val="18"/>
      <w:szCs w:val="18"/>
    </w:rPr>
  </w:style>
  <w:style w:type="paragraph" w:customStyle="1" w:styleId="xl91">
    <w:name w:val="xl91"/>
    <w:basedOn w:val="Normal"/>
    <w:rsid w:val="00A907E1"/>
    <w:pPr>
      <w:spacing w:before="100" w:beforeAutospacing="1" w:after="100" w:afterAutospacing="1" w:line="240" w:lineRule="auto"/>
      <w:textAlignment w:val="center"/>
    </w:pPr>
    <w:rPr>
      <w:rFonts w:ascii="Times New Roman TUR" w:eastAsia="Times New Roman" w:hAnsi="Times New Roman TUR" w:cs="Times New Roman TUR"/>
      <w:b/>
      <w:bCs/>
      <w:sz w:val="18"/>
      <w:szCs w:val="18"/>
    </w:rPr>
  </w:style>
  <w:style w:type="paragraph" w:customStyle="1" w:styleId="xl92">
    <w:name w:val="xl92"/>
    <w:basedOn w:val="Normal"/>
    <w:rsid w:val="00A907E1"/>
    <w:pPr>
      <w:pBdr>
        <w:top w:val="single" w:sz="4" w:space="0" w:color="auto"/>
        <w:left w:val="single" w:sz="8" w:space="9" w:color="auto"/>
        <w:bottom w:val="single" w:sz="4" w:space="0" w:color="auto"/>
        <w:right w:val="single" w:sz="8" w:space="0" w:color="auto"/>
      </w:pBdr>
      <w:spacing w:before="100" w:beforeAutospacing="1" w:after="100" w:afterAutospacing="1" w:line="240" w:lineRule="auto"/>
      <w:ind w:firstLineChars="100" w:firstLine="100"/>
      <w:textAlignment w:val="center"/>
    </w:pPr>
    <w:rPr>
      <w:rFonts w:ascii="Times New Roman TUR" w:eastAsia="Times New Roman" w:hAnsi="Times New Roman TUR" w:cs="Times New Roman TUR"/>
      <w:sz w:val="18"/>
      <w:szCs w:val="18"/>
    </w:rPr>
  </w:style>
  <w:style w:type="paragraph" w:customStyle="1" w:styleId="xl93">
    <w:name w:val="xl93"/>
    <w:basedOn w:val="Normal"/>
    <w:rsid w:val="00A907E1"/>
    <w:pPr>
      <w:pBdr>
        <w:top w:val="single" w:sz="4" w:space="0" w:color="auto"/>
        <w:left w:val="single" w:sz="8" w:space="9" w:color="auto"/>
        <w:bottom w:val="single" w:sz="8" w:space="0" w:color="auto"/>
        <w:right w:val="single" w:sz="8" w:space="0" w:color="auto"/>
      </w:pBdr>
      <w:spacing w:before="100" w:beforeAutospacing="1" w:after="100" w:afterAutospacing="1" w:line="240" w:lineRule="auto"/>
      <w:ind w:firstLineChars="100" w:firstLine="100"/>
      <w:textAlignment w:val="center"/>
    </w:pPr>
    <w:rPr>
      <w:rFonts w:ascii="Times New Roman TUR" w:eastAsia="Times New Roman" w:hAnsi="Times New Roman TUR" w:cs="Times New Roman TUR"/>
      <w:sz w:val="18"/>
      <w:szCs w:val="18"/>
    </w:rPr>
  </w:style>
  <w:style w:type="paragraph" w:customStyle="1" w:styleId="xl94">
    <w:name w:val="xl94"/>
    <w:basedOn w:val="Normal"/>
    <w:rsid w:val="00A907E1"/>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TUR" w:eastAsia="Times New Roman" w:hAnsi="Times New Roman TUR" w:cs="Times New Roman TUR"/>
      <w:sz w:val="18"/>
      <w:szCs w:val="18"/>
    </w:rPr>
  </w:style>
  <w:style w:type="paragraph" w:customStyle="1" w:styleId="xl95">
    <w:name w:val="xl95"/>
    <w:basedOn w:val="Normal"/>
    <w:rsid w:val="00A907E1"/>
    <w:pPr>
      <w:pBdr>
        <w:left w:val="single" w:sz="8" w:space="0" w:color="auto"/>
      </w:pBdr>
      <w:spacing w:before="100" w:beforeAutospacing="1" w:after="100" w:afterAutospacing="1" w:line="240" w:lineRule="auto"/>
      <w:textAlignment w:val="center"/>
    </w:pPr>
    <w:rPr>
      <w:rFonts w:ascii="Times New Roman TUR" w:eastAsia="Times New Roman" w:hAnsi="Times New Roman TUR" w:cs="Times New Roman TUR"/>
      <w:b/>
      <w:bCs/>
      <w:sz w:val="18"/>
      <w:szCs w:val="18"/>
    </w:rPr>
  </w:style>
  <w:style w:type="paragraph" w:customStyle="1" w:styleId="xl96">
    <w:name w:val="xl96"/>
    <w:basedOn w:val="Normal"/>
    <w:rsid w:val="00A907E1"/>
    <w:pPr>
      <w:pBdr>
        <w:top w:val="single" w:sz="4" w:space="0" w:color="auto"/>
        <w:left w:val="single" w:sz="8" w:space="9" w:color="auto"/>
        <w:right w:val="single" w:sz="8" w:space="0" w:color="auto"/>
      </w:pBdr>
      <w:spacing w:before="100" w:beforeAutospacing="1" w:after="100" w:afterAutospacing="1" w:line="240" w:lineRule="auto"/>
      <w:ind w:firstLineChars="100" w:firstLine="100"/>
      <w:textAlignment w:val="center"/>
    </w:pPr>
    <w:rPr>
      <w:rFonts w:ascii="Times New Roman TUR" w:eastAsia="Times New Roman" w:hAnsi="Times New Roman TUR" w:cs="Times New Roman TUR"/>
      <w:sz w:val="18"/>
      <w:szCs w:val="18"/>
    </w:rPr>
  </w:style>
  <w:style w:type="paragraph" w:customStyle="1" w:styleId="xl97">
    <w:name w:val="xl97"/>
    <w:basedOn w:val="Normal"/>
    <w:rsid w:val="00A907E1"/>
    <w:pPr>
      <w:pBdr>
        <w:left w:val="single" w:sz="8" w:space="9" w:color="auto"/>
        <w:bottom w:val="single" w:sz="8" w:space="0" w:color="auto"/>
        <w:right w:val="single" w:sz="8" w:space="0" w:color="auto"/>
      </w:pBdr>
      <w:spacing w:before="100" w:beforeAutospacing="1" w:after="100" w:afterAutospacing="1" w:line="240" w:lineRule="auto"/>
      <w:ind w:firstLineChars="100" w:firstLine="100"/>
      <w:textAlignment w:val="center"/>
    </w:pPr>
    <w:rPr>
      <w:rFonts w:ascii="Times New Roman TUR" w:eastAsia="Times New Roman" w:hAnsi="Times New Roman TUR" w:cs="Times New Roman TUR"/>
      <w:sz w:val="18"/>
      <w:szCs w:val="18"/>
    </w:rPr>
  </w:style>
  <w:style w:type="paragraph" w:customStyle="1" w:styleId="xl98">
    <w:name w:val="xl98"/>
    <w:basedOn w:val="Normal"/>
    <w:rsid w:val="00A907E1"/>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TUR" w:eastAsia="Times New Roman" w:hAnsi="Times New Roman TUR" w:cs="Times New Roman TUR"/>
      <w:b/>
      <w:bCs/>
      <w:sz w:val="18"/>
      <w:szCs w:val="18"/>
    </w:rPr>
  </w:style>
  <w:style w:type="paragraph" w:customStyle="1" w:styleId="xl99">
    <w:name w:val="xl99"/>
    <w:basedOn w:val="Normal"/>
    <w:rsid w:val="00A907E1"/>
    <w:pPr>
      <w:pBdr>
        <w:top w:val="single" w:sz="8" w:space="0" w:color="auto"/>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TUR" w:eastAsia="Times New Roman" w:hAnsi="Times New Roman TUR" w:cs="Times New Roman TUR"/>
      <w:b/>
      <w:bCs/>
      <w:sz w:val="18"/>
      <w:szCs w:val="18"/>
    </w:rPr>
  </w:style>
  <w:style w:type="paragraph" w:customStyle="1" w:styleId="xl100">
    <w:name w:val="xl100"/>
    <w:basedOn w:val="Normal"/>
    <w:rsid w:val="00A907E1"/>
    <w:pPr>
      <w:pBdr>
        <w:top w:val="single" w:sz="8" w:space="0" w:color="auto"/>
        <w:left w:val="single" w:sz="8" w:space="0" w:color="auto"/>
        <w:bottom w:val="single" w:sz="8" w:space="0" w:color="auto"/>
      </w:pBdr>
      <w:shd w:val="clear" w:color="000000" w:fill="C0C0C0"/>
      <w:spacing w:before="100" w:beforeAutospacing="1" w:after="100" w:afterAutospacing="1" w:line="240" w:lineRule="auto"/>
      <w:textAlignment w:val="center"/>
    </w:pPr>
    <w:rPr>
      <w:rFonts w:ascii="Times New Roman TUR" w:eastAsia="Times New Roman" w:hAnsi="Times New Roman TUR" w:cs="Times New Roman TUR"/>
      <w:b/>
      <w:bCs/>
      <w:sz w:val="24"/>
      <w:szCs w:val="24"/>
    </w:rPr>
  </w:style>
  <w:style w:type="paragraph" w:customStyle="1" w:styleId="xl101">
    <w:name w:val="xl101"/>
    <w:basedOn w:val="Normal"/>
    <w:rsid w:val="00A907E1"/>
    <w:pPr>
      <w:pBdr>
        <w:top w:val="single" w:sz="8" w:space="0" w:color="auto"/>
        <w:bottom w:val="single" w:sz="8" w:space="0" w:color="auto"/>
      </w:pBdr>
      <w:shd w:val="clear" w:color="000000" w:fill="C0C0C0"/>
      <w:spacing w:before="100" w:beforeAutospacing="1" w:after="100" w:afterAutospacing="1" w:line="240" w:lineRule="auto"/>
      <w:textAlignment w:val="center"/>
    </w:pPr>
    <w:rPr>
      <w:rFonts w:ascii="Times New Roman TUR" w:eastAsia="Times New Roman" w:hAnsi="Times New Roman TUR" w:cs="Times New Roman TUR"/>
      <w:b/>
      <w:bCs/>
      <w:sz w:val="24"/>
      <w:szCs w:val="24"/>
    </w:rPr>
  </w:style>
  <w:style w:type="paragraph" w:customStyle="1" w:styleId="xl102">
    <w:name w:val="xl102"/>
    <w:basedOn w:val="Normal"/>
    <w:rsid w:val="00A907E1"/>
    <w:pPr>
      <w:pBdr>
        <w:top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TUR" w:eastAsia="Times New Roman" w:hAnsi="Times New Roman TUR" w:cs="Times New Roman TUR"/>
      <w:b/>
      <w:bCs/>
      <w:sz w:val="24"/>
      <w:szCs w:val="24"/>
    </w:rPr>
  </w:style>
  <w:style w:type="paragraph" w:customStyle="1" w:styleId="xl103">
    <w:name w:val="xl103"/>
    <w:basedOn w:val="Normal"/>
    <w:rsid w:val="00A907E1"/>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TUR" w:eastAsia="Times New Roman" w:hAnsi="Times New Roman TUR" w:cs="Times New Roman TUR"/>
      <w:b/>
      <w:bCs/>
      <w:sz w:val="18"/>
      <w:szCs w:val="18"/>
    </w:rPr>
  </w:style>
  <w:style w:type="paragraph" w:customStyle="1" w:styleId="xl104">
    <w:name w:val="xl104"/>
    <w:basedOn w:val="Normal"/>
    <w:rsid w:val="00A907E1"/>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TUR" w:eastAsia="Times New Roman" w:hAnsi="Times New Roman TUR" w:cs="Times New Roman TUR"/>
      <w:b/>
      <w:bCs/>
      <w:sz w:val="18"/>
      <w:szCs w:val="18"/>
    </w:rPr>
  </w:style>
  <w:style w:type="paragraph" w:customStyle="1" w:styleId="xl105">
    <w:name w:val="xl105"/>
    <w:basedOn w:val="Normal"/>
    <w:rsid w:val="00A907E1"/>
    <w:pPr>
      <w:pBdr>
        <w:top w:val="single" w:sz="8" w:space="0" w:color="auto"/>
        <w:bottom w:val="single" w:sz="4" w:space="0" w:color="auto"/>
      </w:pBdr>
      <w:spacing w:before="100" w:beforeAutospacing="1" w:after="100" w:afterAutospacing="1" w:line="240" w:lineRule="auto"/>
      <w:textAlignment w:val="center"/>
    </w:pPr>
    <w:rPr>
      <w:rFonts w:ascii="Times New Roman TUR" w:eastAsia="Times New Roman" w:hAnsi="Times New Roman TUR" w:cs="Times New Roman TUR"/>
      <w:b/>
      <w:bCs/>
      <w:sz w:val="18"/>
      <w:szCs w:val="18"/>
    </w:rPr>
  </w:style>
  <w:style w:type="paragraph" w:customStyle="1" w:styleId="xl106">
    <w:name w:val="xl106"/>
    <w:basedOn w:val="Normal"/>
    <w:rsid w:val="00A907E1"/>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TUR" w:eastAsia="Times New Roman" w:hAnsi="Times New Roman TUR" w:cs="Times New Roman TUR"/>
      <w:sz w:val="18"/>
      <w:szCs w:val="18"/>
    </w:rPr>
  </w:style>
  <w:style w:type="paragraph" w:customStyle="1" w:styleId="xl107">
    <w:name w:val="xl107"/>
    <w:basedOn w:val="Normal"/>
    <w:rsid w:val="00A907E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TUR" w:eastAsia="Times New Roman" w:hAnsi="Times New Roman TUR" w:cs="Times New Roman TUR"/>
      <w:sz w:val="18"/>
      <w:szCs w:val="18"/>
    </w:rPr>
  </w:style>
  <w:style w:type="paragraph" w:customStyle="1" w:styleId="xl108">
    <w:name w:val="xl108"/>
    <w:basedOn w:val="Normal"/>
    <w:rsid w:val="00A907E1"/>
    <w:pPr>
      <w:pBdr>
        <w:top w:val="single" w:sz="4" w:space="0" w:color="auto"/>
        <w:left w:val="single" w:sz="4" w:space="0" w:color="auto"/>
        <w:right w:val="single" w:sz="8" w:space="0" w:color="auto"/>
      </w:pBdr>
      <w:spacing w:before="100" w:beforeAutospacing="1" w:after="100" w:afterAutospacing="1" w:line="240" w:lineRule="auto"/>
      <w:textAlignment w:val="center"/>
    </w:pPr>
    <w:rPr>
      <w:rFonts w:ascii="Times New Roman TUR" w:eastAsia="Times New Roman" w:hAnsi="Times New Roman TUR" w:cs="Times New Roman TUR"/>
      <w:sz w:val="18"/>
      <w:szCs w:val="18"/>
    </w:rPr>
  </w:style>
  <w:style w:type="paragraph" w:customStyle="1" w:styleId="xl109">
    <w:name w:val="xl109"/>
    <w:basedOn w:val="Normal"/>
    <w:rsid w:val="00A907E1"/>
    <w:pPr>
      <w:pBdr>
        <w:top w:val="single" w:sz="4" w:space="0" w:color="auto"/>
        <w:right w:val="single" w:sz="4" w:space="0" w:color="auto"/>
      </w:pBdr>
      <w:spacing w:before="100" w:beforeAutospacing="1" w:after="100" w:afterAutospacing="1" w:line="240" w:lineRule="auto"/>
      <w:textAlignment w:val="center"/>
    </w:pPr>
    <w:rPr>
      <w:rFonts w:ascii="Times New Roman TUR" w:eastAsia="Times New Roman" w:hAnsi="Times New Roman TUR" w:cs="Times New Roman TUR"/>
      <w:sz w:val="18"/>
      <w:szCs w:val="18"/>
    </w:rPr>
  </w:style>
  <w:style w:type="paragraph" w:customStyle="1" w:styleId="xl110">
    <w:name w:val="xl110"/>
    <w:basedOn w:val="Normal"/>
    <w:rsid w:val="00A907E1"/>
    <w:pPr>
      <w:pBdr>
        <w:bottom w:val="single" w:sz="4" w:space="0" w:color="auto"/>
        <w:right w:val="single" w:sz="8" w:space="0" w:color="auto"/>
      </w:pBdr>
      <w:spacing w:before="100" w:beforeAutospacing="1" w:after="100" w:afterAutospacing="1" w:line="240" w:lineRule="auto"/>
      <w:textAlignment w:val="center"/>
    </w:pPr>
    <w:rPr>
      <w:rFonts w:ascii="Times New Roman TUR" w:eastAsia="Times New Roman" w:hAnsi="Times New Roman TUR" w:cs="Times New Roman TUR"/>
      <w:sz w:val="18"/>
      <w:szCs w:val="18"/>
    </w:rPr>
  </w:style>
  <w:style w:type="paragraph" w:customStyle="1" w:styleId="xl111">
    <w:name w:val="xl111"/>
    <w:basedOn w:val="Normal"/>
    <w:rsid w:val="00A907E1"/>
    <w:pPr>
      <w:pBdr>
        <w:left w:val="single" w:sz="4" w:space="0" w:color="auto"/>
        <w:right w:val="single" w:sz="8" w:space="0" w:color="auto"/>
      </w:pBdr>
      <w:spacing w:before="100" w:beforeAutospacing="1" w:after="100" w:afterAutospacing="1" w:line="240" w:lineRule="auto"/>
      <w:textAlignment w:val="center"/>
    </w:pPr>
    <w:rPr>
      <w:rFonts w:ascii="Times New Roman TUR" w:eastAsia="Times New Roman" w:hAnsi="Times New Roman TUR" w:cs="Times New Roman TUR"/>
      <w:sz w:val="18"/>
      <w:szCs w:val="18"/>
    </w:rPr>
  </w:style>
  <w:style w:type="paragraph" w:customStyle="1" w:styleId="xl112">
    <w:name w:val="xl112"/>
    <w:basedOn w:val="Normal"/>
    <w:rsid w:val="00A907E1"/>
    <w:pPr>
      <w:pBdr>
        <w:right w:val="single" w:sz="4" w:space="0" w:color="auto"/>
      </w:pBdr>
      <w:spacing w:before="100" w:beforeAutospacing="1" w:after="100" w:afterAutospacing="1" w:line="240" w:lineRule="auto"/>
      <w:textAlignment w:val="center"/>
    </w:pPr>
    <w:rPr>
      <w:rFonts w:ascii="Times New Roman TUR" w:eastAsia="Times New Roman" w:hAnsi="Times New Roman TUR" w:cs="Times New Roman TUR"/>
      <w:sz w:val="18"/>
      <w:szCs w:val="18"/>
    </w:rPr>
  </w:style>
  <w:style w:type="paragraph" w:customStyle="1" w:styleId="xl113">
    <w:name w:val="xl113"/>
    <w:basedOn w:val="Normal"/>
    <w:rsid w:val="00A907E1"/>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TUR" w:eastAsia="Times New Roman" w:hAnsi="Times New Roman TUR" w:cs="Times New Roman TUR"/>
      <w:sz w:val="18"/>
      <w:szCs w:val="18"/>
    </w:rPr>
  </w:style>
  <w:style w:type="paragraph" w:customStyle="1" w:styleId="xl114">
    <w:name w:val="xl114"/>
    <w:basedOn w:val="Normal"/>
    <w:rsid w:val="00A907E1"/>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TUR" w:eastAsia="Times New Roman" w:hAnsi="Times New Roman TUR" w:cs="Times New Roman TUR"/>
      <w:sz w:val="18"/>
      <w:szCs w:val="18"/>
    </w:rPr>
  </w:style>
  <w:style w:type="paragraph" w:customStyle="1" w:styleId="xl115">
    <w:name w:val="xl115"/>
    <w:basedOn w:val="Normal"/>
    <w:rsid w:val="00A907E1"/>
    <w:pPr>
      <w:pBdr>
        <w:bottom w:val="single" w:sz="4" w:space="0" w:color="auto"/>
        <w:right w:val="single" w:sz="4" w:space="0" w:color="auto"/>
      </w:pBdr>
      <w:spacing w:before="100" w:beforeAutospacing="1" w:after="100" w:afterAutospacing="1" w:line="240" w:lineRule="auto"/>
      <w:textAlignment w:val="center"/>
    </w:pPr>
    <w:rPr>
      <w:rFonts w:ascii="Times New Roman TUR" w:eastAsia="Times New Roman" w:hAnsi="Times New Roman TUR" w:cs="Times New Roman TUR"/>
      <w:sz w:val="18"/>
      <w:szCs w:val="18"/>
    </w:rPr>
  </w:style>
  <w:style w:type="paragraph" w:customStyle="1" w:styleId="xl116">
    <w:name w:val="xl116"/>
    <w:basedOn w:val="Normal"/>
    <w:rsid w:val="00A907E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TUR" w:eastAsia="Times New Roman" w:hAnsi="Times New Roman TUR" w:cs="Times New Roman TUR"/>
      <w:b/>
      <w:bCs/>
      <w:sz w:val="18"/>
      <w:szCs w:val="18"/>
    </w:rPr>
  </w:style>
  <w:style w:type="paragraph" w:customStyle="1" w:styleId="xl117">
    <w:name w:val="xl117"/>
    <w:basedOn w:val="Normal"/>
    <w:rsid w:val="00A907E1"/>
    <w:pPr>
      <w:pBdr>
        <w:left w:val="single" w:sz="8" w:space="9" w:color="auto"/>
        <w:right w:val="single" w:sz="8" w:space="0" w:color="auto"/>
      </w:pBdr>
      <w:spacing w:before="100" w:beforeAutospacing="1" w:after="100" w:afterAutospacing="1" w:line="240" w:lineRule="auto"/>
      <w:ind w:firstLineChars="100" w:firstLine="100"/>
      <w:textAlignment w:val="center"/>
    </w:pPr>
    <w:rPr>
      <w:rFonts w:ascii="Times New Roman TUR" w:eastAsia="Times New Roman" w:hAnsi="Times New Roman TUR" w:cs="Times New Roman TUR"/>
      <w:sz w:val="18"/>
      <w:szCs w:val="18"/>
    </w:rPr>
  </w:style>
  <w:style w:type="paragraph" w:customStyle="1" w:styleId="xl118">
    <w:name w:val="xl118"/>
    <w:basedOn w:val="Normal"/>
    <w:rsid w:val="00A907E1"/>
    <w:pPr>
      <w:pBdr>
        <w:top w:val="single" w:sz="4" w:space="0" w:color="auto"/>
        <w:left w:val="single" w:sz="8" w:space="9" w:color="auto"/>
        <w:right w:val="single" w:sz="8" w:space="0" w:color="auto"/>
      </w:pBdr>
      <w:spacing w:before="100" w:beforeAutospacing="1" w:after="100" w:afterAutospacing="1" w:line="240" w:lineRule="auto"/>
      <w:ind w:firstLineChars="100" w:firstLine="100"/>
      <w:textAlignment w:val="center"/>
    </w:pPr>
    <w:rPr>
      <w:rFonts w:ascii="Times New Roman TUR" w:eastAsia="Times New Roman" w:hAnsi="Times New Roman TUR" w:cs="Times New Roman TUR"/>
      <w:sz w:val="16"/>
      <w:szCs w:val="16"/>
    </w:rPr>
  </w:style>
  <w:style w:type="paragraph" w:customStyle="1" w:styleId="xl119">
    <w:name w:val="xl119"/>
    <w:basedOn w:val="Normal"/>
    <w:rsid w:val="00A907E1"/>
    <w:pPr>
      <w:pBdr>
        <w:bottom w:val="single" w:sz="8" w:space="0" w:color="auto"/>
      </w:pBdr>
      <w:spacing w:before="100" w:beforeAutospacing="1" w:after="100" w:afterAutospacing="1" w:line="240" w:lineRule="auto"/>
      <w:textAlignment w:val="center"/>
    </w:pPr>
    <w:rPr>
      <w:rFonts w:ascii="Times New Roman TUR" w:eastAsia="Times New Roman" w:hAnsi="Times New Roman TUR" w:cs="Times New Roman TUR"/>
      <w:b/>
      <w:bCs/>
      <w:sz w:val="18"/>
      <w:szCs w:val="18"/>
    </w:rPr>
  </w:style>
  <w:style w:type="paragraph" w:customStyle="1" w:styleId="xl120">
    <w:name w:val="xl120"/>
    <w:basedOn w:val="Normal"/>
    <w:rsid w:val="00A907E1"/>
    <w:pPr>
      <w:pBdr>
        <w:bottom w:val="single" w:sz="8" w:space="0" w:color="auto"/>
      </w:pBdr>
      <w:spacing w:before="100" w:beforeAutospacing="1" w:after="100" w:afterAutospacing="1" w:line="240" w:lineRule="auto"/>
      <w:jc w:val="right"/>
      <w:textAlignment w:val="center"/>
    </w:pPr>
    <w:rPr>
      <w:rFonts w:ascii="Times New Roman TUR" w:eastAsia="Times New Roman" w:hAnsi="Times New Roman TUR" w:cs="Times New Roman TUR"/>
      <w:sz w:val="18"/>
      <w:szCs w:val="18"/>
    </w:rPr>
  </w:style>
  <w:style w:type="paragraph" w:customStyle="1" w:styleId="xl121">
    <w:name w:val="xl121"/>
    <w:basedOn w:val="Normal"/>
    <w:rsid w:val="00A907E1"/>
    <w:pPr>
      <w:pBdr>
        <w:top w:val="single" w:sz="4" w:space="0" w:color="auto"/>
        <w:left w:val="single" w:sz="8" w:space="9" w:color="auto"/>
        <w:right w:val="single" w:sz="8" w:space="0" w:color="auto"/>
      </w:pBdr>
      <w:spacing w:before="100" w:beforeAutospacing="1" w:after="100" w:afterAutospacing="1" w:line="240" w:lineRule="auto"/>
      <w:ind w:firstLineChars="100" w:firstLine="100"/>
      <w:textAlignment w:val="center"/>
    </w:pPr>
    <w:rPr>
      <w:rFonts w:ascii="Times New Roman TUR" w:eastAsia="Times New Roman" w:hAnsi="Times New Roman TUR" w:cs="Times New Roman TUR"/>
      <w:sz w:val="18"/>
      <w:szCs w:val="18"/>
    </w:rPr>
  </w:style>
  <w:style w:type="paragraph" w:customStyle="1" w:styleId="xl122">
    <w:name w:val="xl122"/>
    <w:basedOn w:val="Normal"/>
    <w:rsid w:val="00A907E1"/>
    <w:pPr>
      <w:spacing w:before="100" w:beforeAutospacing="1" w:after="100" w:afterAutospacing="1" w:line="240" w:lineRule="auto"/>
      <w:textAlignment w:val="center"/>
    </w:pPr>
    <w:rPr>
      <w:rFonts w:ascii="Times New Roman TUR" w:eastAsia="Times New Roman" w:hAnsi="Times New Roman TUR" w:cs="Times New Roman TUR"/>
      <w:b/>
      <w:bCs/>
      <w:sz w:val="18"/>
      <w:szCs w:val="18"/>
    </w:rPr>
  </w:style>
  <w:style w:type="paragraph" w:customStyle="1" w:styleId="xl123">
    <w:name w:val="xl123"/>
    <w:basedOn w:val="Normal"/>
    <w:rsid w:val="00A907E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TUR" w:eastAsia="Times New Roman" w:hAnsi="Times New Roman TUR" w:cs="Times New Roman TUR"/>
      <w:sz w:val="18"/>
      <w:szCs w:val="18"/>
    </w:rPr>
  </w:style>
  <w:style w:type="paragraph" w:customStyle="1" w:styleId="xl124">
    <w:name w:val="xl124"/>
    <w:basedOn w:val="Normal"/>
    <w:rsid w:val="00A907E1"/>
    <w:pPr>
      <w:pBdr>
        <w:left w:val="single" w:sz="8" w:space="0" w:color="auto"/>
      </w:pBdr>
      <w:spacing w:before="100" w:beforeAutospacing="1" w:after="100" w:afterAutospacing="1" w:line="240" w:lineRule="auto"/>
      <w:jc w:val="center"/>
      <w:textAlignment w:val="center"/>
    </w:pPr>
    <w:rPr>
      <w:rFonts w:ascii="Times New Roman TUR" w:eastAsia="Times New Roman" w:hAnsi="Times New Roman TUR" w:cs="Times New Roman TUR"/>
      <w:b/>
      <w:bCs/>
      <w:sz w:val="18"/>
      <w:szCs w:val="18"/>
    </w:rPr>
  </w:style>
  <w:style w:type="paragraph" w:customStyle="1" w:styleId="xl125">
    <w:name w:val="xl125"/>
    <w:basedOn w:val="Normal"/>
    <w:rsid w:val="00A907E1"/>
    <w:pPr>
      <w:spacing w:before="100" w:beforeAutospacing="1" w:after="100" w:afterAutospacing="1" w:line="240" w:lineRule="auto"/>
      <w:jc w:val="center"/>
      <w:textAlignment w:val="center"/>
    </w:pPr>
    <w:rPr>
      <w:rFonts w:ascii="Times New Roman TUR" w:eastAsia="Times New Roman" w:hAnsi="Times New Roman TUR" w:cs="Times New Roman TUR"/>
      <w:b/>
      <w:bCs/>
      <w:sz w:val="18"/>
      <w:szCs w:val="18"/>
    </w:rPr>
  </w:style>
  <w:style w:type="paragraph" w:customStyle="1" w:styleId="xl126">
    <w:name w:val="xl126"/>
    <w:basedOn w:val="Normal"/>
    <w:rsid w:val="00A907E1"/>
    <w:pPr>
      <w:pBdr>
        <w:right w:val="single" w:sz="8" w:space="0" w:color="auto"/>
      </w:pBdr>
      <w:spacing w:before="100" w:beforeAutospacing="1" w:after="100" w:afterAutospacing="1" w:line="240" w:lineRule="auto"/>
      <w:jc w:val="center"/>
      <w:textAlignment w:val="center"/>
    </w:pPr>
    <w:rPr>
      <w:rFonts w:ascii="Times New Roman TUR" w:eastAsia="Times New Roman" w:hAnsi="Times New Roman TUR" w:cs="Times New Roman TUR"/>
      <w:b/>
      <w:bCs/>
      <w:sz w:val="18"/>
      <w:szCs w:val="18"/>
    </w:rPr>
  </w:style>
  <w:style w:type="table" w:styleId="TabloKlavuz1">
    <w:name w:val="Table Grid 1"/>
    <w:basedOn w:val="NormalTablo"/>
    <w:rsid w:val="00A907E1"/>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Zarif">
    <w:name w:val="Table Elegant"/>
    <w:basedOn w:val="NormalTablo"/>
    <w:rsid w:val="00A907E1"/>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oKlavuz7">
    <w:name w:val="Table Grid 7"/>
    <w:basedOn w:val="NormalTablo"/>
    <w:rsid w:val="00A907E1"/>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AkGlgeleme1">
    <w:name w:val="Açık Gölgeleme1"/>
    <w:basedOn w:val="NormalTablo"/>
    <w:uiPriority w:val="60"/>
    <w:rsid w:val="00A907E1"/>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RenkliListe-Vurgu6">
    <w:name w:val="Colorful List Accent 6"/>
    <w:basedOn w:val="NormalTablo"/>
    <w:uiPriority w:val="72"/>
    <w:rsid w:val="00A907E1"/>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z-FormunAlt">
    <w:name w:val="HTML Bottom of Form"/>
    <w:basedOn w:val="Normal"/>
    <w:next w:val="Normal"/>
    <w:link w:val="z-FormunAltChar"/>
    <w:hidden/>
    <w:uiPriority w:val="99"/>
    <w:unhideWhenUsed/>
    <w:rsid w:val="00A907E1"/>
    <w:pPr>
      <w:pBdr>
        <w:top w:val="single" w:sz="6" w:space="1" w:color="auto"/>
      </w:pBdr>
      <w:spacing w:after="0" w:line="240" w:lineRule="auto"/>
      <w:jc w:val="center"/>
    </w:pPr>
    <w:rPr>
      <w:rFonts w:ascii="Arial" w:eastAsia="Times New Roman" w:hAnsi="Arial" w:cs="Arial"/>
      <w:vanish/>
      <w:sz w:val="16"/>
      <w:szCs w:val="16"/>
    </w:rPr>
  </w:style>
  <w:style w:type="character" w:customStyle="1" w:styleId="z-FormunAltChar">
    <w:name w:val="z-Formun Altı Char"/>
    <w:basedOn w:val="VarsaylanParagrafYazTipi"/>
    <w:link w:val="z-FormunAlt"/>
    <w:uiPriority w:val="99"/>
    <w:rsid w:val="00A907E1"/>
    <w:rPr>
      <w:rFonts w:ascii="Arial" w:eastAsia="Times New Roman" w:hAnsi="Arial" w:cs="Arial"/>
      <w:vanish/>
      <w:sz w:val="16"/>
      <w:szCs w:val="16"/>
    </w:rPr>
  </w:style>
  <w:style w:type="paragraph" w:styleId="z-Formunst">
    <w:name w:val="HTML Top of Form"/>
    <w:basedOn w:val="Normal"/>
    <w:next w:val="Normal"/>
    <w:link w:val="z-FormunstChar"/>
    <w:hidden/>
    <w:uiPriority w:val="99"/>
    <w:unhideWhenUsed/>
    <w:rsid w:val="00A907E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FormunstChar">
    <w:name w:val="z-Formun Üstü Char"/>
    <w:basedOn w:val="VarsaylanParagrafYazTipi"/>
    <w:link w:val="z-Formunst"/>
    <w:uiPriority w:val="99"/>
    <w:rsid w:val="00A907E1"/>
    <w:rPr>
      <w:rFonts w:ascii="Arial" w:eastAsia="Times New Roman" w:hAnsi="Arial" w:cs="Arial"/>
      <w:vanish/>
      <w:sz w:val="16"/>
      <w:szCs w:val="16"/>
    </w:rPr>
  </w:style>
  <w:style w:type="paragraph" w:customStyle="1" w:styleId="ListeParagraf1">
    <w:name w:val="Liste Paragraf1"/>
    <w:basedOn w:val="Normal"/>
    <w:rsid w:val="00A907E1"/>
    <w:pPr>
      <w:ind w:left="720"/>
      <w:contextualSpacing/>
    </w:pPr>
    <w:rPr>
      <w:rFonts w:ascii="Calibri" w:eastAsia="Times New Roman" w:hAnsi="Calibri" w:cs="Times New Roman"/>
      <w:lang w:eastAsia="en-US"/>
    </w:rPr>
  </w:style>
  <w:style w:type="paragraph" w:customStyle="1" w:styleId="style1">
    <w:name w:val="style1"/>
    <w:basedOn w:val="Normal"/>
    <w:rsid w:val="00A907E1"/>
    <w:pPr>
      <w:spacing w:before="100" w:beforeAutospacing="1" w:after="100" w:afterAutospacing="1" w:line="240" w:lineRule="auto"/>
    </w:pPr>
    <w:rPr>
      <w:rFonts w:ascii="Arial" w:eastAsia="Times New Roman" w:hAnsi="Arial" w:cs="Arial"/>
      <w:sz w:val="24"/>
      <w:szCs w:val="24"/>
    </w:rPr>
  </w:style>
  <w:style w:type="paragraph" w:customStyle="1" w:styleId="Default">
    <w:name w:val="Default"/>
    <w:rsid w:val="00A907E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TBal">
    <w:name w:val="TOC Heading"/>
    <w:basedOn w:val="Normal"/>
    <w:next w:val="Normal"/>
    <w:uiPriority w:val="39"/>
    <w:unhideWhenUsed/>
    <w:qFormat/>
    <w:rsid w:val="00A907E1"/>
    <w:rPr>
      <w:rFonts w:ascii="Calibri" w:eastAsia="Calibri" w:hAnsi="Calibri" w:cs="Times New Roman"/>
      <w:lang w:eastAsia="en-US"/>
    </w:rPr>
  </w:style>
  <w:style w:type="table" w:styleId="OrtaKlavuz1-Vurgu3">
    <w:name w:val="Medium Grid 1 Accent 3"/>
    <w:basedOn w:val="NormalTablo"/>
    <w:uiPriority w:val="67"/>
    <w:rsid w:val="00A907E1"/>
    <w:pPr>
      <w:spacing w:after="0" w:line="240" w:lineRule="auto"/>
    </w:pPr>
    <w:rPr>
      <w:rFonts w:ascii="Calibri" w:eastAsia="Times New Roman" w:hAnsi="Calibri"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styleId="AralkYok">
    <w:name w:val="No Spacing"/>
    <w:link w:val="AralkYokChar"/>
    <w:uiPriority w:val="1"/>
    <w:qFormat/>
    <w:rsid w:val="00A907E1"/>
    <w:pPr>
      <w:spacing w:after="0" w:line="240" w:lineRule="auto"/>
    </w:pPr>
    <w:rPr>
      <w:rFonts w:ascii="Calibri" w:eastAsia="Times New Roman" w:hAnsi="Calibri" w:cs="Times New Roman"/>
      <w:sz w:val="20"/>
      <w:szCs w:val="20"/>
      <w:lang w:val="en-US" w:eastAsia="en-US"/>
    </w:rPr>
  </w:style>
  <w:style w:type="character" w:customStyle="1" w:styleId="AralkYokChar">
    <w:name w:val="Aralık Yok Char"/>
    <w:link w:val="AralkYok"/>
    <w:uiPriority w:val="1"/>
    <w:rsid w:val="00A907E1"/>
    <w:rPr>
      <w:rFonts w:ascii="Calibri" w:eastAsia="Times New Roman" w:hAnsi="Calibri" w:cs="Times New Roman"/>
      <w:sz w:val="20"/>
      <w:szCs w:val="20"/>
      <w:lang w:val="en-US" w:eastAsia="en-US"/>
    </w:rPr>
  </w:style>
  <w:style w:type="table" w:styleId="OrtaKlavuz1-Vurgu5">
    <w:name w:val="Medium Grid 1 Accent 5"/>
    <w:basedOn w:val="NormalTablo"/>
    <w:uiPriority w:val="67"/>
    <w:rsid w:val="00A907E1"/>
    <w:pPr>
      <w:spacing w:after="0" w:line="240" w:lineRule="auto"/>
    </w:pPr>
    <w:rPr>
      <w:rFonts w:ascii="Calibri" w:eastAsia="Times New Roman" w:hAnsi="Calibri"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OrtaKlavuz1-Vurgu2">
    <w:name w:val="Medium Grid 1 Accent 2"/>
    <w:basedOn w:val="NormalTablo"/>
    <w:uiPriority w:val="67"/>
    <w:rsid w:val="00A907E1"/>
    <w:pPr>
      <w:spacing w:after="0" w:line="240" w:lineRule="auto"/>
    </w:pPr>
    <w:rPr>
      <w:rFonts w:ascii="Calibri" w:eastAsia="Times New Roman" w:hAnsi="Calibri" w:cs="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OrtaKlavuz2-Vurgu6">
    <w:name w:val="Medium Grid 2 Accent 6"/>
    <w:basedOn w:val="NormalTablo"/>
    <w:uiPriority w:val="68"/>
    <w:rsid w:val="00A907E1"/>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character" w:styleId="AklamaBavurusu">
    <w:name w:val="annotation reference"/>
    <w:uiPriority w:val="99"/>
    <w:unhideWhenUsed/>
    <w:rsid w:val="00A907E1"/>
    <w:rPr>
      <w:sz w:val="16"/>
      <w:szCs w:val="16"/>
    </w:rPr>
  </w:style>
  <w:style w:type="paragraph" w:styleId="AklamaKonusu">
    <w:name w:val="annotation subject"/>
    <w:basedOn w:val="AklamaMetni"/>
    <w:next w:val="AklamaMetni"/>
    <w:link w:val="AklamaKonusuChar"/>
    <w:uiPriority w:val="99"/>
    <w:unhideWhenUsed/>
    <w:rsid w:val="00A907E1"/>
    <w:pPr>
      <w:spacing w:after="200"/>
    </w:pPr>
    <w:rPr>
      <w:rFonts w:ascii="Calibri" w:hAnsi="Calibri"/>
      <w:b/>
      <w:bCs/>
      <w:lang w:val="tr-TR" w:eastAsia="tr-TR"/>
    </w:rPr>
  </w:style>
  <w:style w:type="character" w:customStyle="1" w:styleId="AklamaKonusuChar">
    <w:name w:val="Açıklama Konusu Char"/>
    <w:basedOn w:val="AklamaMetniChar"/>
    <w:link w:val="AklamaKonusu"/>
    <w:uiPriority w:val="99"/>
    <w:rsid w:val="00A907E1"/>
    <w:rPr>
      <w:rFonts w:ascii="Calibri" w:eastAsia="Times New Roman" w:hAnsi="Calibri" w:cs="Times New Roman"/>
      <w:b/>
      <w:bCs/>
      <w:sz w:val="20"/>
      <w:szCs w:val="20"/>
    </w:rPr>
  </w:style>
  <w:style w:type="character" w:customStyle="1" w:styleId="AklamaMetniChar1">
    <w:name w:val="Açıklama Metni Char1"/>
    <w:link w:val="AklamaMetni"/>
    <w:uiPriority w:val="99"/>
    <w:rsid w:val="00A907E1"/>
    <w:rPr>
      <w:rFonts w:ascii="Times New Roman" w:eastAsia="Times New Roman" w:hAnsi="Times New Roman" w:cs="Times New Roman"/>
      <w:sz w:val="20"/>
      <w:szCs w:val="20"/>
      <w:lang w:val="en-GB" w:eastAsia="ko-KR"/>
    </w:rPr>
  </w:style>
  <w:style w:type="table" w:customStyle="1" w:styleId="MediumShading11">
    <w:name w:val="Medium Shading 11"/>
    <w:basedOn w:val="NormalTablo"/>
    <w:uiPriority w:val="63"/>
    <w:rsid w:val="00A907E1"/>
    <w:pPr>
      <w:spacing w:after="0" w:line="240" w:lineRule="auto"/>
    </w:pPr>
    <w:rPr>
      <w:rFonts w:ascii="Calibri" w:eastAsia="Calibri" w:hAnsi="Calibri" w:cs="Times New Roman"/>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1">
    <w:name w:val="Light Shading1"/>
    <w:basedOn w:val="NormalTablo"/>
    <w:uiPriority w:val="60"/>
    <w:rsid w:val="00A907E1"/>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Dzeltme">
    <w:name w:val="Revision"/>
    <w:hidden/>
    <w:uiPriority w:val="99"/>
    <w:semiHidden/>
    <w:rsid w:val="00A907E1"/>
    <w:pPr>
      <w:spacing w:after="0" w:line="240" w:lineRule="auto"/>
    </w:pPr>
    <w:rPr>
      <w:rFonts w:ascii="Calibri" w:eastAsia="Calibri" w:hAnsi="Calibri" w:cs="Times New Roman"/>
      <w:lang w:eastAsia="en-US"/>
    </w:rPr>
  </w:style>
  <w:style w:type="character" w:customStyle="1" w:styleId="apple-converted-space">
    <w:name w:val="apple-converted-space"/>
    <w:rsid w:val="00A907E1"/>
  </w:style>
  <w:style w:type="character" w:customStyle="1" w:styleId="Balk1Char1">
    <w:name w:val="Başlık 1 Char1"/>
    <w:link w:val="Balk1"/>
    <w:uiPriority w:val="9"/>
    <w:rsid w:val="00A907E1"/>
    <w:rPr>
      <w:rFonts w:ascii="Times New Roman" w:eastAsia="Times New Roman" w:hAnsi="Times New Roman" w:cs="Times New Roman"/>
      <w:b/>
      <w:sz w:val="28"/>
      <w:szCs w:val="20"/>
      <w:lang w:val="en-GB" w:eastAsia="ko-KR"/>
    </w:rPr>
  </w:style>
  <w:style w:type="character" w:customStyle="1" w:styleId="Balk2Char1">
    <w:name w:val="Başlık 2 Char1"/>
    <w:uiPriority w:val="9"/>
    <w:rsid w:val="00A907E1"/>
    <w:rPr>
      <w:rFonts w:ascii="Cambria" w:eastAsia="Times New Roman" w:hAnsi="Cambria"/>
      <w:b/>
      <w:bCs/>
      <w:i/>
      <w:iCs/>
      <w:sz w:val="28"/>
      <w:szCs w:val="28"/>
      <w:lang w:eastAsia="en-US"/>
    </w:rPr>
  </w:style>
  <w:style w:type="table" w:customStyle="1" w:styleId="AkGlgeleme-Vurgu11">
    <w:name w:val="Açık Gölgeleme - Vurgu 11"/>
    <w:basedOn w:val="NormalTablo"/>
    <w:uiPriority w:val="60"/>
    <w:rsid w:val="00A907E1"/>
    <w:pPr>
      <w:spacing w:after="0" w:line="240" w:lineRule="auto"/>
    </w:pPr>
    <w:rPr>
      <w:rFonts w:ascii="Calibri" w:eastAsia="Calibri" w:hAnsi="Calibri"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AkGlgeleme-Vurgu6">
    <w:name w:val="Light Shading Accent 6"/>
    <w:basedOn w:val="NormalTablo"/>
    <w:uiPriority w:val="60"/>
    <w:rsid w:val="00A907E1"/>
    <w:pPr>
      <w:spacing w:after="0" w:line="240" w:lineRule="auto"/>
    </w:pPr>
    <w:rPr>
      <w:rFonts w:ascii="Calibri" w:eastAsia="Calibri" w:hAnsi="Calibri"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AkGlgeleme2">
    <w:name w:val="Açık Gölgeleme2"/>
    <w:basedOn w:val="NormalTablo"/>
    <w:uiPriority w:val="60"/>
    <w:rsid w:val="00A907E1"/>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k2Char2">
    <w:name w:val="Başlık 2 Char2"/>
    <w:link w:val="Balk2"/>
    <w:uiPriority w:val="9"/>
    <w:rsid w:val="00A907E1"/>
    <w:rPr>
      <w:rFonts w:ascii="Arial" w:eastAsia="Times New Roman" w:hAnsi="Arial" w:cs="Times New Roman"/>
      <w:b/>
      <w:sz w:val="24"/>
      <w:szCs w:val="20"/>
      <w:lang w:val="en-GB" w:eastAsia="ko-KR"/>
    </w:rPr>
  </w:style>
  <w:style w:type="table" w:styleId="RenkliListe-Vurgu2">
    <w:name w:val="Colorful List Accent 2"/>
    <w:basedOn w:val="NormalTablo"/>
    <w:uiPriority w:val="72"/>
    <w:rsid w:val="00A907E1"/>
    <w:pPr>
      <w:spacing w:after="0" w:line="240" w:lineRule="auto"/>
    </w:pPr>
    <w:rPr>
      <w:rFonts w:ascii="Calibri" w:eastAsia="Calibri" w:hAnsi="Calibri" w:cs="Times New Roman"/>
      <w:color w:val="000000"/>
      <w:sz w:val="20"/>
      <w:szCs w:val="2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OrtaGlgeleme1-Vurgu2">
    <w:name w:val="Medium Shading 1 Accent 2"/>
    <w:basedOn w:val="NormalTablo"/>
    <w:uiPriority w:val="63"/>
    <w:rsid w:val="00A907E1"/>
    <w:pPr>
      <w:spacing w:after="0" w:line="240" w:lineRule="auto"/>
    </w:pPr>
    <w:rPr>
      <w:rFonts w:ascii="Calibri" w:eastAsia="Calibri" w:hAnsi="Calibri" w:cs="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numbering" w:customStyle="1" w:styleId="ListeYok1">
    <w:name w:val="Liste Yok1"/>
    <w:next w:val="ListeYok"/>
    <w:uiPriority w:val="99"/>
    <w:semiHidden/>
    <w:unhideWhenUsed/>
    <w:rsid w:val="00A907E1"/>
  </w:style>
  <w:style w:type="paragraph" w:customStyle="1" w:styleId="ListeParagraf11">
    <w:name w:val="Liste Paragraf11"/>
    <w:basedOn w:val="Normal"/>
    <w:rsid w:val="00A907E1"/>
    <w:pPr>
      <w:ind w:left="720"/>
      <w:contextualSpacing/>
    </w:pPr>
    <w:rPr>
      <w:rFonts w:ascii="Calibri" w:eastAsia="Times New Roman" w:hAnsi="Calibri" w:cs="Times New Roman"/>
      <w:lang w:eastAsia="en-US"/>
    </w:rPr>
  </w:style>
  <w:style w:type="paragraph" w:customStyle="1" w:styleId="2-OrtaBaslk">
    <w:name w:val="2-Orta Baslık"/>
    <w:rsid w:val="00A907E1"/>
    <w:pPr>
      <w:spacing w:after="0" w:line="240" w:lineRule="auto"/>
      <w:jc w:val="center"/>
    </w:pPr>
    <w:rPr>
      <w:rFonts w:ascii="Times New Roman" w:eastAsia="ヒラギノ明朝 Pro W3" w:hAnsi="Times" w:cs="Times New Roman"/>
      <w:b/>
      <w:sz w:val="19"/>
      <w:szCs w:val="20"/>
      <w:lang w:eastAsia="en-US"/>
    </w:rPr>
  </w:style>
  <w:style w:type="paragraph" w:customStyle="1" w:styleId="xl63">
    <w:name w:val="xl63"/>
    <w:basedOn w:val="Normal"/>
    <w:rsid w:val="00A907E1"/>
    <w:pPr>
      <w:spacing w:before="100" w:beforeAutospacing="1" w:after="100" w:afterAutospacing="1" w:line="240" w:lineRule="auto"/>
      <w:textAlignment w:val="center"/>
    </w:pPr>
    <w:rPr>
      <w:rFonts w:ascii="Times New Roman TUR" w:eastAsia="Times New Roman" w:hAnsi="Times New Roman TUR" w:cs="Times New Roman TUR"/>
      <w:b/>
      <w:bCs/>
      <w:sz w:val="24"/>
      <w:szCs w:val="24"/>
    </w:rPr>
  </w:style>
  <w:style w:type="paragraph" w:customStyle="1" w:styleId="xl64">
    <w:name w:val="xl64"/>
    <w:basedOn w:val="Normal"/>
    <w:rsid w:val="00A907E1"/>
    <w:pPr>
      <w:spacing w:before="100" w:beforeAutospacing="1" w:after="100" w:afterAutospacing="1" w:line="240" w:lineRule="auto"/>
      <w:textAlignment w:val="center"/>
    </w:pPr>
    <w:rPr>
      <w:rFonts w:ascii="Times New Roman TUR" w:eastAsia="Times New Roman" w:hAnsi="Times New Roman TUR" w:cs="Times New Roman TUR"/>
      <w:sz w:val="18"/>
      <w:szCs w:val="18"/>
    </w:rPr>
  </w:style>
  <w:style w:type="table" w:styleId="OrtaKlavuz2-Vurgu1">
    <w:name w:val="Medium Grid 2 Accent 1"/>
    <w:basedOn w:val="NormalTablo"/>
    <w:uiPriority w:val="68"/>
    <w:rsid w:val="00A907E1"/>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AkListe-Vurgu11">
    <w:name w:val="Açık Liste - Vurgu 11"/>
    <w:basedOn w:val="NormalTablo"/>
    <w:uiPriority w:val="61"/>
    <w:rsid w:val="00A907E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KoyuListe-Vurgu1">
    <w:name w:val="Dark List Accent 1"/>
    <w:basedOn w:val="NormalTablo"/>
    <w:uiPriority w:val="70"/>
    <w:rsid w:val="00A907E1"/>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TabloWeb1">
    <w:name w:val="Table Web 1"/>
    <w:basedOn w:val="NormalTablo"/>
    <w:rsid w:val="00A907E1"/>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ncedenBiimlendirilmi">
    <w:name w:val="HTML Preformatted"/>
    <w:basedOn w:val="Normal"/>
    <w:link w:val="HTMLncedenBiimlendirilmiChar"/>
    <w:uiPriority w:val="99"/>
    <w:unhideWhenUsed/>
    <w:rsid w:val="00A907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4"/>
      <w:szCs w:val="14"/>
    </w:rPr>
  </w:style>
  <w:style w:type="character" w:customStyle="1" w:styleId="HTMLncedenBiimlendirilmiChar">
    <w:name w:val="HTML Önceden Biçimlendirilmiş Char"/>
    <w:basedOn w:val="VarsaylanParagrafYazTipi"/>
    <w:link w:val="HTMLncedenBiimlendirilmi"/>
    <w:uiPriority w:val="99"/>
    <w:rsid w:val="00A907E1"/>
    <w:rPr>
      <w:rFonts w:ascii="Courier New" w:eastAsia="Times New Roman" w:hAnsi="Courier New" w:cs="Courier New"/>
      <w:color w:val="000000"/>
      <w:sz w:val="14"/>
      <w:szCs w:val="14"/>
    </w:rPr>
  </w:style>
  <w:style w:type="paragraph" w:customStyle="1" w:styleId="StilKaln">
    <w:name w:val="Stil Kalın"/>
    <w:basedOn w:val="Normal"/>
    <w:rsid w:val="00A907E1"/>
    <w:pPr>
      <w:spacing w:after="0" w:line="240" w:lineRule="auto"/>
    </w:pPr>
    <w:rPr>
      <w:rFonts w:ascii="Times New Roman" w:eastAsia="Times New Roman" w:hAnsi="Times New Roman" w:cs="Times New Roman"/>
      <w:b/>
      <w:bCs/>
      <w:sz w:val="24"/>
      <w:szCs w:val="20"/>
    </w:rPr>
  </w:style>
  <w:style w:type="paragraph" w:customStyle="1" w:styleId="xl22">
    <w:name w:val="xl22"/>
    <w:basedOn w:val="Normal"/>
    <w:rsid w:val="00A907E1"/>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
    <w:name w:val="xl23"/>
    <w:basedOn w:val="Normal"/>
    <w:rsid w:val="00A907E1"/>
    <w:pP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24">
    <w:name w:val="xl24"/>
    <w:basedOn w:val="Normal"/>
    <w:rsid w:val="00A907E1"/>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25">
    <w:name w:val="xl25"/>
    <w:basedOn w:val="Normal"/>
    <w:rsid w:val="00A907E1"/>
    <w:pPr>
      <w:pBdr>
        <w:top w:val="single" w:sz="4" w:space="0" w:color="auto"/>
        <w:left w:val="single" w:sz="8" w:space="9" w:color="auto"/>
        <w:bottom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18"/>
      <w:szCs w:val="18"/>
    </w:rPr>
  </w:style>
  <w:style w:type="paragraph" w:customStyle="1" w:styleId="xl26">
    <w:name w:val="xl26"/>
    <w:basedOn w:val="Normal"/>
    <w:rsid w:val="00A907E1"/>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27">
    <w:name w:val="xl27"/>
    <w:basedOn w:val="Normal"/>
    <w:rsid w:val="00A907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28">
    <w:name w:val="xl28"/>
    <w:basedOn w:val="Normal"/>
    <w:rsid w:val="00A907E1"/>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29">
    <w:name w:val="xl29"/>
    <w:basedOn w:val="Normal"/>
    <w:rsid w:val="00A907E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0">
    <w:name w:val="xl30"/>
    <w:basedOn w:val="Normal"/>
    <w:rsid w:val="00A907E1"/>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31">
    <w:name w:val="xl31"/>
    <w:basedOn w:val="Normal"/>
    <w:rsid w:val="00A907E1"/>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2">
    <w:name w:val="xl32"/>
    <w:basedOn w:val="Normal"/>
    <w:rsid w:val="00A907E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3">
    <w:name w:val="xl33"/>
    <w:basedOn w:val="Normal"/>
    <w:rsid w:val="00A907E1"/>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4">
    <w:name w:val="xl34"/>
    <w:basedOn w:val="Normal"/>
    <w:rsid w:val="00A907E1"/>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35">
    <w:name w:val="xl35"/>
    <w:basedOn w:val="Normal"/>
    <w:rsid w:val="00A907E1"/>
    <w:pPr>
      <w:pBdr>
        <w:top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6">
    <w:name w:val="xl36"/>
    <w:basedOn w:val="Normal"/>
    <w:rsid w:val="00A907E1"/>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7">
    <w:name w:val="xl37"/>
    <w:basedOn w:val="Normal"/>
    <w:rsid w:val="00A907E1"/>
    <w:pPr>
      <w:pBdr>
        <w:top w:val="single" w:sz="4" w:space="0" w:color="auto"/>
        <w:left w:val="single" w:sz="8" w:space="9" w:color="auto"/>
        <w:bottom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b/>
      <w:bCs/>
      <w:sz w:val="18"/>
      <w:szCs w:val="18"/>
    </w:rPr>
  </w:style>
  <w:style w:type="paragraph" w:customStyle="1" w:styleId="xl38">
    <w:name w:val="xl38"/>
    <w:basedOn w:val="Normal"/>
    <w:rsid w:val="00A907E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39">
    <w:name w:val="xl39"/>
    <w:basedOn w:val="Normal"/>
    <w:rsid w:val="00A907E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40">
    <w:name w:val="xl40"/>
    <w:basedOn w:val="Normal"/>
    <w:rsid w:val="00A907E1"/>
    <w:pPr>
      <w:pBdr>
        <w:top w:val="single" w:sz="4" w:space="0" w:color="auto"/>
        <w:left w:val="single" w:sz="8" w:space="9"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18"/>
      <w:szCs w:val="18"/>
    </w:rPr>
  </w:style>
  <w:style w:type="paragraph" w:customStyle="1" w:styleId="xl41">
    <w:name w:val="xl41"/>
    <w:basedOn w:val="Normal"/>
    <w:rsid w:val="00A907E1"/>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42">
    <w:name w:val="xl42"/>
    <w:basedOn w:val="Normal"/>
    <w:rsid w:val="00A907E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43">
    <w:name w:val="xl43"/>
    <w:basedOn w:val="Normal"/>
    <w:rsid w:val="00A907E1"/>
    <w:pPr>
      <w:pBdr>
        <w:top w:val="single" w:sz="4" w:space="0" w:color="auto"/>
        <w:left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44">
    <w:name w:val="xl44"/>
    <w:basedOn w:val="Normal"/>
    <w:rsid w:val="00A907E1"/>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45">
    <w:name w:val="xl45"/>
    <w:basedOn w:val="Normal"/>
    <w:rsid w:val="00A907E1"/>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46">
    <w:name w:val="xl46"/>
    <w:basedOn w:val="Normal"/>
    <w:rsid w:val="00A907E1"/>
    <w:pPr>
      <w:pBdr>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47">
    <w:name w:val="xl47"/>
    <w:basedOn w:val="Normal"/>
    <w:rsid w:val="00A907E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48">
    <w:name w:val="xl48"/>
    <w:basedOn w:val="Normal"/>
    <w:rsid w:val="00A907E1"/>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49">
    <w:name w:val="xl49"/>
    <w:basedOn w:val="Normal"/>
    <w:rsid w:val="00A907E1"/>
    <w:pPr>
      <w:pBdr>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50">
    <w:name w:val="xl50"/>
    <w:basedOn w:val="Normal"/>
    <w:rsid w:val="00A907E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51">
    <w:name w:val="xl51"/>
    <w:basedOn w:val="Normal"/>
    <w:rsid w:val="00A907E1"/>
    <w:pPr>
      <w:pBdr>
        <w:left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52">
    <w:name w:val="xl52"/>
    <w:basedOn w:val="Normal"/>
    <w:rsid w:val="00A907E1"/>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53">
    <w:name w:val="xl53"/>
    <w:basedOn w:val="Normal"/>
    <w:rsid w:val="00A907E1"/>
    <w:pPr>
      <w:pBdr>
        <w:left w:val="single" w:sz="8" w:space="9" w:color="auto"/>
        <w:bottom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b/>
      <w:bCs/>
      <w:sz w:val="18"/>
      <w:szCs w:val="18"/>
    </w:rPr>
  </w:style>
  <w:style w:type="paragraph" w:customStyle="1" w:styleId="xl54">
    <w:name w:val="xl54"/>
    <w:basedOn w:val="Normal"/>
    <w:rsid w:val="00A907E1"/>
    <w:pPr>
      <w:pBdr>
        <w:top w:val="single" w:sz="4" w:space="0" w:color="auto"/>
        <w:left w:val="single" w:sz="8" w:space="9"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b/>
      <w:bCs/>
      <w:sz w:val="18"/>
      <w:szCs w:val="18"/>
    </w:rPr>
  </w:style>
  <w:style w:type="paragraph" w:customStyle="1" w:styleId="xl55">
    <w:name w:val="xl55"/>
    <w:basedOn w:val="Normal"/>
    <w:rsid w:val="00A907E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56">
    <w:name w:val="xl56"/>
    <w:basedOn w:val="Normal"/>
    <w:rsid w:val="00A907E1"/>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57">
    <w:name w:val="xl57"/>
    <w:basedOn w:val="Normal"/>
    <w:rsid w:val="00A907E1"/>
    <w:pP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58">
    <w:name w:val="xl58"/>
    <w:basedOn w:val="Normal"/>
    <w:rsid w:val="00A907E1"/>
    <w:pPr>
      <w:pBdr>
        <w:top w:val="single" w:sz="4" w:space="0" w:color="auto"/>
        <w:left w:val="single" w:sz="8" w:space="9" w:color="auto"/>
        <w:bottom w:val="single" w:sz="4"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18"/>
      <w:szCs w:val="18"/>
    </w:rPr>
  </w:style>
  <w:style w:type="paragraph" w:customStyle="1" w:styleId="xl59">
    <w:name w:val="xl59"/>
    <w:basedOn w:val="Normal"/>
    <w:rsid w:val="00A907E1"/>
    <w:pPr>
      <w:pBdr>
        <w:top w:val="single" w:sz="4" w:space="0" w:color="auto"/>
        <w:left w:val="single" w:sz="8" w:space="9" w:color="auto"/>
        <w:bottom w:val="single" w:sz="8"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18"/>
      <w:szCs w:val="18"/>
    </w:rPr>
  </w:style>
  <w:style w:type="paragraph" w:customStyle="1" w:styleId="xl60">
    <w:name w:val="xl60"/>
    <w:basedOn w:val="Normal"/>
    <w:rsid w:val="00A907E1"/>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61">
    <w:name w:val="xl61"/>
    <w:basedOn w:val="Normal"/>
    <w:rsid w:val="00A907E1"/>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62">
    <w:name w:val="xl62"/>
    <w:basedOn w:val="Normal"/>
    <w:rsid w:val="00A907E1"/>
    <w:pPr>
      <w:pBdr>
        <w:top w:val="single" w:sz="4" w:space="0" w:color="auto"/>
        <w:left w:val="single" w:sz="8" w:space="9"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18"/>
      <w:szCs w:val="18"/>
    </w:rPr>
  </w:style>
  <w:style w:type="paragraph" w:customStyle="1" w:styleId="xl127">
    <w:name w:val="xl127"/>
    <w:basedOn w:val="Normal"/>
    <w:rsid w:val="00A907E1"/>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28">
    <w:name w:val="xl128"/>
    <w:basedOn w:val="Normal"/>
    <w:rsid w:val="00A907E1"/>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29">
    <w:name w:val="xl129"/>
    <w:basedOn w:val="Normal"/>
    <w:rsid w:val="00A907E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30">
    <w:name w:val="xl130"/>
    <w:basedOn w:val="Normal"/>
    <w:rsid w:val="00A907E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Arial" w:eastAsia="Times New Roman" w:hAnsi="Arial" w:cs="Arial"/>
      <w:color w:val="000000"/>
      <w:sz w:val="16"/>
      <w:szCs w:val="16"/>
    </w:rPr>
  </w:style>
  <w:style w:type="paragraph" w:customStyle="1" w:styleId="xl131">
    <w:name w:val="xl131"/>
    <w:basedOn w:val="Normal"/>
    <w:rsid w:val="00A907E1"/>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32">
    <w:name w:val="xl132"/>
    <w:basedOn w:val="Normal"/>
    <w:rsid w:val="00A907E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16"/>
      <w:szCs w:val="16"/>
    </w:rPr>
  </w:style>
  <w:style w:type="paragraph" w:customStyle="1" w:styleId="xl133">
    <w:name w:val="xl133"/>
    <w:basedOn w:val="Normal"/>
    <w:rsid w:val="00A907E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Arial" w:eastAsia="Times New Roman" w:hAnsi="Arial" w:cs="Arial"/>
      <w:color w:val="FFFF00"/>
      <w:sz w:val="16"/>
      <w:szCs w:val="16"/>
    </w:rPr>
  </w:style>
  <w:style w:type="paragraph" w:customStyle="1" w:styleId="xl134">
    <w:name w:val="xl134"/>
    <w:basedOn w:val="Normal"/>
    <w:rsid w:val="00A907E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16"/>
      <w:szCs w:val="16"/>
    </w:rPr>
  </w:style>
  <w:style w:type="paragraph" w:customStyle="1" w:styleId="xl135">
    <w:name w:val="xl135"/>
    <w:basedOn w:val="Normal"/>
    <w:rsid w:val="00A907E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Arial" w:eastAsia="Times New Roman" w:hAnsi="Arial" w:cs="Arial"/>
      <w:color w:val="FFFF00"/>
      <w:sz w:val="16"/>
      <w:szCs w:val="16"/>
    </w:rPr>
  </w:style>
  <w:style w:type="paragraph" w:styleId="SonnotMetni">
    <w:name w:val="endnote text"/>
    <w:basedOn w:val="Normal"/>
    <w:link w:val="SonnotMetniChar"/>
    <w:uiPriority w:val="99"/>
    <w:unhideWhenUsed/>
    <w:rsid w:val="00A907E1"/>
    <w:pPr>
      <w:spacing w:after="0" w:line="240" w:lineRule="auto"/>
    </w:pPr>
    <w:rPr>
      <w:rFonts w:ascii="Calibri" w:eastAsia="Calibri" w:hAnsi="Calibri" w:cs="Times New Roman"/>
      <w:sz w:val="20"/>
      <w:szCs w:val="20"/>
      <w:lang w:eastAsia="en-US"/>
    </w:rPr>
  </w:style>
  <w:style w:type="character" w:customStyle="1" w:styleId="SonnotMetniChar">
    <w:name w:val="Sonnot Metni Char"/>
    <w:basedOn w:val="VarsaylanParagrafYazTipi"/>
    <w:link w:val="SonnotMetni"/>
    <w:uiPriority w:val="99"/>
    <w:rsid w:val="00A907E1"/>
    <w:rPr>
      <w:rFonts w:ascii="Calibri" w:eastAsia="Calibri" w:hAnsi="Calibri" w:cs="Times New Roman"/>
      <w:sz w:val="20"/>
      <w:szCs w:val="20"/>
      <w:lang w:eastAsia="en-US"/>
    </w:rPr>
  </w:style>
  <w:style w:type="character" w:styleId="SonnotBavurusu">
    <w:name w:val="endnote reference"/>
    <w:uiPriority w:val="99"/>
    <w:unhideWhenUsed/>
    <w:rsid w:val="00A907E1"/>
    <w:rPr>
      <w:vertAlign w:val="superscript"/>
    </w:rPr>
  </w:style>
  <w:style w:type="table" w:customStyle="1" w:styleId="AkGlgeleme-Vurgu12">
    <w:name w:val="Açık Gölgeleme - Vurgu 12"/>
    <w:basedOn w:val="NormalTablo"/>
    <w:uiPriority w:val="60"/>
    <w:rsid w:val="00A907E1"/>
    <w:pPr>
      <w:spacing w:after="0" w:line="240" w:lineRule="auto"/>
    </w:pPr>
    <w:rPr>
      <w:rFonts w:ascii="Calibri" w:eastAsia="Calibri" w:hAnsi="Calibri"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font5">
    <w:name w:val="font5"/>
    <w:basedOn w:val="Normal"/>
    <w:rsid w:val="00A907E1"/>
    <w:pPr>
      <w:spacing w:before="100" w:beforeAutospacing="1" w:after="100" w:afterAutospacing="1" w:line="240" w:lineRule="auto"/>
    </w:pPr>
    <w:rPr>
      <w:rFonts w:ascii="Tahoma" w:eastAsia="Times New Roman" w:hAnsi="Tahoma" w:cs="Tahoma"/>
      <w:color w:val="000000"/>
      <w:sz w:val="16"/>
      <w:szCs w:val="16"/>
    </w:rPr>
  </w:style>
  <w:style w:type="paragraph" w:customStyle="1" w:styleId="font6">
    <w:name w:val="font6"/>
    <w:basedOn w:val="Normal"/>
    <w:rsid w:val="00A907E1"/>
    <w:pPr>
      <w:spacing w:before="100" w:beforeAutospacing="1" w:after="100" w:afterAutospacing="1" w:line="240" w:lineRule="auto"/>
    </w:pPr>
    <w:rPr>
      <w:rFonts w:ascii="Tahoma" w:eastAsia="Times New Roman" w:hAnsi="Tahoma" w:cs="Tahoma"/>
      <w:b/>
      <w:bCs/>
      <w:color w:val="000000"/>
      <w:sz w:val="16"/>
      <w:szCs w:val="16"/>
    </w:rPr>
  </w:style>
  <w:style w:type="table" w:customStyle="1" w:styleId="AkGlgeleme3">
    <w:name w:val="Açık Gölgeleme3"/>
    <w:basedOn w:val="NormalTablo"/>
    <w:uiPriority w:val="60"/>
    <w:rsid w:val="00A907E1"/>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ListeParagrafChar">
    <w:name w:val="Liste Paragraf Char"/>
    <w:aliases w:val="içindekiler vb Char"/>
    <w:link w:val="ListeParagraf"/>
    <w:uiPriority w:val="34"/>
    <w:locked/>
    <w:rsid w:val="00A907E1"/>
    <w:rPr>
      <w:rFonts w:ascii="Times New Roman" w:eastAsia="Times New Roman" w:hAnsi="Times New Roman" w:cs="Times New Roman"/>
      <w:sz w:val="24"/>
      <w:szCs w:val="24"/>
    </w:rPr>
  </w:style>
  <w:style w:type="character" w:customStyle="1" w:styleId="spelle">
    <w:name w:val="spelle"/>
    <w:basedOn w:val="VarsaylanParagrafYazTipi"/>
    <w:rsid w:val="00A907E1"/>
  </w:style>
  <w:style w:type="character" w:customStyle="1" w:styleId="hithilite">
    <w:name w:val="hithilite"/>
    <w:basedOn w:val="VarsaylanParagrafYazTipi"/>
    <w:rsid w:val="00A907E1"/>
  </w:style>
  <w:style w:type="table" w:customStyle="1" w:styleId="KlavuzTablo1Ak-Vurgu51">
    <w:name w:val="Kılavuz Tablo 1 Açık - Vurgu 51"/>
    <w:basedOn w:val="NormalTablo"/>
    <w:uiPriority w:val="46"/>
    <w:rsid w:val="00A907E1"/>
    <w:pPr>
      <w:spacing w:after="0" w:line="240" w:lineRule="auto"/>
    </w:pPr>
    <w:rPr>
      <w:rFonts w:ascii="Times New Roman" w:eastAsia="Batang" w:hAnsi="Times New Roman"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EmptyCellLayoutStyle">
    <w:name w:val="EmptyCellLayoutStyle"/>
    <w:rsid w:val="00A907E1"/>
    <w:pPr>
      <w:spacing w:after="160" w:line="259" w:lineRule="auto"/>
    </w:pPr>
    <w:rPr>
      <w:rFonts w:ascii="Times New Roman" w:eastAsia="Times New Roman" w:hAnsi="Times New Roman" w:cs="Times New Roman"/>
      <w:sz w:val="2"/>
      <w:szCs w:val="20"/>
    </w:rPr>
  </w:style>
  <w:style w:type="paragraph" w:customStyle="1" w:styleId="TableParagraph">
    <w:name w:val="Table Paragraph"/>
    <w:basedOn w:val="Normal"/>
    <w:uiPriority w:val="1"/>
    <w:qFormat/>
    <w:rsid w:val="00DE0D18"/>
    <w:pPr>
      <w:widowControl w:val="0"/>
      <w:autoSpaceDE w:val="0"/>
      <w:autoSpaceDN w:val="0"/>
      <w:spacing w:after="0"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rega.basbakanlik.gov.tr/GUNLU/20060317-8.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CBF47-F381-4709-BEE7-FE111CD97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30</Pages>
  <Words>7265</Words>
  <Characters>41411</Characters>
  <Application>Microsoft Office Word</Application>
  <DocSecurity>0</DocSecurity>
  <Lines>345</Lines>
  <Paragraphs>97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ALEYNA</dc:creator>
  <cp:keywords/>
  <dc:description/>
  <cp:lastModifiedBy>Pau</cp:lastModifiedBy>
  <cp:revision>45</cp:revision>
  <dcterms:created xsi:type="dcterms:W3CDTF">2021-12-27T09:49:00Z</dcterms:created>
  <dcterms:modified xsi:type="dcterms:W3CDTF">2021-12-29T11:07:00Z</dcterms:modified>
</cp:coreProperties>
</file>