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g"/>
  <Override PartName="/word/styles.xml" ContentType="application/vnd.openxmlformats-officedocument.wordprocessingml.styles+xml"/>
  <Override PartName="/word/settings.xml" ContentType="application/vnd.openxmlformats-officedocument.wordprocessingml.settings+xml"/>
  <Override PartName="/word/footer0.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7"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28"/>
        <w:gridCol w:w="1417"/>
        <w:gridCol w:w="54"/>
        <w:gridCol w:w="25"/>
        <w:gridCol w:w="9734"/>
      </w:tblGrid>
      <w:tr>
        <w:trPr>
          <w:trHeight w:val="18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restart"/>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900000" cy="900000"/>
                  <wp:docPr id="0" name="img3.jpg"/>
                  <a:graphic>
                    <a:graphicData uri="http://schemas.openxmlformats.org/drawingml/2006/picture">
                      <pic:pic>
                        <pic:nvPicPr>
                          <pic:cNvPr id="1" name="img3.jpg"/>
                          <pic:cNvPicPr/>
                        </pic:nvPicPr>
                        <pic:blipFill>
                          <a:blip r:embed="rId6" cstate="print"/>
                          <a:stretch>
                            <a:fillRect r="0" b="0"/>
                          </a:stretch>
                        </pic:blipFill>
                        <pic:spPr>
                          <a:xfrm>
                            <a:off x="0" y="0"/>
                            <a:ext cx="900000" cy="900000"/>
                          </a:xfrm>
                          <a:prstGeom prst="rect">
                            <a:avLst/>
                          </a:prstGeom>
                        </pic:spPr>
                      </pic:pic>
                    </a:graphicData>
                  </a:graphic>
                </wp:inline>
              </w:drawing>
            </w: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rHeight w:val="51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tbl>
            <w:tblPr>
              <w:tblCellMar>
                <w:top w:w="0" w:type="dxa"/>
                <w:left w:w="0" w:type="dxa"/>
                <w:bottom w:w="0" w:type="dxa"/>
                <w:right w:w="0" w:type="dxa"/>
              </w:tblCellMar>
            </w:tblPr>
            <w:tblGrid>
              <w:gridCol w:w="9734"/>
            </w:tblGrid>
            <w:tr>
              <w:trPr>
                <w:trHeight w:val="439" w:hRule="atLeast"/>
              </w:trPr>
              <w:tc>
                <w:tcPr>
                  <w:tcW w:w="973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b/>
                      <w:color w:val="800000"/>
                      <w:sz w:val="20"/>
                    </w:rPr>
                    <w:t xml:space="preserve">SAĞLIK BİLİMLERİ FAKÜLTESİ</w:t>
                  </w:r>
                  <w:r>
                    <w:rPr>
                      <w:rFonts w:ascii="Arial" w:hAnsi="Arial" w:eastAsia="Arial"/>
                      <w:b/>
                      <w:color w:val="800000"/>
                      <w:sz w:val="20"/>
                    </w:rPr>
                    <w:br/>
                  </w:r>
                </w:p>
                <w:p>
                  <w:pPr>
                    <w:spacing w:after="0" w:line="240" w:lineRule="auto"/>
                    <w:jc w:val="center"/>
                  </w:pPr>
                  <w:r>
                    <w:rPr>
                      <w:rFonts w:ascii="Arial" w:hAnsi="Arial" w:eastAsia="Arial"/>
                      <w:b/>
                      <w:color w:val="800000"/>
                      <w:sz w:val="20"/>
                    </w:rPr>
                    <w:t xml:space="preserve">TOPLANTI TUTANAĞI</w:t>
                  </w:r>
                </w:p>
              </w:tc>
            </w:tr>
          </w:tbl>
          <w:p>
            <w:pPr>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68"/>
              <w:gridCol w:w="3425"/>
              <w:gridCol w:w="3066"/>
            </w:tblGrid>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No</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Tarihi</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Saati</w:t>
                  </w:r>
                </w:p>
              </w:tc>
            </w:tr>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2025/09</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18"/>
                    </w:rPr>
                    <w:t xml:space="preserve">25.04.2025</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11:15</w:t>
                  </w:r>
                </w:p>
              </w:tc>
            </w:tr>
          </w:tbl>
          <w:p>
            <w:pPr>
              <w:spacing w:after="0" w:line="240" w:lineRule="auto"/>
            </w:pPr>
          </w:p>
        </w:tc>
        <w:tc>
          <w:tcPr>
            <w:tcW w:w="9734" w:type="dxa"/>
            <w:hMerge w:val="continue"/>
          </w:tcPr>
          <w:p>
            <w:pPr>
              <w:pStyle w:val="EmptyCellLayoutStyle"/>
              <w:spacing w:after="0" w:line="240" w:lineRule="auto"/>
            </w:pPr>
          </w:p>
        </w:tc>
      </w:tr>
      <w:tr>
        <w:trPr>
          <w:trHeight w:val="261"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2435"/>
              <w:gridCol w:w="8796"/>
            </w:tblGrid>
            <w:tr>
              <w:trPr>
                <w:trHeight w:val="262" w:hRule="atLeast"/>
              </w:trPr>
              <w:tc>
                <w:tcPr>
                  <w:tcW w:w="2435" w:type="dxa"/>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Düzenleyen</w:t>
                  </w:r>
                </w:p>
              </w:tc>
              <w:tc>
                <w:tcPr>
                  <w:tcW w:w="8796" w:type="dxa"/>
                  <w:tcBorders>
                    <w:top w:val="single" w:color="000000" w:sz="7"/>
                    <w:left w:val="single" w:color="000000" w:sz="7"/>
                    <w:bottom w:val="nil"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KALİTE KOMİSYONU</w:t>
                  </w:r>
                </w:p>
              </w:tc>
            </w:tr>
            <w:tr>
              <w:trPr>
                <w:trHeight w:val="262" w:hRule="atLeast"/>
              </w:trPr>
              <w:tc>
                <w:tcPr>
                  <w:tcW w:w="2435" w:type="dxa"/>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Yeri</w:t>
                  </w:r>
                </w:p>
              </w:tc>
              <w:tc>
                <w:tcPr>
                  <w:tcW w:w="879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3. Kat Toplantı Salonu</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1. TOPLANTIYA DAVET EDİLENLER</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Arş. Gör. Neslihan Nur DURSUN, Kenan AKAY, Murat KALE</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2. GÜNDEM</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1. Birim Eğitim Komisyonu ve İş Sağlığı ve Güvenliği Komisyonu tarafından gönderilen formların değerlendirilmesi</w:t>
                  </w:r>
                </w:p>
              </w:tc>
            </w:tr>
          </w:tbl>
          <w:p>
            <w:pPr>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941"/>
              <w:gridCol w:w="10318"/>
            </w:tblGrid>
            <w:tr>
              <w:trPr>
                <w:trHeight w:val="262" w:hRule="atLeast"/>
              </w:trPr>
              <w:tc>
                <w:tcPr>
                  <w:tcW w:w="941" w:type="dxa"/>
                  <w:hMerge w:val="restart"/>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3. GÜNDEM / GÖRÜŞME VE KARARLAR</w:t>
                  </w:r>
                </w:p>
              </w:tc>
              <w:tc>
                <w:tcPr>
                  <w:tcW w:w="10318" w:type="dxa"/>
                  <w:hMerge w:val="continue"/>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Gündem</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 Birim Eğitim Komisyonu ve İş Sağlığı ve Güvenliği Komisyonu'ndan gelen formlar değerlendirildi.</w:t>
                  </w:r>
                  <w:r>
                    <w:rPr>
                      <w:rFonts w:ascii="Arial" w:hAnsi="Arial" w:eastAsia="Arial"/>
                      <w:color w:val="000000"/>
                      <w:sz w:val="20"/>
                    </w:rPr>
                    <w:br/>
                    <w:t xml:space="preserve">-Bilimsel, Sosyal, Kültürel ve Sportif Faaliyetler Değerlendirme Formu</w:t>
                  </w:r>
                  <w:r>
                    <w:rPr>
                      <w:rFonts w:ascii="Arial" w:hAnsi="Arial" w:eastAsia="Arial"/>
                      <w:color w:val="000000"/>
                      <w:sz w:val="20"/>
                    </w:rPr>
                    <w:br/>
                    <w:t xml:space="preserve">-AKTS İş Yükü Değerlendirme Formu</w:t>
                  </w:r>
                  <w:r>
                    <w:rPr>
                      <w:rFonts w:ascii="Arial" w:hAnsi="Arial" w:eastAsia="Arial"/>
                      <w:color w:val="000000"/>
                      <w:sz w:val="20"/>
                    </w:rPr>
                    <w:br/>
                    <w:t xml:space="preserve">-Akademik Danışmanlık Değerlendirme Formu -Dış Paydaş Program Çıktılarını Değerlendirme Formu </w:t>
                  </w:r>
                  <w:r>
                    <w:rPr>
                      <w:rFonts w:ascii="Arial" w:hAnsi="Arial" w:eastAsia="Arial"/>
                      <w:color w:val="000000"/>
                      <w:sz w:val="20"/>
                    </w:rPr>
                    <w:br/>
                    <w:t xml:space="preserve">-Hemşirelik Bölümü Program Amaçları ve Çıktıları Değerlendirme Formu</w:t>
                  </w:r>
                  <w:r>
                    <w:rPr>
                      <w:rFonts w:ascii="Arial" w:hAnsi="Arial" w:eastAsia="Arial"/>
                      <w:color w:val="000000"/>
                      <w:sz w:val="20"/>
                    </w:rPr>
                    <w:br/>
                    <w:t xml:space="preserve">-Hemşirelik Lisans Eğitim Programı Değerlendirme Formu</w:t>
                  </w:r>
                  <w:r>
                    <w:rPr>
                      <w:rFonts w:ascii="Arial" w:hAnsi="Arial" w:eastAsia="Arial"/>
                      <w:color w:val="000000"/>
                      <w:sz w:val="20"/>
                    </w:rPr>
                    <w:br/>
                    <w:t xml:space="preserve">-İş Sağlığı ve Güvenliği Talimatları Formuna sayı numara verilmesine karar verildi.</w:t>
                  </w:r>
                  <w:r>
                    <w:rPr>
                      <w:rFonts w:ascii="Arial" w:hAnsi="Arial" w:eastAsia="Arial"/>
                      <w:color w:val="000000"/>
                      <w:sz w:val="20"/>
                    </w:rPr>
                    <w:br/>
                    <w:t xml:space="preserve">- SBF-Yİ.37 Malzeme İstek Formu </w:t>
                  </w:r>
                  <w:r>
                    <w:rPr>
                      <w:rFonts w:ascii="Arial" w:hAnsi="Arial" w:eastAsia="Arial"/>
                      <w:color w:val="000000"/>
                      <w:sz w:val="20"/>
                    </w:rPr>
                    <w:br/>
                    <w:t xml:space="preserve">-EÖ.SF.12 Akademik ve İdari Personel Program Çıktılarını Değerlendirme Formu</w:t>
                  </w:r>
                  <w:r>
                    <w:rPr>
                      <w:rFonts w:ascii="Arial" w:hAnsi="Arial" w:eastAsia="Arial"/>
                      <w:color w:val="000000"/>
                      <w:sz w:val="20"/>
                    </w:rPr>
                    <w:br/>
                    <w:t xml:space="preserve">-Öİ.SF.55 Lisans Öğrencileri İçin Program Çıktılarını Değerlendirme Formu</w:t>
                  </w:r>
                  <w:r>
                    <w:rPr>
                      <w:rFonts w:ascii="Arial" w:hAnsi="Arial" w:eastAsia="Arial"/>
                      <w:color w:val="000000"/>
                      <w:sz w:val="20"/>
                    </w:rPr>
                    <w:br/>
                    <w:t xml:space="preserve">-Yİ.SF.73 Hemşirelik Bölümü Program Çıktıları İzlem ve Güncelleme Formu revize edildi, revizyon tarihi ve numarası eklenmesine karar verildi</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3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694"/>
              <w:gridCol w:w="4364"/>
              <w:gridCol w:w="3775"/>
              <w:gridCol w:w="1160"/>
              <w:gridCol w:w="1265"/>
            </w:tblGrid>
            <w:tr>
              <w:trPr>
                <w:trHeight w:val="262" w:hRule="atLeast"/>
              </w:trPr>
              <w:tc>
                <w:tcPr>
                  <w:tcW w:w="694" w:type="dxa"/>
                  <w:hMerge w:val="restart"/>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4. FAALİYET PLANI</w:t>
                  </w:r>
                </w:p>
              </w:tc>
              <w:tc>
                <w:tcPr>
                  <w:tcW w:w="4364" w:type="dxa"/>
                  <w:hMerge w:val="continue"/>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3775"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160"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265" w:type="dxa"/>
                  <w:tcBorders>
                    <w:top w:val="single" w:color="000000" w:sz="7"/>
                    <w:left w:val="nil" w:color="000000" w:sz="7"/>
                    <w:bottom w:val="nil"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69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c>
                <w:tcPr>
                  <w:tcW w:w="436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Faaliyet</w:t>
                  </w:r>
                </w:p>
              </w:tc>
              <w:tc>
                <w:tcPr>
                  <w:tcW w:w="377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Sorumlu</w:t>
                  </w:r>
                </w:p>
              </w:tc>
              <w:tc>
                <w:tcPr>
                  <w:tcW w:w="1160"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Baş. Tarihi</w:t>
                  </w:r>
                </w:p>
              </w:tc>
              <w:tc>
                <w:tcPr>
                  <w:tcW w:w="126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Bitiş Tarihi</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1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536"/>
              <w:gridCol w:w="2867"/>
              <w:gridCol w:w="2856"/>
            </w:tblGrid>
            <w:tr>
              <w:trPr>
                <w:trHeight w:val="262" w:hRule="atLeast"/>
              </w:trPr>
              <w:tc>
                <w:tcPr>
                  <w:tcW w:w="553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5. TOPLANTIYA KATILANLAR / KARAR ONAYLARI</w:t>
                  </w:r>
                </w:p>
              </w:tc>
              <w:tc>
                <w:tcPr>
                  <w:tcW w:w="2867"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vAlign w:val="center"/>
                </w:tcPr>
                <w:p>
                  <w:pPr>
                    <w:spacing w:after="0" w:line="240" w:lineRule="auto"/>
                  </w:pPr>
                </w:p>
              </w:tc>
              <w:tc>
                <w:tcPr>
                  <w:tcW w:w="285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Katılımcı Adı Soyadı </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Görevi</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İmza</w:t>
                  </w: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Başkan</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İlgün ÖZEN ÇINAR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Gülbahar KORKMAZ ASLAN</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Okan VARDAR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Nesrin ÇUNKUŞ KÖKTAŞ</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Arş. Gör. Edanur ÖZKAYA BOZKURT</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Raportör</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Arş. Gör. Neslihan Nur DURSUN</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Raportör</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Kenan AKAY</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9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6. TUTANAK DAĞILIM LİSTESİ</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Arş. Gör. Neslihan Nur DURSUN, Kenan AKAY, Murat KALE</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7. EKLER</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2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bl>
    <w:p>
      <w:pPr>
        <w:spacing w:after="0" w:line="240" w:lineRule="auto"/>
      </w:pPr>
    </w:p>
    <w:sectPr w:rsidRPr="" w:rsidDel="" w:rsidR="" w:rsidSect="">
      <w:footerReference r:id="rId5" w:type="default"/>
      <w:pgSz w:w="11905" w:h="16837"/>
      <w:pgMar w:top="283" w:right="283" w:bottom="283" w:left="283" w:header="" w:footer="" w:gutter=""/>
    </w:sectPr>
  </w:body>
</w:document>
</file>

<file path=word/footer0.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28"/>
      <w:gridCol w:w="747"/>
      <w:gridCol w:w="183"/>
      <w:gridCol w:w="9035"/>
      <w:gridCol w:w="200"/>
      <w:gridCol w:w="1034"/>
      <w:gridCol w:w="30"/>
    </w:tblGrid>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vMerge w:val="restart"/>
        </w:tcPr>
        <w:tbl>
          <w:tblPr>
            <w:tblCellMar>
              <w:top w:w="0" w:type="dxa"/>
              <w:left w:w="0" w:type="dxa"/>
              <w:bottom w:w="0" w:type="dxa"/>
              <w:right w:w="0" w:type="dxa"/>
            </w:tblCellMar>
          </w:tblPr>
          <w:tblGrid>
            <w:gridCol w:w="1034"/>
          </w:tblGrid>
          <w:tr>
            <w:trPr>
              <w:trHeight w:val="276" w:hRule="atLeast"/>
            </w:trPr>
            <w:tc>
              <w:tcPr>
                <w:tcW w:w="1034"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fldChar w:fldCharType="begin" w:fldLock="0" w:dirty="0"/>
                </w:r>
                <w:r>
                  <w:rPr>
                    <w:rFonts w:ascii="Arial" w:hAnsi="Arial" w:eastAsia="Arial"/>
                    <w:b/>
                    <w:noProof/>
                    <w:color w:val="000000"/>
                    <w:sz w:val="16"/>
                  </w:rPr>
                  <w:instrText xml:space="preserve"> PAGE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r>
                  <w:rPr>
                    <w:rFonts w:ascii="Arial" w:hAnsi="Arial" w:eastAsia="Arial"/>
                    <w:b/>
                    <w:color w:val="000000"/>
                    <w:sz w:val="16"/>
                  </w:rPr>
                  <w:t xml:space="preserve"> / </w:t>
                </w:r>
                <w:r>
                  <w:rPr>
                    <w:rFonts w:ascii="Arial" w:hAnsi="Arial" w:eastAsia="Arial"/>
                    <w:b/>
                    <w:color w:val="000000"/>
                    <w:sz w:val="16"/>
                  </w:rPr>
                  <w:fldChar w:fldCharType="begin" w:fldLock="0" w:dirty="0"/>
                </w:r>
                <w:r>
                  <w:rPr>
                    <w:rFonts w:ascii="Arial" w:hAnsi="Arial" w:eastAsia="Arial"/>
                    <w:b/>
                    <w:noProof/>
                    <w:color w:val="000000"/>
                    <w:sz w:val="16"/>
                  </w:rPr>
                  <w:instrText xml:space="preserve"> NUMPAGES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p>
            </w:tc>
          </w:tr>
        </w:tbl>
        <w:p>
          <w:pPr>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restart"/>
        </w:tcPr>
        <w:tbl>
          <w:tblPr>
            <w:tblCellMar>
              <w:top w:w="0" w:type="dxa"/>
              <w:left w:w="0" w:type="dxa"/>
              <w:bottom w:w="0" w:type="dxa"/>
              <w:right w:w="0" w:type="dxa"/>
            </w:tblCellMar>
          </w:tblPr>
          <w:tblGrid>
            <w:gridCol w:w="747"/>
          </w:tblGrid>
          <w:tr>
            <w:trPr>
              <w:trHeight w:val="276" w:hRule="atLeast"/>
            </w:trPr>
            <w:tc>
              <w:tcPr>
                <w:tcW w:w="747"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t xml:space="preserve">TPL003</w:t>
                </w:r>
              </w:p>
            </w:tc>
          </w:tr>
        </w:tbl>
        <w:p>
          <w:pPr>
            <w:spacing w:after="0" w:line="240" w:lineRule="auto"/>
          </w:pPr>
        </w:p>
      </w:tc>
      <w:tc>
        <w:tcPr>
          <w:tcW w:w="183" w:type="dxa"/>
        </w:tcPr>
        <w:p>
          <w:pPr>
            <w:pStyle w:val="EmptyCellLayoutStyle"/>
            <w:spacing w:after="0" w:line="240" w:lineRule="auto"/>
          </w:pPr>
        </w:p>
      </w:tc>
      <w:tc>
        <w:tcPr>
          <w:tcW w:w="9035" w:type="dxa"/>
          <w:vMerge w:val="restart"/>
        </w:tcPr>
        <w:tbl>
          <w:tblPr>
            <w:tblCellMar>
              <w:top w:w="0" w:type="dxa"/>
              <w:left w:w="0" w:type="dxa"/>
              <w:bottom w:w="0" w:type="dxa"/>
              <w:right w:w="0" w:type="dxa"/>
            </w:tblCellMar>
          </w:tblPr>
          <w:tblGrid>
            <w:gridCol w:w="9035"/>
          </w:tblGrid>
          <w:tr>
            <w:trPr>
              <w:trHeight w:val="276" w:hRule="atLeast"/>
            </w:trPr>
            <w:tc>
              <w:tcPr>
                <w:tcW w:w="9035"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6"/>
                  </w:rPr>
                  <w:t xml:space="preserve">Pamukkale Üniversitesi -  Bilgi İşlem Daire Başkanlığı</w:t>
                </w:r>
              </w:p>
            </w:tc>
          </w:tr>
        </w:tbl>
        <w:p>
          <w:pPr>
            <w:spacing w:after="0" w:line="240" w:lineRule="auto"/>
          </w:pPr>
        </w:p>
      </w:tc>
      <w:tc>
        <w:tcPr>
          <w:tcW w:w="200" w:type="dxa"/>
        </w:tcPr>
        <w:p>
          <w:pPr>
            <w:pStyle w:val="EmptyCellLayoutStyle"/>
            <w:spacing w:after="0" w:line="240" w:lineRule="auto"/>
          </w:pPr>
        </w:p>
      </w:tc>
      <w:tc>
        <w:tcPr>
          <w:tcW w:w="1034" w:type="dxa"/>
          <w:vMerge w:val="continue"/>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continue"/>
        </w:tcPr>
        <w:p>
          <w:pPr>
            <w:pStyle w:val="EmptyCellLayoutStyle"/>
            <w:spacing w:after="0" w:line="240" w:lineRule="auto"/>
          </w:pPr>
        </w:p>
      </w:tc>
      <w:tc>
        <w:tcPr>
          <w:tcW w:w="183" w:type="dxa"/>
        </w:tcPr>
        <w:p>
          <w:pPr>
            <w:pStyle w:val="EmptyCellLayoutStyle"/>
            <w:spacing w:after="0" w:line="240" w:lineRule="auto"/>
          </w:pPr>
        </w:p>
      </w:tc>
      <w:tc>
        <w:tcPr>
          <w:tcW w:w="9035" w:type="dxa"/>
          <w:vMerge w:val="continue"/>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bl>
</w:ft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footer" Target="/word/footer0.xml" Id="rId5" /><Relationship Type="http://schemas.openxmlformats.org/officeDocument/2006/relationships/image" Target="/word/media/img3.jpg" Id="rId6" /><Relationship Type="http://schemas.openxmlformats.org/officeDocument/2006/relationships/numbering" Target="/word/numbering.xml" Id="rId8"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TOPLANTI_TutanakBelgesi</dc:title>
</cp:coreProperties>
</file>