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7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"/>
        <w:gridCol w:w="21"/>
        <w:gridCol w:w="74"/>
        <w:gridCol w:w="6"/>
        <w:gridCol w:w="14"/>
        <w:gridCol w:w="6"/>
        <w:gridCol w:w="6193"/>
        <w:gridCol w:w="3740"/>
        <w:gridCol w:w="20"/>
        <w:gridCol w:w="631"/>
        <w:gridCol w:w="20"/>
        <w:gridCol w:w="749"/>
        <w:gridCol w:w="20"/>
        <w:gridCol w:w="105"/>
        <w:gridCol w:w="20"/>
        <w:gridCol w:w="20"/>
        <w:gridCol w:w="13"/>
        <w:gridCol w:w="20"/>
      </w:tblGrid>
      <w:tr w:rsidR="006A1796" w14:paraId="32613BA8" w14:textId="77777777" w:rsidTr="00FC2546">
        <w:trPr>
          <w:trHeight w:val="190"/>
        </w:trPr>
        <w:tc>
          <w:tcPr>
            <w:tcW w:w="65" w:type="dxa"/>
          </w:tcPr>
          <w:p w14:paraId="1BF607C3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48948E9E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74" w:type="dxa"/>
          </w:tcPr>
          <w:p w14:paraId="063027E2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0076AC79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199" w:type="dxa"/>
            <w:gridSpan w:val="2"/>
          </w:tcPr>
          <w:p w14:paraId="63C3473E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760" w:type="dxa"/>
            <w:gridSpan w:val="2"/>
          </w:tcPr>
          <w:p w14:paraId="5590F296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51" w:type="dxa"/>
            <w:gridSpan w:val="2"/>
          </w:tcPr>
          <w:p w14:paraId="34B73A5C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769" w:type="dxa"/>
            <w:gridSpan w:val="2"/>
          </w:tcPr>
          <w:p w14:paraId="7446BB67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58905268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33B64084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71D5CE88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CD3EA3" w14:paraId="1EBD3FAF" w14:textId="77777777" w:rsidTr="00FC2546">
        <w:trPr>
          <w:gridAfter w:val="1"/>
          <w:wAfter w:w="20" w:type="dxa"/>
        </w:trPr>
        <w:tc>
          <w:tcPr>
            <w:tcW w:w="65" w:type="dxa"/>
          </w:tcPr>
          <w:p w14:paraId="573A666F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76789852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  <w:gridSpan w:val="2"/>
          </w:tcPr>
          <w:p w14:paraId="0B78867E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1551" w:type="dxa"/>
            <w:gridSpan w:val="1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93"/>
              <w:gridCol w:w="145"/>
              <w:gridCol w:w="4001"/>
              <w:gridCol w:w="1417"/>
              <w:gridCol w:w="187"/>
              <w:gridCol w:w="3143"/>
            </w:tblGrid>
            <w:tr w:rsidR="000B14B3" w:rsidRPr="000B14B3" w14:paraId="529F5AE8" w14:textId="77777777" w:rsidTr="00CD3EA3">
              <w:trPr>
                <w:trHeight w:val="202"/>
              </w:trPr>
              <w:tc>
                <w:tcPr>
                  <w:tcW w:w="19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3743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Öğrencinin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D49E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6B9D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31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6B69" w14:textId="77777777" w:rsidR="006A1796" w:rsidRPr="000B14B3" w:rsidRDefault="006A1796">
                  <w:pPr>
                    <w:spacing w:after="0" w:line="240" w:lineRule="auto"/>
                  </w:pPr>
                </w:p>
              </w:tc>
            </w:tr>
            <w:tr w:rsidR="000B14B3" w:rsidRPr="000B14B3" w14:paraId="26D53895" w14:textId="77777777">
              <w:trPr>
                <w:trHeight w:val="202"/>
              </w:trPr>
              <w:tc>
                <w:tcPr>
                  <w:tcW w:w="1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6639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Adı Soyadı</w:t>
                  </w:r>
                </w:p>
              </w:tc>
              <w:tc>
                <w:tcPr>
                  <w:tcW w:w="1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80C8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5DF6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7005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5EDD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31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FF42" w14:textId="77777777" w:rsidR="006A1796" w:rsidRPr="000B14B3" w:rsidRDefault="006A1796">
                  <w:pPr>
                    <w:spacing w:after="0" w:line="240" w:lineRule="auto"/>
                  </w:pPr>
                </w:p>
              </w:tc>
            </w:tr>
            <w:tr w:rsidR="000B14B3" w:rsidRPr="000B14B3" w14:paraId="2C7CB5A0" w14:textId="77777777">
              <w:trPr>
                <w:trHeight w:val="172"/>
              </w:trPr>
              <w:tc>
                <w:tcPr>
                  <w:tcW w:w="1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690B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Öğrenci Numarası</w:t>
                  </w:r>
                </w:p>
              </w:tc>
              <w:tc>
                <w:tcPr>
                  <w:tcW w:w="1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BEAF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2ACB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AB2D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B9E3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31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F973" w14:textId="77777777" w:rsidR="006A1796" w:rsidRPr="000B14B3" w:rsidRDefault="006A1796">
                  <w:pPr>
                    <w:spacing w:after="0" w:line="240" w:lineRule="auto"/>
                  </w:pPr>
                </w:p>
              </w:tc>
            </w:tr>
            <w:tr w:rsidR="000B14B3" w:rsidRPr="000B14B3" w14:paraId="45BB827A" w14:textId="77777777">
              <w:trPr>
                <w:trHeight w:val="202"/>
              </w:trPr>
              <w:tc>
                <w:tcPr>
                  <w:tcW w:w="1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96E9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Programı</w:t>
                  </w:r>
                </w:p>
              </w:tc>
              <w:tc>
                <w:tcPr>
                  <w:tcW w:w="1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5609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9EF6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41C5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0CE4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31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5700" w14:textId="77777777" w:rsidR="006A1796" w:rsidRPr="000B14B3" w:rsidRDefault="006A1796">
                  <w:pPr>
                    <w:spacing w:after="0" w:line="240" w:lineRule="auto"/>
                  </w:pPr>
                </w:p>
              </w:tc>
            </w:tr>
            <w:tr w:rsidR="000B14B3" w:rsidRPr="000B14B3" w14:paraId="23040C0D" w14:textId="77777777">
              <w:trPr>
                <w:trHeight w:val="202"/>
              </w:trPr>
              <w:tc>
                <w:tcPr>
                  <w:tcW w:w="1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563D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TC No</w:t>
                  </w:r>
                </w:p>
              </w:tc>
              <w:tc>
                <w:tcPr>
                  <w:tcW w:w="1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4CC9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80B4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5061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9506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31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BD5A" w14:textId="77777777" w:rsidR="006A1796" w:rsidRPr="000B14B3" w:rsidRDefault="006A1796">
                  <w:pPr>
                    <w:spacing w:after="0" w:line="240" w:lineRule="auto"/>
                  </w:pPr>
                </w:p>
              </w:tc>
            </w:tr>
            <w:tr w:rsidR="000B14B3" w:rsidRPr="000B14B3" w14:paraId="21D938CE" w14:textId="77777777">
              <w:trPr>
                <w:trHeight w:val="202"/>
              </w:trPr>
              <w:tc>
                <w:tcPr>
                  <w:tcW w:w="1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06D7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Telefon Numarası</w:t>
                  </w:r>
                </w:p>
              </w:tc>
              <w:tc>
                <w:tcPr>
                  <w:tcW w:w="1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682F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9323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8B2B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C836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31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A66C" w14:textId="77777777" w:rsidR="006A1796" w:rsidRPr="000B14B3" w:rsidRDefault="006A1796">
                  <w:pPr>
                    <w:spacing w:after="0" w:line="240" w:lineRule="auto"/>
                  </w:pPr>
                </w:p>
              </w:tc>
            </w:tr>
            <w:tr w:rsidR="000B14B3" w:rsidRPr="000B14B3" w14:paraId="526C09C5" w14:textId="77777777">
              <w:trPr>
                <w:trHeight w:val="187"/>
              </w:trPr>
              <w:tc>
                <w:tcPr>
                  <w:tcW w:w="199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F9D3" w14:textId="2FB8F0AD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İş</w:t>
                  </w:r>
                  <w:r w:rsidR="00625C75">
                    <w:rPr>
                      <w:rFonts w:ascii="Arial" w:eastAsia="Arial" w:hAnsi="Arial"/>
                      <w:b/>
                      <w:sz w:val="16"/>
                    </w:rPr>
                    <w:t xml:space="preserve">letmede Mesleki </w:t>
                  </w: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Eğitim Süresi</w:t>
                  </w:r>
                </w:p>
              </w:tc>
              <w:tc>
                <w:tcPr>
                  <w:tcW w:w="1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D5F7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350E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2922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EF65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314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BADA" w14:textId="77777777" w:rsidR="006A1796" w:rsidRPr="000B14B3" w:rsidRDefault="006A1796">
                  <w:pPr>
                    <w:spacing w:after="0" w:line="240" w:lineRule="auto"/>
                  </w:pPr>
                </w:p>
              </w:tc>
            </w:tr>
            <w:tr w:rsidR="000B14B3" w:rsidRPr="000B14B3" w14:paraId="6EC481C4" w14:textId="77777777" w:rsidTr="00CD3EA3">
              <w:trPr>
                <w:trHeight w:val="247"/>
              </w:trPr>
              <w:tc>
                <w:tcPr>
                  <w:tcW w:w="19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5BFBCD6" w14:textId="6E6C97CD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İşverenin (İş</w:t>
                  </w:r>
                  <w:r w:rsidR="00625C75">
                    <w:rPr>
                      <w:rFonts w:ascii="Arial" w:eastAsia="Arial" w:hAnsi="Arial"/>
                      <w:b/>
                      <w:sz w:val="16"/>
                    </w:rPr>
                    <w:t xml:space="preserve">letmede Mesleki </w:t>
                  </w: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 xml:space="preserve">Eğitim </w:t>
                  </w:r>
                  <w:r w:rsidR="00625C75">
                    <w:rPr>
                      <w:rFonts w:ascii="Arial" w:eastAsia="Arial" w:hAnsi="Arial"/>
                      <w:b/>
                      <w:sz w:val="16"/>
                    </w:rPr>
                    <w:t>Yapılan Kurumun</w:t>
                  </w:r>
                  <w:proofErr w:type="gramStart"/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) :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7BC114A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4F042E4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31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042D3D0" w14:textId="77777777" w:rsidR="006A1796" w:rsidRPr="000B14B3" w:rsidRDefault="006A1796">
                  <w:pPr>
                    <w:spacing w:after="0" w:line="240" w:lineRule="auto"/>
                  </w:pPr>
                </w:p>
              </w:tc>
            </w:tr>
            <w:tr w:rsidR="000B14B3" w:rsidRPr="000B14B3" w14:paraId="46550484" w14:textId="77777777">
              <w:trPr>
                <w:trHeight w:val="187"/>
              </w:trPr>
              <w:tc>
                <w:tcPr>
                  <w:tcW w:w="1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26AE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Adı</w:t>
                  </w:r>
                </w:p>
              </w:tc>
              <w:tc>
                <w:tcPr>
                  <w:tcW w:w="1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9909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AE1C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38B8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Telefonu</w:t>
                  </w: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CECC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31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4DC9" w14:textId="77777777" w:rsidR="006A1796" w:rsidRPr="000B14B3" w:rsidRDefault="006A1796">
                  <w:pPr>
                    <w:spacing w:after="0" w:line="240" w:lineRule="auto"/>
                  </w:pPr>
                </w:p>
              </w:tc>
            </w:tr>
            <w:tr w:rsidR="000B14B3" w:rsidRPr="000B14B3" w14:paraId="01CCFA2E" w14:textId="77777777">
              <w:trPr>
                <w:trHeight w:val="367"/>
              </w:trPr>
              <w:tc>
                <w:tcPr>
                  <w:tcW w:w="199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9B1664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Adresi</w:t>
                  </w:r>
                </w:p>
              </w:tc>
              <w:tc>
                <w:tcPr>
                  <w:tcW w:w="1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B6DD62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57D762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EEC22F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E-Posta/</w:t>
                  </w: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br/>
                    <w:t>Diğer Bilgileri</w:t>
                  </w: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9C8162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314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1C4D44" w14:textId="77777777" w:rsidR="006A1796" w:rsidRPr="000B14B3" w:rsidRDefault="006A1796" w:rsidP="00004217">
                  <w:pPr>
                    <w:spacing w:after="0" w:line="240" w:lineRule="auto"/>
                  </w:pPr>
                </w:p>
              </w:tc>
            </w:tr>
          </w:tbl>
          <w:p w14:paraId="2FA66D56" w14:textId="77777777" w:rsidR="006A1796" w:rsidRPr="000B14B3" w:rsidRDefault="006A1796">
            <w:pPr>
              <w:spacing w:after="0" w:line="240" w:lineRule="auto"/>
            </w:pPr>
          </w:p>
        </w:tc>
      </w:tr>
      <w:tr w:rsidR="006A1796" w14:paraId="39142F9B" w14:textId="77777777" w:rsidTr="00FC2546">
        <w:trPr>
          <w:trHeight w:val="213"/>
        </w:trPr>
        <w:tc>
          <w:tcPr>
            <w:tcW w:w="65" w:type="dxa"/>
          </w:tcPr>
          <w:p w14:paraId="5D40D2F8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1AEA6F5A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  <w:gridSpan w:val="2"/>
          </w:tcPr>
          <w:p w14:paraId="2EBEA1D1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6252ABC3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193" w:type="dxa"/>
          </w:tcPr>
          <w:p w14:paraId="189433B4" w14:textId="77777777" w:rsidR="006A1796" w:rsidRPr="000B14B3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760" w:type="dxa"/>
            <w:gridSpan w:val="2"/>
          </w:tcPr>
          <w:p w14:paraId="08904E65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51" w:type="dxa"/>
            <w:gridSpan w:val="2"/>
          </w:tcPr>
          <w:p w14:paraId="231C2F8A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769" w:type="dxa"/>
            <w:gridSpan w:val="2"/>
          </w:tcPr>
          <w:p w14:paraId="0B58997A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610496B7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0816C991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6D3F8668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CD3EA3" w14:paraId="08097360" w14:textId="77777777" w:rsidTr="00FC2546">
        <w:trPr>
          <w:trHeight w:val="745"/>
        </w:trPr>
        <w:tc>
          <w:tcPr>
            <w:tcW w:w="65" w:type="dxa"/>
          </w:tcPr>
          <w:p w14:paraId="56730F78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17255759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  <w:gridSpan w:val="2"/>
          </w:tcPr>
          <w:p w14:paraId="0E94A243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7721AF44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1498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33"/>
            </w:tblGrid>
            <w:tr w:rsidR="000B14B3" w:rsidRPr="000B14B3" w14:paraId="5A5084D3" w14:textId="77777777">
              <w:trPr>
                <w:trHeight w:val="667"/>
              </w:trPr>
              <w:tc>
                <w:tcPr>
                  <w:tcW w:w="108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B61E" w14:textId="2A4C86E4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sz w:val="16"/>
                    </w:rPr>
                    <w:t>Sayın İş</w:t>
                  </w:r>
                  <w:r w:rsidR="00625C75">
                    <w:rPr>
                      <w:rFonts w:ascii="Arial" w:eastAsia="Arial" w:hAnsi="Arial"/>
                      <w:sz w:val="16"/>
                    </w:rPr>
                    <w:t xml:space="preserve">letmede Mesleki </w:t>
                  </w:r>
                  <w:r w:rsidRPr="000B14B3">
                    <w:rPr>
                      <w:rFonts w:ascii="Arial" w:eastAsia="Arial" w:hAnsi="Arial"/>
                      <w:sz w:val="16"/>
                    </w:rPr>
                    <w:t>Eğitim Sorumlusu,</w:t>
                  </w:r>
                  <w:r w:rsidRPr="000B14B3">
                    <w:rPr>
                      <w:rFonts w:ascii="Arial" w:eastAsia="Arial" w:hAnsi="Arial"/>
                      <w:sz w:val="16"/>
                    </w:rPr>
                    <w:br/>
                  </w:r>
                  <w:r w:rsidR="00625C75">
                    <w:rPr>
                      <w:rFonts w:ascii="Arial" w:eastAsia="Arial" w:hAnsi="Arial"/>
                      <w:sz w:val="16"/>
                    </w:rPr>
                    <w:t>Kurumunuzda</w:t>
                  </w:r>
                  <w:r w:rsidRPr="000B14B3">
                    <w:rPr>
                      <w:rFonts w:ascii="Arial" w:eastAsia="Arial" w:hAnsi="Arial"/>
                      <w:sz w:val="16"/>
                    </w:rPr>
                    <w:t xml:space="preserve"> </w:t>
                  </w: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İş</w:t>
                  </w:r>
                  <w:r w:rsidR="00625C75">
                    <w:rPr>
                      <w:rFonts w:ascii="Arial" w:eastAsia="Arial" w:hAnsi="Arial"/>
                      <w:b/>
                      <w:sz w:val="16"/>
                    </w:rPr>
                    <w:t>letmede Meslek</w:t>
                  </w: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 xml:space="preserve">i Eğitim </w:t>
                  </w:r>
                  <w:r w:rsidRPr="000B14B3">
                    <w:rPr>
                      <w:rFonts w:ascii="Arial" w:eastAsia="Arial" w:hAnsi="Arial"/>
                      <w:sz w:val="16"/>
                    </w:rPr>
                    <w:t>dersini tamamlayan öğrencinin bilgi, beceri, ikili ilişkiler ve mesleki uygulamadan yararlanma konularındaki niteliklerini belirleyebilmek için aşağıdaki tabloyu özenle doldurunuz.</w:t>
                  </w:r>
                </w:p>
              </w:tc>
            </w:tr>
          </w:tbl>
          <w:p w14:paraId="5E046A04" w14:textId="77777777" w:rsidR="006A1796" w:rsidRPr="000B14B3" w:rsidRDefault="006A1796">
            <w:pPr>
              <w:spacing w:after="0" w:line="240" w:lineRule="auto"/>
            </w:pPr>
          </w:p>
        </w:tc>
        <w:tc>
          <w:tcPr>
            <w:tcW w:w="20" w:type="dxa"/>
          </w:tcPr>
          <w:p w14:paraId="6A6413B6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1C551B6A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6A1796" w14:paraId="514E77F2" w14:textId="77777777" w:rsidTr="00FC2546">
        <w:trPr>
          <w:trHeight w:val="210"/>
        </w:trPr>
        <w:tc>
          <w:tcPr>
            <w:tcW w:w="65" w:type="dxa"/>
          </w:tcPr>
          <w:p w14:paraId="6D9BD063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0D964DBE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  <w:gridSpan w:val="2"/>
          </w:tcPr>
          <w:p w14:paraId="5A313B87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2DC58B27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193" w:type="dxa"/>
          </w:tcPr>
          <w:p w14:paraId="0E781A3B" w14:textId="77777777" w:rsidR="006A1796" w:rsidRPr="000B14B3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760" w:type="dxa"/>
            <w:gridSpan w:val="2"/>
          </w:tcPr>
          <w:p w14:paraId="309312B7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51" w:type="dxa"/>
            <w:gridSpan w:val="2"/>
          </w:tcPr>
          <w:p w14:paraId="1541C2AF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769" w:type="dxa"/>
            <w:gridSpan w:val="2"/>
          </w:tcPr>
          <w:p w14:paraId="16D68300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3E6C5F28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5E8B584C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22C7427D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CD3EA3" w14:paraId="527D3A59" w14:textId="77777777" w:rsidTr="00FC2546">
        <w:tc>
          <w:tcPr>
            <w:tcW w:w="65" w:type="dxa"/>
          </w:tcPr>
          <w:p w14:paraId="4A5C6424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557AA220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  <w:gridSpan w:val="2"/>
          </w:tcPr>
          <w:p w14:paraId="5CAA98CA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17B45E31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1551" w:type="dxa"/>
            <w:gridSpan w:val="1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97"/>
              <w:gridCol w:w="157"/>
              <w:gridCol w:w="1764"/>
              <w:gridCol w:w="2184"/>
              <w:gridCol w:w="222"/>
              <w:gridCol w:w="3920"/>
            </w:tblGrid>
            <w:tr w:rsidR="000B14B3" w:rsidRPr="000B14B3" w14:paraId="5EA64073" w14:textId="77777777" w:rsidTr="00625C75">
              <w:trPr>
                <w:trHeight w:val="202"/>
              </w:trPr>
              <w:tc>
                <w:tcPr>
                  <w:tcW w:w="31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4B59" w14:textId="6E296103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İş</w:t>
                  </w:r>
                  <w:r w:rsidR="00625C75">
                    <w:rPr>
                      <w:rFonts w:ascii="Arial" w:eastAsia="Arial" w:hAnsi="Arial"/>
                      <w:b/>
                      <w:sz w:val="16"/>
                    </w:rPr>
                    <w:t>letmede Meslek</w:t>
                  </w: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i Eğitim Başlama Ta</w:t>
                  </w:r>
                  <w:bookmarkStart w:id="0" w:name="_GoBack"/>
                  <w:bookmarkEnd w:id="0"/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rihi</w:t>
                  </w:r>
                </w:p>
              </w:tc>
              <w:tc>
                <w:tcPr>
                  <w:tcW w:w="1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9575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: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9AB8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sz w:val="16"/>
                    </w:rPr>
                    <w:t xml:space="preserve">  … / … / </w:t>
                  </w:r>
                  <w:proofErr w:type="gramStart"/>
                  <w:r w:rsidRPr="000B14B3">
                    <w:rPr>
                      <w:rFonts w:ascii="Arial" w:eastAsia="Arial" w:hAnsi="Arial"/>
                      <w:sz w:val="16"/>
                    </w:rPr>
                    <w:t>20….</w:t>
                  </w:r>
                  <w:proofErr w:type="gramEnd"/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704A" w14:textId="3EA97F5F" w:rsidR="006A1796" w:rsidRPr="000B14B3" w:rsidRDefault="00625C75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İş</w:t>
                  </w:r>
                  <w:r>
                    <w:rPr>
                      <w:rFonts w:ascii="Arial" w:eastAsia="Arial" w:hAnsi="Arial"/>
                      <w:b/>
                      <w:sz w:val="16"/>
                    </w:rPr>
                    <w:t>letmede Meslek</w:t>
                  </w: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i Eğitim B</w:t>
                  </w:r>
                  <w:r>
                    <w:rPr>
                      <w:rFonts w:ascii="Arial" w:eastAsia="Arial" w:hAnsi="Arial"/>
                      <w:b/>
                      <w:sz w:val="16"/>
                    </w:rPr>
                    <w:t>itiş</w:t>
                  </w: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 xml:space="preserve"> Tarihi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B302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: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0B52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sz w:val="16"/>
                    </w:rPr>
                    <w:t xml:space="preserve">  … / … / </w:t>
                  </w:r>
                  <w:proofErr w:type="gramStart"/>
                  <w:r w:rsidRPr="000B14B3">
                    <w:rPr>
                      <w:rFonts w:ascii="Arial" w:eastAsia="Arial" w:hAnsi="Arial"/>
                      <w:sz w:val="16"/>
                    </w:rPr>
                    <w:t>20….</w:t>
                  </w:r>
                  <w:proofErr w:type="gramEnd"/>
                </w:p>
              </w:tc>
            </w:tr>
            <w:tr w:rsidR="000B14B3" w:rsidRPr="000B14B3" w14:paraId="4BE08034" w14:textId="77777777" w:rsidTr="00625C75">
              <w:trPr>
                <w:trHeight w:val="217"/>
              </w:trPr>
              <w:tc>
                <w:tcPr>
                  <w:tcW w:w="730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58C4" w14:textId="7C4BB3D6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 xml:space="preserve">Devamsızlık süresi (izinli ya da raporlu olarak </w:t>
                  </w:r>
                  <w:r w:rsidR="00625C75">
                    <w:rPr>
                      <w:rFonts w:ascii="Arial" w:eastAsia="Arial" w:hAnsi="Arial"/>
                      <w:b/>
                      <w:sz w:val="16"/>
                    </w:rPr>
                    <w:t>kuruma</w:t>
                  </w: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 xml:space="preserve"> gelinmeyen iş günü sayısı)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1AA4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: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CB57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sz w:val="16"/>
                    </w:rPr>
                    <w:t xml:space="preserve">  … (gün)</w:t>
                  </w:r>
                </w:p>
              </w:tc>
            </w:tr>
          </w:tbl>
          <w:p w14:paraId="7EA31C2F" w14:textId="77777777" w:rsidR="006A1796" w:rsidRPr="000B14B3" w:rsidRDefault="006A1796">
            <w:pPr>
              <w:spacing w:after="0" w:line="240" w:lineRule="auto"/>
            </w:pPr>
          </w:p>
        </w:tc>
      </w:tr>
      <w:tr w:rsidR="006A1796" w14:paraId="29E3DD27" w14:textId="77777777" w:rsidTr="00FC2546">
        <w:trPr>
          <w:trHeight w:val="69"/>
        </w:trPr>
        <w:tc>
          <w:tcPr>
            <w:tcW w:w="65" w:type="dxa"/>
          </w:tcPr>
          <w:p w14:paraId="29344B2A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56345423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  <w:gridSpan w:val="2"/>
          </w:tcPr>
          <w:p w14:paraId="308CA04D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1DEE7ECB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193" w:type="dxa"/>
          </w:tcPr>
          <w:p w14:paraId="6182FCE6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760" w:type="dxa"/>
            <w:gridSpan w:val="2"/>
          </w:tcPr>
          <w:p w14:paraId="792CE482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51" w:type="dxa"/>
            <w:gridSpan w:val="2"/>
          </w:tcPr>
          <w:p w14:paraId="4A475114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769" w:type="dxa"/>
            <w:gridSpan w:val="2"/>
          </w:tcPr>
          <w:p w14:paraId="2CFE3DDD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309819B5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561F0719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7F603BD2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CD3EA3" w14:paraId="0FF52781" w14:textId="77777777" w:rsidTr="00FC2546">
        <w:trPr>
          <w:gridAfter w:val="1"/>
          <w:wAfter w:w="20" w:type="dxa"/>
        </w:trPr>
        <w:tc>
          <w:tcPr>
            <w:tcW w:w="65" w:type="dxa"/>
          </w:tcPr>
          <w:p w14:paraId="25A7F05E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36BD1FC3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  <w:gridSpan w:val="2"/>
          </w:tcPr>
          <w:p w14:paraId="10785EF9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1518" w:type="dxa"/>
            <w:gridSpan w:val="1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4"/>
              <w:gridCol w:w="1678"/>
              <w:gridCol w:w="1042"/>
              <w:gridCol w:w="889"/>
              <w:gridCol w:w="807"/>
              <w:gridCol w:w="823"/>
              <w:gridCol w:w="946"/>
            </w:tblGrid>
            <w:tr w:rsidR="00CD3EA3" w14:paraId="587E92EF" w14:textId="77777777" w:rsidTr="00CD3EA3">
              <w:trPr>
                <w:trHeight w:val="232"/>
              </w:trPr>
              <w:tc>
                <w:tcPr>
                  <w:tcW w:w="4644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35D8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İŞVERENİN ÖĞRENCİ HAKKINDAKİ GÖRÜŞLERİ</w:t>
                  </w:r>
                </w:p>
              </w:tc>
            </w:tr>
            <w:tr w:rsidR="006A1796" w14:paraId="609162E3" w14:textId="77777777">
              <w:trPr>
                <w:trHeight w:val="202"/>
              </w:trPr>
              <w:tc>
                <w:tcPr>
                  <w:tcW w:w="46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B138" w14:textId="77777777" w:rsidR="006A1796" w:rsidRDefault="00877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ÖZELLİKLER</w:t>
                  </w:r>
                </w:p>
              </w:tc>
              <w:tc>
                <w:tcPr>
                  <w:tcW w:w="1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7562" w14:textId="77777777" w:rsidR="006A1796" w:rsidRDefault="00877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ÇALIŞTIĞI BÖLÜM</w:t>
                  </w:r>
                </w:p>
              </w:tc>
              <w:tc>
                <w:tcPr>
                  <w:tcW w:w="10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E161" w14:textId="77777777" w:rsidR="006A1796" w:rsidRDefault="00877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ÇOK İYİ</w:t>
                  </w:r>
                </w:p>
              </w:tc>
              <w:tc>
                <w:tcPr>
                  <w:tcW w:w="8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2998" w14:textId="77777777" w:rsidR="006A1796" w:rsidRDefault="00877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İYİ</w:t>
                  </w:r>
                </w:p>
              </w:tc>
              <w:tc>
                <w:tcPr>
                  <w:tcW w:w="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8083" w14:textId="77777777" w:rsidR="006A1796" w:rsidRDefault="00877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ORTA</w:t>
                  </w:r>
                </w:p>
              </w:tc>
              <w:tc>
                <w:tcPr>
                  <w:tcW w:w="8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08B1" w14:textId="77777777" w:rsidR="006A1796" w:rsidRDefault="00877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ZAYIF</w:t>
                  </w:r>
                </w:p>
              </w:tc>
              <w:tc>
                <w:tcPr>
                  <w:tcW w:w="9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45BE" w14:textId="77777777" w:rsidR="006A1796" w:rsidRDefault="00877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ÇOK ZAYIF</w:t>
                  </w:r>
                </w:p>
              </w:tc>
            </w:tr>
            <w:tr w:rsidR="006A1796" w14:paraId="13DA5F1E" w14:textId="77777777">
              <w:trPr>
                <w:trHeight w:val="172"/>
              </w:trPr>
              <w:tc>
                <w:tcPr>
                  <w:tcW w:w="46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8B88A3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Görev ve Sorumluluk Duygusu</w:t>
                  </w:r>
                </w:p>
              </w:tc>
              <w:tc>
                <w:tcPr>
                  <w:tcW w:w="1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BDD1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C448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D154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4ED1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96D1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9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C989" w14:textId="77777777" w:rsidR="006A1796" w:rsidRDefault="006A1796">
                  <w:pPr>
                    <w:spacing w:after="0" w:line="240" w:lineRule="auto"/>
                  </w:pPr>
                </w:p>
              </w:tc>
            </w:tr>
            <w:tr w:rsidR="006A1796" w14:paraId="403778F4" w14:textId="77777777">
              <w:trPr>
                <w:trHeight w:val="172"/>
              </w:trPr>
              <w:tc>
                <w:tcPr>
                  <w:tcW w:w="46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7FCD47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İletişim ve İşbirliğine Yatkınlık / Çalışanlar ile İlişkisi</w:t>
                  </w:r>
                </w:p>
              </w:tc>
              <w:tc>
                <w:tcPr>
                  <w:tcW w:w="1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EC4B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C85E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B728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60DC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9DE8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9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99C8" w14:textId="77777777" w:rsidR="006A1796" w:rsidRDefault="006A1796">
                  <w:pPr>
                    <w:spacing w:after="0" w:line="240" w:lineRule="auto"/>
                  </w:pPr>
                </w:p>
              </w:tc>
            </w:tr>
            <w:tr w:rsidR="006A1796" w14:paraId="07337408" w14:textId="77777777">
              <w:trPr>
                <w:trHeight w:val="187"/>
              </w:trPr>
              <w:tc>
                <w:tcPr>
                  <w:tcW w:w="46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2806AD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Alet Ekipman Kullanma Yeteneği / Mesleki Yeterlilik ve Gelişim </w:t>
                  </w:r>
                </w:p>
              </w:tc>
              <w:tc>
                <w:tcPr>
                  <w:tcW w:w="1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F31D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7854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EB5B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EEC7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37B5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9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1EDB" w14:textId="77777777" w:rsidR="006A1796" w:rsidRDefault="006A1796">
                  <w:pPr>
                    <w:spacing w:after="0" w:line="240" w:lineRule="auto"/>
                  </w:pPr>
                </w:p>
              </w:tc>
            </w:tr>
            <w:tr w:rsidR="006A1796" w14:paraId="105D64D4" w14:textId="77777777">
              <w:trPr>
                <w:trHeight w:val="202"/>
              </w:trPr>
              <w:tc>
                <w:tcPr>
                  <w:tcW w:w="46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F6FA6C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Algılama Gücü / Motivasyon ve Öğrenme İsteği</w:t>
                  </w:r>
                </w:p>
              </w:tc>
              <w:tc>
                <w:tcPr>
                  <w:tcW w:w="1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DED2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F31B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4454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051C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DEA9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9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CAEA" w14:textId="77777777" w:rsidR="006A1796" w:rsidRDefault="006A1796">
                  <w:pPr>
                    <w:spacing w:after="0" w:line="240" w:lineRule="auto"/>
                  </w:pPr>
                </w:p>
              </w:tc>
            </w:tr>
            <w:tr w:rsidR="006A1796" w14:paraId="35CFF4A5" w14:textId="77777777">
              <w:trPr>
                <w:trHeight w:val="217"/>
              </w:trPr>
              <w:tc>
                <w:tcPr>
                  <w:tcW w:w="46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F1C931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Kurallara Uyma</w:t>
                  </w:r>
                </w:p>
              </w:tc>
              <w:tc>
                <w:tcPr>
                  <w:tcW w:w="1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5522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EE9E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E137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CF33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B7A8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9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A9F4" w14:textId="77777777" w:rsidR="006A1796" w:rsidRDefault="006A1796">
                  <w:pPr>
                    <w:spacing w:after="0" w:line="240" w:lineRule="auto"/>
                  </w:pPr>
                </w:p>
              </w:tc>
            </w:tr>
            <w:tr w:rsidR="006A1796" w14:paraId="229BF16E" w14:textId="77777777">
              <w:trPr>
                <w:trHeight w:val="262"/>
              </w:trPr>
              <w:tc>
                <w:tcPr>
                  <w:tcW w:w="46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E9334A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Problem Çözebilme Yeteneği</w:t>
                  </w:r>
                </w:p>
              </w:tc>
              <w:tc>
                <w:tcPr>
                  <w:tcW w:w="1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4D16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2F77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C657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D6D7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CAC6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9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183" w14:textId="77777777" w:rsidR="006A1796" w:rsidRDefault="006A1796">
                  <w:pPr>
                    <w:spacing w:after="0" w:line="240" w:lineRule="auto"/>
                  </w:pPr>
                </w:p>
              </w:tc>
            </w:tr>
          </w:tbl>
          <w:p w14:paraId="5389BD56" w14:textId="77777777" w:rsidR="006A1796" w:rsidRDefault="006A1796">
            <w:pPr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663164CE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6A1796" w14:paraId="275E56C9" w14:textId="77777777" w:rsidTr="00FC2546">
        <w:trPr>
          <w:trHeight w:val="34"/>
        </w:trPr>
        <w:tc>
          <w:tcPr>
            <w:tcW w:w="65" w:type="dxa"/>
          </w:tcPr>
          <w:p w14:paraId="4AF92C38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54224E90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  <w:gridSpan w:val="2"/>
          </w:tcPr>
          <w:p w14:paraId="432CCB92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288A710A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193" w:type="dxa"/>
          </w:tcPr>
          <w:p w14:paraId="621F4DAB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760" w:type="dxa"/>
            <w:gridSpan w:val="2"/>
          </w:tcPr>
          <w:p w14:paraId="65F38C6F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51" w:type="dxa"/>
            <w:gridSpan w:val="2"/>
          </w:tcPr>
          <w:p w14:paraId="4B5F6D11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769" w:type="dxa"/>
            <w:gridSpan w:val="2"/>
          </w:tcPr>
          <w:p w14:paraId="26E810D9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2FDB2F59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06B42CFF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492EE6F0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CD3EA3" w14:paraId="6202E72C" w14:textId="77777777" w:rsidTr="00FC2546">
        <w:trPr>
          <w:gridAfter w:val="1"/>
          <w:wAfter w:w="20" w:type="dxa"/>
        </w:trPr>
        <w:tc>
          <w:tcPr>
            <w:tcW w:w="65" w:type="dxa"/>
          </w:tcPr>
          <w:p w14:paraId="69342F70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1599" w:type="dxa"/>
            <w:gridSpan w:val="1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88"/>
              <w:gridCol w:w="4330"/>
              <w:gridCol w:w="1042"/>
              <w:gridCol w:w="889"/>
              <w:gridCol w:w="807"/>
              <w:gridCol w:w="823"/>
              <w:gridCol w:w="946"/>
            </w:tblGrid>
            <w:tr w:rsidR="006A1796" w14:paraId="70BA06CC" w14:textId="77777777">
              <w:trPr>
                <w:trHeight w:val="262"/>
              </w:trPr>
              <w:tc>
                <w:tcPr>
                  <w:tcW w:w="20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D466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Genel Değerlendirme</w:t>
                  </w:r>
                </w:p>
              </w:tc>
              <w:tc>
                <w:tcPr>
                  <w:tcW w:w="4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1870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10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29D2" w14:textId="77777777" w:rsidR="006A1796" w:rsidRDefault="00877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ÇOK İYİ</w:t>
                  </w:r>
                </w:p>
              </w:tc>
              <w:tc>
                <w:tcPr>
                  <w:tcW w:w="8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52C6" w14:textId="77777777" w:rsidR="006A1796" w:rsidRDefault="00877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İYİ</w:t>
                  </w:r>
                </w:p>
              </w:tc>
              <w:tc>
                <w:tcPr>
                  <w:tcW w:w="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6EF0" w14:textId="77777777" w:rsidR="006A1796" w:rsidRDefault="00877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ORTA</w:t>
                  </w:r>
                </w:p>
              </w:tc>
              <w:tc>
                <w:tcPr>
                  <w:tcW w:w="8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D471" w14:textId="77777777" w:rsidR="006A1796" w:rsidRDefault="00877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ZAYIF</w:t>
                  </w:r>
                </w:p>
              </w:tc>
              <w:tc>
                <w:tcPr>
                  <w:tcW w:w="9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B211" w14:textId="77777777" w:rsidR="006A1796" w:rsidRDefault="00877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ÇOK ZAYIF</w:t>
                  </w:r>
                </w:p>
              </w:tc>
            </w:tr>
            <w:tr w:rsidR="00CD3EA3" w14:paraId="33F7029C" w14:textId="77777777" w:rsidTr="00CD3EA3">
              <w:trPr>
                <w:trHeight w:val="262"/>
              </w:trPr>
              <w:tc>
                <w:tcPr>
                  <w:tcW w:w="20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AB09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Diğer Görüşler</w:t>
                  </w:r>
                </w:p>
              </w:tc>
              <w:tc>
                <w:tcPr>
                  <w:tcW w:w="433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338A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.................................................................</w:t>
                  </w:r>
                </w:p>
              </w:tc>
            </w:tr>
          </w:tbl>
          <w:p w14:paraId="262BED78" w14:textId="77777777" w:rsidR="006A1796" w:rsidRDefault="006A1796">
            <w:pPr>
              <w:spacing w:after="0" w:line="240" w:lineRule="auto"/>
            </w:pPr>
          </w:p>
        </w:tc>
        <w:tc>
          <w:tcPr>
            <w:tcW w:w="20" w:type="dxa"/>
          </w:tcPr>
          <w:p w14:paraId="7E41E36A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40BE5D02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6A1796" w14:paraId="7D8FE211" w14:textId="77777777" w:rsidTr="00FC2546">
        <w:trPr>
          <w:trHeight w:val="201"/>
        </w:trPr>
        <w:tc>
          <w:tcPr>
            <w:tcW w:w="65" w:type="dxa"/>
          </w:tcPr>
          <w:p w14:paraId="246B6DD6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48615EF8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  <w:gridSpan w:val="2"/>
          </w:tcPr>
          <w:p w14:paraId="5A851AB9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3F5F01C0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193" w:type="dxa"/>
          </w:tcPr>
          <w:p w14:paraId="3AD2F4B9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760" w:type="dxa"/>
            <w:gridSpan w:val="2"/>
          </w:tcPr>
          <w:p w14:paraId="4A032C1B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51" w:type="dxa"/>
            <w:gridSpan w:val="2"/>
          </w:tcPr>
          <w:p w14:paraId="76BFEBE9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769" w:type="dxa"/>
            <w:gridSpan w:val="2"/>
          </w:tcPr>
          <w:p w14:paraId="3BCA3D42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589CF14E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17E21F7F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58DEFCAA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CD3EA3" w14:paraId="2C71BB00" w14:textId="77777777" w:rsidTr="00FC2546">
        <w:trPr>
          <w:gridAfter w:val="1"/>
          <w:wAfter w:w="20" w:type="dxa"/>
          <w:trHeight w:val="310"/>
        </w:trPr>
        <w:tc>
          <w:tcPr>
            <w:tcW w:w="65" w:type="dxa"/>
          </w:tcPr>
          <w:p w14:paraId="13E09DFD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1474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02"/>
            </w:tblGrid>
            <w:tr w:rsidR="006A1796" w14:paraId="14A05827" w14:textId="77777777">
              <w:trPr>
                <w:trHeight w:val="232"/>
              </w:trPr>
              <w:tc>
                <w:tcPr>
                  <w:tcW w:w="108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B779" w14:textId="200E03F4" w:rsidR="006A1796" w:rsidRPr="000B14B3" w:rsidRDefault="00625C75" w:rsidP="00004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z w:val="16"/>
                    </w:rPr>
                    <w:t>Kurumumuzda</w:t>
                  </w:r>
                  <w:r w:rsidR="00877C40" w:rsidRPr="000B14B3">
                    <w:rPr>
                      <w:rFonts w:ascii="Arial" w:eastAsia="Arial" w:hAnsi="Arial"/>
                      <w:sz w:val="16"/>
                    </w:rPr>
                    <w:t xml:space="preserve"> İş</w:t>
                  </w:r>
                  <w:r>
                    <w:rPr>
                      <w:rFonts w:ascii="Arial" w:eastAsia="Arial" w:hAnsi="Arial"/>
                      <w:sz w:val="16"/>
                    </w:rPr>
                    <w:t>letmede</w:t>
                  </w:r>
                  <w:r w:rsidR="00255DCD" w:rsidRPr="000B14B3">
                    <w:rPr>
                      <w:rFonts w:ascii="Arial" w:eastAsia="Arial" w:hAnsi="Arial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sz w:val="16"/>
                    </w:rPr>
                    <w:t>Meslek</w:t>
                  </w:r>
                  <w:r w:rsidR="00877C40" w:rsidRPr="000B14B3">
                    <w:rPr>
                      <w:rFonts w:ascii="Arial" w:eastAsia="Arial" w:hAnsi="Arial"/>
                      <w:sz w:val="16"/>
                    </w:rPr>
                    <w:t xml:space="preserve">i Eğitim </w:t>
                  </w:r>
                  <w:proofErr w:type="gramStart"/>
                  <w:r w:rsidR="00877C40" w:rsidRPr="000B14B3">
                    <w:rPr>
                      <w:rFonts w:ascii="Arial" w:eastAsia="Arial" w:hAnsi="Arial"/>
                      <w:sz w:val="16"/>
                    </w:rPr>
                    <w:t xml:space="preserve">yapan  </w:t>
                  </w:r>
                  <w:r w:rsidR="00004217" w:rsidRPr="000B14B3">
                    <w:rPr>
                      <w:rFonts w:ascii="Arial" w:eastAsia="Arial" w:hAnsi="Arial"/>
                      <w:sz w:val="16"/>
                    </w:rPr>
                    <w:t>…</w:t>
                  </w:r>
                  <w:proofErr w:type="gramEnd"/>
                  <w:r w:rsidR="00004217" w:rsidRPr="000B14B3">
                    <w:rPr>
                      <w:rFonts w:ascii="Arial" w:eastAsia="Arial" w:hAnsi="Arial"/>
                      <w:sz w:val="16"/>
                    </w:rPr>
                    <w:t>………..........................................................</w:t>
                  </w:r>
                  <w:r w:rsidR="00877C40" w:rsidRPr="000B14B3">
                    <w:rPr>
                      <w:rFonts w:ascii="Arial" w:eastAsia="Arial" w:hAnsi="Arial"/>
                      <w:sz w:val="16"/>
                    </w:rPr>
                    <w:t xml:space="preserve">’nın değerlendirme tablosuna göre </w:t>
                  </w:r>
                  <w:r w:rsidRPr="000B14B3">
                    <w:rPr>
                      <w:rFonts w:ascii="Arial" w:eastAsia="Arial" w:hAnsi="Arial"/>
                      <w:sz w:val="16"/>
                    </w:rPr>
                    <w:t>İş</w:t>
                  </w:r>
                  <w:r>
                    <w:rPr>
                      <w:rFonts w:ascii="Arial" w:eastAsia="Arial" w:hAnsi="Arial"/>
                      <w:sz w:val="16"/>
                    </w:rPr>
                    <w:t>letmede</w:t>
                  </w:r>
                  <w:r w:rsidRPr="000B14B3">
                    <w:rPr>
                      <w:rFonts w:ascii="Arial" w:eastAsia="Arial" w:hAnsi="Arial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sz w:val="16"/>
                    </w:rPr>
                    <w:t>Meslek</w:t>
                  </w:r>
                  <w:r w:rsidRPr="000B14B3">
                    <w:rPr>
                      <w:rFonts w:ascii="Arial" w:eastAsia="Arial" w:hAnsi="Arial"/>
                      <w:sz w:val="16"/>
                    </w:rPr>
                    <w:t xml:space="preserve">i Eğitim </w:t>
                  </w:r>
                  <w:r w:rsidR="00877C40" w:rsidRPr="000B14B3">
                    <w:rPr>
                      <w:rFonts w:ascii="Arial" w:eastAsia="Arial" w:hAnsi="Arial"/>
                      <w:sz w:val="16"/>
                    </w:rPr>
                    <w:t>dersinin değerlendirme notu (</w:t>
                  </w:r>
                  <w:r w:rsidR="00877C40" w:rsidRPr="000B14B3">
                    <w:rPr>
                      <w:rFonts w:ascii="Arial" w:eastAsia="Arial" w:hAnsi="Arial"/>
                      <w:b/>
                      <w:bCs/>
                      <w:sz w:val="16"/>
                    </w:rPr>
                    <w:t>rakam/yazı ile</w:t>
                  </w:r>
                  <w:r w:rsidR="00877C40" w:rsidRPr="000B14B3">
                    <w:rPr>
                      <w:rFonts w:ascii="Arial" w:eastAsia="Arial" w:hAnsi="Arial"/>
                      <w:sz w:val="16"/>
                    </w:rPr>
                    <w:t>): ……………...</w:t>
                  </w:r>
                </w:p>
              </w:tc>
            </w:tr>
          </w:tbl>
          <w:p w14:paraId="666296AC" w14:textId="77777777" w:rsidR="006A1796" w:rsidRDefault="006A1796">
            <w:pPr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6F3B41C3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4F56CAA7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4FA94966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6A1796" w14:paraId="3A40A6F7" w14:textId="77777777" w:rsidTr="00FC2546">
        <w:trPr>
          <w:trHeight w:val="235"/>
        </w:trPr>
        <w:tc>
          <w:tcPr>
            <w:tcW w:w="65" w:type="dxa"/>
          </w:tcPr>
          <w:p w14:paraId="221FCCE3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3903EACB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  <w:gridSpan w:val="2"/>
          </w:tcPr>
          <w:p w14:paraId="66534EC7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25020AC0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193" w:type="dxa"/>
          </w:tcPr>
          <w:p w14:paraId="5A633526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760" w:type="dxa"/>
            <w:gridSpan w:val="2"/>
          </w:tcPr>
          <w:p w14:paraId="2AFAE4FF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51" w:type="dxa"/>
            <w:gridSpan w:val="2"/>
          </w:tcPr>
          <w:p w14:paraId="762FDD94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769" w:type="dxa"/>
            <w:gridSpan w:val="2"/>
          </w:tcPr>
          <w:p w14:paraId="255479E4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34D4F4DF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68C2EF11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195A5A23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CD3EA3" w14:paraId="46056512" w14:textId="77777777" w:rsidTr="00FC2546">
        <w:trPr>
          <w:gridAfter w:val="1"/>
          <w:wAfter w:w="20" w:type="dxa"/>
        </w:trPr>
        <w:tc>
          <w:tcPr>
            <w:tcW w:w="65" w:type="dxa"/>
          </w:tcPr>
          <w:p w14:paraId="5D5218B0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0054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54"/>
              <w:gridCol w:w="231"/>
              <w:gridCol w:w="559"/>
              <w:gridCol w:w="578"/>
              <w:gridCol w:w="1824"/>
              <w:gridCol w:w="715"/>
              <w:gridCol w:w="1417"/>
            </w:tblGrid>
            <w:tr w:rsidR="006A1796" w14:paraId="4BCB2631" w14:textId="77777777">
              <w:trPr>
                <w:trHeight w:val="187"/>
              </w:trPr>
              <w:tc>
                <w:tcPr>
                  <w:tcW w:w="4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F24D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Mezuniyet sonrası öğrenci istihdam edilebilir</w:t>
                  </w:r>
                </w:p>
              </w:tc>
              <w:tc>
                <w:tcPr>
                  <w:tcW w:w="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5010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325A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5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9DE8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8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A6C0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EVET</w:t>
                  </w:r>
                </w:p>
              </w:tc>
              <w:tc>
                <w:tcPr>
                  <w:tcW w:w="7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C294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95C3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HAYIR</w:t>
                  </w:r>
                </w:p>
              </w:tc>
            </w:tr>
            <w:tr w:rsidR="006A1796" w14:paraId="296CEC41" w14:textId="77777777">
              <w:trPr>
                <w:trHeight w:val="52"/>
              </w:trPr>
              <w:tc>
                <w:tcPr>
                  <w:tcW w:w="4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0329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222C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C981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1356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8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89EF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66D3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6DB1" w14:textId="77777777" w:rsidR="006A1796" w:rsidRDefault="006A1796">
                  <w:pPr>
                    <w:spacing w:after="0" w:line="240" w:lineRule="auto"/>
                  </w:pPr>
                </w:p>
              </w:tc>
            </w:tr>
            <w:tr w:rsidR="006A1796" w14:paraId="6570429E" w14:textId="77777777">
              <w:trPr>
                <w:trHeight w:val="142"/>
              </w:trPr>
              <w:tc>
                <w:tcPr>
                  <w:tcW w:w="4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41FE" w14:textId="0F7F5A75" w:rsidR="006A1796" w:rsidRPr="000B14B3" w:rsidRDefault="00625C75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sz w:val="16"/>
                    </w:rPr>
                    <w:t>İş</w:t>
                  </w:r>
                  <w:r>
                    <w:rPr>
                      <w:rFonts w:ascii="Arial" w:eastAsia="Arial" w:hAnsi="Arial"/>
                      <w:sz w:val="16"/>
                    </w:rPr>
                    <w:t>letmede</w:t>
                  </w:r>
                  <w:r w:rsidRPr="000B14B3">
                    <w:rPr>
                      <w:rFonts w:ascii="Arial" w:eastAsia="Arial" w:hAnsi="Arial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sz w:val="16"/>
                    </w:rPr>
                    <w:t>Meslek</w:t>
                  </w:r>
                  <w:r w:rsidRPr="000B14B3">
                    <w:rPr>
                      <w:rFonts w:ascii="Arial" w:eastAsia="Arial" w:hAnsi="Arial"/>
                      <w:sz w:val="16"/>
                    </w:rPr>
                    <w:t xml:space="preserve">i Eğitim </w:t>
                  </w:r>
                  <w:r w:rsidR="00877C40" w:rsidRPr="000B14B3">
                    <w:rPr>
                      <w:rFonts w:ascii="Arial" w:eastAsia="Arial" w:hAnsi="Arial"/>
                      <w:sz w:val="16"/>
                    </w:rPr>
                    <w:t>için tekrar öğrenci alınabilir</w:t>
                  </w:r>
                </w:p>
              </w:tc>
              <w:tc>
                <w:tcPr>
                  <w:tcW w:w="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98F2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566E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5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7D9E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8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176E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EVET</w:t>
                  </w:r>
                </w:p>
              </w:tc>
              <w:tc>
                <w:tcPr>
                  <w:tcW w:w="7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8259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4A54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HAYIR</w:t>
                  </w:r>
                </w:p>
              </w:tc>
            </w:tr>
            <w:tr w:rsidR="006A1796" w14:paraId="68109249" w14:textId="77777777">
              <w:trPr>
                <w:trHeight w:val="97"/>
              </w:trPr>
              <w:tc>
                <w:tcPr>
                  <w:tcW w:w="4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99E4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8849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24CD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7C81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8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24E6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79B3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A278" w14:textId="77777777" w:rsidR="006A1796" w:rsidRDefault="006A1796">
                  <w:pPr>
                    <w:spacing w:after="0" w:line="240" w:lineRule="auto"/>
                  </w:pPr>
                </w:p>
              </w:tc>
            </w:tr>
            <w:tr w:rsidR="00CD3EA3" w14:paraId="4781EEC8" w14:textId="77777777" w:rsidTr="00CD3EA3">
              <w:trPr>
                <w:trHeight w:val="172"/>
              </w:trPr>
              <w:tc>
                <w:tcPr>
                  <w:tcW w:w="4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D94D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Değerlendirme Tarihi</w:t>
                  </w:r>
                </w:p>
              </w:tc>
              <w:tc>
                <w:tcPr>
                  <w:tcW w:w="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568F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55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81E5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… / … /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20….</w:t>
                  </w:r>
                  <w:proofErr w:type="gramEnd"/>
                </w:p>
              </w:tc>
            </w:tr>
          </w:tbl>
          <w:p w14:paraId="5EB23829" w14:textId="77777777" w:rsidR="006A1796" w:rsidRDefault="006A1796">
            <w:pPr>
              <w:spacing w:after="0" w:line="240" w:lineRule="auto"/>
            </w:pPr>
          </w:p>
        </w:tc>
        <w:tc>
          <w:tcPr>
            <w:tcW w:w="651" w:type="dxa"/>
            <w:gridSpan w:val="2"/>
          </w:tcPr>
          <w:p w14:paraId="76215E00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769" w:type="dxa"/>
            <w:gridSpan w:val="2"/>
          </w:tcPr>
          <w:p w14:paraId="79200F6C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5DFC91F3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3D7810E3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422CA6BC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6A1796" w14:paraId="7946B809" w14:textId="77777777" w:rsidTr="00FC2546">
        <w:trPr>
          <w:trHeight w:val="287"/>
        </w:trPr>
        <w:tc>
          <w:tcPr>
            <w:tcW w:w="65" w:type="dxa"/>
          </w:tcPr>
          <w:p w14:paraId="58033728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0E67EEA6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  <w:gridSpan w:val="2"/>
          </w:tcPr>
          <w:p w14:paraId="443B061C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276635AB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193" w:type="dxa"/>
          </w:tcPr>
          <w:p w14:paraId="17259E44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760" w:type="dxa"/>
            <w:gridSpan w:val="2"/>
          </w:tcPr>
          <w:p w14:paraId="19355293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51" w:type="dxa"/>
            <w:gridSpan w:val="2"/>
          </w:tcPr>
          <w:p w14:paraId="2DAD89E6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769" w:type="dxa"/>
            <w:gridSpan w:val="2"/>
          </w:tcPr>
          <w:p w14:paraId="759014BE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3378B536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38CC9995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1C2CAF1D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CD3EA3" w14:paraId="459B967D" w14:textId="77777777" w:rsidTr="00FC2546">
        <w:tc>
          <w:tcPr>
            <w:tcW w:w="65" w:type="dxa"/>
          </w:tcPr>
          <w:p w14:paraId="290F1C92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43C7C4B6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  <w:gridSpan w:val="2"/>
          </w:tcPr>
          <w:p w14:paraId="61D25262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5CAF5264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193" w:type="dxa"/>
          </w:tcPr>
          <w:p w14:paraId="4CF8A988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4411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92"/>
              <w:gridCol w:w="132"/>
              <w:gridCol w:w="3187"/>
            </w:tblGrid>
            <w:tr w:rsidR="00CD3EA3" w14:paraId="02C0C1F9" w14:textId="77777777" w:rsidTr="00CD3EA3">
              <w:trPr>
                <w:trHeight w:val="262"/>
              </w:trPr>
              <w:tc>
                <w:tcPr>
                  <w:tcW w:w="10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8CB320" w14:textId="49485D61" w:rsidR="006A1796" w:rsidRPr="00625C75" w:rsidRDefault="00625C75">
                  <w:pPr>
                    <w:spacing w:after="0" w:line="240" w:lineRule="auto"/>
                    <w:rPr>
                      <w:b/>
                    </w:rPr>
                  </w:pPr>
                  <w:r w:rsidRPr="00625C75">
                    <w:rPr>
                      <w:rFonts w:ascii="Arial" w:eastAsia="Arial" w:hAnsi="Arial"/>
                      <w:b/>
                      <w:sz w:val="16"/>
                    </w:rPr>
                    <w:t xml:space="preserve">İşletmede Mesleki Eğitim </w:t>
                  </w:r>
                  <w:r w:rsidR="00877C40" w:rsidRPr="00625C75">
                    <w:rPr>
                      <w:rFonts w:ascii="Arial" w:eastAsia="Arial" w:hAnsi="Arial"/>
                      <w:b/>
                      <w:sz w:val="16"/>
                    </w:rPr>
                    <w:t>Sorumlusu</w:t>
                  </w:r>
                </w:p>
              </w:tc>
            </w:tr>
            <w:tr w:rsidR="006A1796" w14:paraId="4FC18874" w14:textId="77777777">
              <w:trPr>
                <w:trHeight w:val="352"/>
              </w:trPr>
              <w:tc>
                <w:tcPr>
                  <w:tcW w:w="10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DE1DF0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Adı Soyadı</w:t>
                  </w:r>
                </w:p>
              </w:tc>
              <w:tc>
                <w:tcPr>
                  <w:tcW w:w="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2F47AB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32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DD66E7" w14:textId="77777777" w:rsidR="006A1796" w:rsidRDefault="006A1796">
                  <w:pPr>
                    <w:spacing w:after="0" w:line="240" w:lineRule="auto"/>
                  </w:pPr>
                </w:p>
              </w:tc>
            </w:tr>
            <w:tr w:rsidR="006A1796" w14:paraId="5201D95D" w14:textId="77777777">
              <w:trPr>
                <w:trHeight w:val="352"/>
              </w:trPr>
              <w:tc>
                <w:tcPr>
                  <w:tcW w:w="10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9CB07E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İmza </w:t>
                  </w:r>
                </w:p>
              </w:tc>
              <w:tc>
                <w:tcPr>
                  <w:tcW w:w="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2BB041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32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15AFB0" w14:textId="77777777" w:rsidR="006A1796" w:rsidRDefault="006A1796">
                  <w:pPr>
                    <w:spacing w:after="0" w:line="240" w:lineRule="auto"/>
                  </w:pPr>
                </w:p>
              </w:tc>
            </w:tr>
            <w:tr w:rsidR="006A1796" w14:paraId="4B1DE427" w14:textId="77777777">
              <w:trPr>
                <w:trHeight w:val="397"/>
              </w:trPr>
              <w:tc>
                <w:tcPr>
                  <w:tcW w:w="10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FCAA3D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Kaşe</w:t>
                  </w:r>
                </w:p>
              </w:tc>
              <w:tc>
                <w:tcPr>
                  <w:tcW w:w="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1BBDC1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32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4B558E" w14:textId="77777777" w:rsidR="006A1796" w:rsidRDefault="006A1796">
                  <w:pPr>
                    <w:spacing w:after="0" w:line="240" w:lineRule="auto"/>
                  </w:pPr>
                </w:p>
              </w:tc>
            </w:tr>
          </w:tbl>
          <w:p w14:paraId="54C69584" w14:textId="77777777" w:rsidR="006A1796" w:rsidRDefault="006A1796">
            <w:pPr>
              <w:spacing w:after="0" w:line="240" w:lineRule="auto"/>
            </w:pPr>
          </w:p>
        </w:tc>
        <w:tc>
          <w:tcPr>
            <w:tcW w:w="769" w:type="dxa"/>
            <w:gridSpan w:val="2"/>
          </w:tcPr>
          <w:p w14:paraId="6162D1A0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2710DDD0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4D1A439D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03A0A9B7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0B14B3" w14:paraId="4A4FDD58" w14:textId="77777777" w:rsidTr="009A5EB7">
        <w:trPr>
          <w:trHeight w:val="460"/>
        </w:trPr>
        <w:tc>
          <w:tcPr>
            <w:tcW w:w="65" w:type="dxa"/>
          </w:tcPr>
          <w:p w14:paraId="7CE91E69" w14:textId="77777777" w:rsidR="000B14B3" w:rsidRDefault="000B14B3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16409CA8" w14:textId="77777777" w:rsidR="000B14B3" w:rsidRDefault="000B14B3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  <w:gridSpan w:val="2"/>
          </w:tcPr>
          <w:p w14:paraId="47C68BE8" w14:textId="77777777" w:rsidR="000B14B3" w:rsidRDefault="000B14B3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26F229EF" w14:textId="77777777" w:rsidR="000B14B3" w:rsidRDefault="000B14B3">
            <w:pPr>
              <w:pStyle w:val="EmptyCellLayoutStyle"/>
              <w:spacing w:after="0" w:line="240" w:lineRule="auto"/>
            </w:pPr>
          </w:p>
        </w:tc>
        <w:tc>
          <w:tcPr>
            <w:tcW w:w="10604" w:type="dxa"/>
            <w:gridSpan w:val="5"/>
          </w:tcPr>
          <w:p w14:paraId="530182A4" w14:textId="77777777" w:rsidR="000B14B3" w:rsidRDefault="000B14B3" w:rsidP="00F00612"/>
          <w:p w14:paraId="7BFDC250" w14:textId="77777777" w:rsidR="000B14B3" w:rsidRPr="000B14B3" w:rsidRDefault="000B14B3" w:rsidP="00F00612"/>
          <w:p w14:paraId="3F445FB5" w14:textId="24FE2BC1" w:rsidR="000B14B3" w:rsidRDefault="000B14B3">
            <w:pPr>
              <w:pStyle w:val="EmptyCellLayoutStyle"/>
              <w:spacing w:after="0" w:line="240" w:lineRule="auto"/>
            </w:pPr>
            <w:r w:rsidRPr="000B14B3">
              <w:rPr>
                <w:rFonts w:ascii="Arial" w:eastAsia="Arial" w:hAnsi="Arial"/>
                <w:b/>
                <w:sz w:val="16"/>
              </w:rPr>
              <w:t xml:space="preserve">NOT: Bu </w:t>
            </w:r>
            <w:r w:rsidRPr="00625C75">
              <w:rPr>
                <w:rFonts w:ascii="Arial" w:eastAsia="Arial" w:hAnsi="Arial"/>
                <w:b/>
                <w:sz w:val="16"/>
              </w:rPr>
              <w:t xml:space="preserve">formun </w:t>
            </w:r>
            <w:r w:rsidR="00625C75" w:rsidRPr="00625C75">
              <w:rPr>
                <w:rFonts w:ascii="Arial" w:eastAsia="Arial" w:hAnsi="Arial"/>
                <w:b/>
                <w:sz w:val="16"/>
              </w:rPr>
              <w:t xml:space="preserve">İşletmede Mesleki Eğitim </w:t>
            </w:r>
            <w:r w:rsidRPr="00625C75">
              <w:rPr>
                <w:rFonts w:ascii="Arial" w:eastAsia="Arial" w:hAnsi="Arial"/>
                <w:b/>
                <w:sz w:val="16"/>
              </w:rPr>
              <w:t xml:space="preserve">Sorumlusu tarafından doldurulup onaylandıktan sonra devam çizelgesiyle birlikte kapalı zarf içinde öğrenci ya da posta kanalıyla </w:t>
            </w:r>
            <w:r w:rsidR="00625C75">
              <w:rPr>
                <w:rFonts w:ascii="Arial" w:eastAsia="Arial" w:hAnsi="Arial"/>
                <w:b/>
                <w:sz w:val="16"/>
              </w:rPr>
              <w:t>Yüksekokulumuza</w:t>
            </w:r>
            <w:r w:rsidRPr="00625C75">
              <w:rPr>
                <w:rFonts w:ascii="Arial" w:eastAsia="Arial" w:hAnsi="Arial"/>
                <w:b/>
                <w:sz w:val="16"/>
              </w:rPr>
              <w:t xml:space="preserve"> gönderilmesi</w:t>
            </w:r>
            <w:r w:rsidRPr="000B14B3">
              <w:rPr>
                <w:rFonts w:ascii="Arial" w:eastAsia="Arial" w:hAnsi="Arial"/>
                <w:b/>
                <w:sz w:val="16"/>
              </w:rPr>
              <w:t xml:space="preserve"> gerekmektedir.</w:t>
            </w:r>
          </w:p>
        </w:tc>
        <w:tc>
          <w:tcPr>
            <w:tcW w:w="769" w:type="dxa"/>
            <w:gridSpan w:val="2"/>
          </w:tcPr>
          <w:p w14:paraId="3D186AB0" w14:textId="77777777" w:rsidR="000B14B3" w:rsidRDefault="000B14B3">
            <w:pPr>
              <w:pStyle w:val="EmptyCellLayoutStyle"/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6CC1A3CC" w14:textId="77777777" w:rsidR="000B14B3" w:rsidRDefault="000B14B3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5BB5BC59" w14:textId="77777777" w:rsidR="000B14B3" w:rsidRDefault="000B14B3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66078A41" w14:textId="77777777" w:rsidR="000B14B3" w:rsidRDefault="000B14B3">
            <w:pPr>
              <w:pStyle w:val="EmptyCellLayoutStyle"/>
              <w:spacing w:after="0" w:line="240" w:lineRule="auto"/>
            </w:pPr>
          </w:p>
        </w:tc>
      </w:tr>
    </w:tbl>
    <w:p w14:paraId="74EB4ADD" w14:textId="77777777" w:rsidR="006A1796" w:rsidRDefault="006A1796">
      <w:pPr>
        <w:spacing w:after="0" w:line="240" w:lineRule="auto"/>
      </w:pPr>
    </w:p>
    <w:sectPr w:rsidR="006A1796">
      <w:headerReference w:type="default" r:id="rId7"/>
      <w:footerReference w:type="default" r:id="rId8"/>
      <w:pgSz w:w="11905" w:h="16837"/>
      <w:pgMar w:top="283" w:right="283" w:bottom="283" w:left="28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2C310" w14:textId="77777777" w:rsidR="00521EA8" w:rsidRDefault="00521EA8">
      <w:pPr>
        <w:spacing w:after="0" w:line="240" w:lineRule="auto"/>
      </w:pPr>
      <w:r>
        <w:separator/>
      </w:r>
    </w:p>
  </w:endnote>
  <w:endnote w:type="continuationSeparator" w:id="0">
    <w:p w14:paraId="5C4E8AB3" w14:textId="77777777" w:rsidR="00521EA8" w:rsidRDefault="00521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"/>
      <w:gridCol w:w="807"/>
      <w:gridCol w:w="100"/>
      <w:gridCol w:w="8873"/>
      <w:gridCol w:w="79"/>
      <w:gridCol w:w="1067"/>
      <w:gridCol w:w="54"/>
    </w:tblGrid>
    <w:tr w:rsidR="006A1796" w14:paraId="2AEC6253" w14:textId="77777777">
      <w:tc>
        <w:tcPr>
          <w:tcW w:w="65" w:type="dxa"/>
        </w:tcPr>
        <w:p w14:paraId="7E18EE7A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807" w:type="dxa"/>
        </w:tcPr>
        <w:p w14:paraId="1D81CABD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14:paraId="174B776D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8873" w:type="dxa"/>
        </w:tcPr>
        <w:p w14:paraId="45313E01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14:paraId="0D24890E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067" w:type="dxa"/>
        </w:tcPr>
        <w:p w14:paraId="4DAA85A6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54" w:type="dxa"/>
        </w:tcPr>
        <w:p w14:paraId="21D6078D" w14:textId="77777777" w:rsidR="006A1796" w:rsidRDefault="006A1796">
          <w:pPr>
            <w:pStyle w:val="EmptyCellLayoutStyle"/>
            <w:spacing w:after="0" w:line="240" w:lineRule="auto"/>
          </w:pPr>
        </w:p>
      </w:tc>
    </w:tr>
    <w:tr w:rsidR="006A1796" w14:paraId="79BA9F77" w14:textId="77777777">
      <w:tc>
        <w:tcPr>
          <w:tcW w:w="65" w:type="dxa"/>
        </w:tcPr>
        <w:p w14:paraId="4984C32C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807" w:type="dxa"/>
        </w:tcPr>
        <w:p w14:paraId="05405198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14:paraId="0F86E932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8873" w:type="dxa"/>
        </w:tcPr>
        <w:p w14:paraId="45ACE6C0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14:paraId="151D2773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06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67"/>
          </w:tblGrid>
          <w:tr w:rsidR="006A1796" w14:paraId="1880E867" w14:textId="77777777">
            <w:trPr>
              <w:trHeight w:val="234"/>
            </w:trPr>
            <w:tc>
              <w:tcPr>
                <w:tcW w:w="106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A7F1622" w14:textId="1628843C" w:rsidR="006A1796" w:rsidRDefault="006A1796">
                <w:pPr>
                  <w:spacing w:after="0" w:line="240" w:lineRule="auto"/>
                </w:pPr>
              </w:p>
            </w:tc>
          </w:tr>
        </w:tbl>
        <w:p w14:paraId="246066ED" w14:textId="77777777" w:rsidR="006A1796" w:rsidRDefault="006A1796">
          <w:pPr>
            <w:spacing w:after="0" w:line="240" w:lineRule="auto"/>
          </w:pPr>
        </w:p>
      </w:tc>
      <w:tc>
        <w:tcPr>
          <w:tcW w:w="54" w:type="dxa"/>
        </w:tcPr>
        <w:p w14:paraId="21594BB8" w14:textId="77777777" w:rsidR="006A1796" w:rsidRDefault="006A1796">
          <w:pPr>
            <w:pStyle w:val="EmptyCellLayoutStyle"/>
            <w:spacing w:after="0" w:line="240" w:lineRule="auto"/>
          </w:pPr>
        </w:p>
      </w:tc>
    </w:tr>
    <w:tr w:rsidR="006A1796" w14:paraId="616FBA96" w14:textId="77777777">
      <w:tc>
        <w:tcPr>
          <w:tcW w:w="65" w:type="dxa"/>
        </w:tcPr>
        <w:p w14:paraId="07849F54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80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07"/>
          </w:tblGrid>
          <w:tr w:rsidR="006A1796" w14:paraId="289C1CD7" w14:textId="77777777">
            <w:trPr>
              <w:trHeight w:val="219"/>
            </w:trPr>
            <w:tc>
              <w:tcPr>
                <w:tcW w:w="80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5E1202D" w14:textId="6C9473B9" w:rsidR="006A1796" w:rsidRDefault="006A1796">
                <w:pPr>
                  <w:spacing w:after="0" w:line="240" w:lineRule="auto"/>
                  <w:jc w:val="right"/>
                </w:pPr>
              </w:p>
            </w:tc>
          </w:tr>
        </w:tbl>
        <w:p w14:paraId="080B2A51" w14:textId="77777777" w:rsidR="006A1796" w:rsidRDefault="006A1796">
          <w:pPr>
            <w:spacing w:after="0" w:line="240" w:lineRule="auto"/>
          </w:pPr>
        </w:p>
      </w:tc>
      <w:tc>
        <w:tcPr>
          <w:tcW w:w="100" w:type="dxa"/>
        </w:tcPr>
        <w:p w14:paraId="2F632078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887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873"/>
          </w:tblGrid>
          <w:tr w:rsidR="006A1796" w14:paraId="4D266C34" w14:textId="77777777">
            <w:trPr>
              <w:trHeight w:val="219"/>
            </w:trPr>
            <w:tc>
              <w:tcPr>
                <w:tcW w:w="887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8E17A88" w14:textId="6A58D29B" w:rsidR="006A1796" w:rsidRDefault="006A1796">
                <w:pPr>
                  <w:spacing w:after="0" w:line="240" w:lineRule="auto"/>
                  <w:jc w:val="center"/>
                </w:pPr>
              </w:p>
            </w:tc>
          </w:tr>
        </w:tbl>
        <w:p w14:paraId="5611D497" w14:textId="77777777" w:rsidR="006A1796" w:rsidRDefault="006A1796">
          <w:pPr>
            <w:spacing w:after="0" w:line="240" w:lineRule="auto"/>
          </w:pPr>
        </w:p>
      </w:tc>
      <w:tc>
        <w:tcPr>
          <w:tcW w:w="79" w:type="dxa"/>
        </w:tcPr>
        <w:p w14:paraId="05158C8F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067" w:type="dxa"/>
          <w:vMerge/>
        </w:tcPr>
        <w:p w14:paraId="26BE0C6A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54" w:type="dxa"/>
        </w:tcPr>
        <w:p w14:paraId="63EEF667" w14:textId="77777777" w:rsidR="006A1796" w:rsidRDefault="006A179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7FAE9" w14:textId="77777777" w:rsidR="00521EA8" w:rsidRDefault="00521EA8">
      <w:pPr>
        <w:spacing w:after="0" w:line="240" w:lineRule="auto"/>
      </w:pPr>
      <w:r>
        <w:separator/>
      </w:r>
    </w:p>
  </w:footnote>
  <w:footnote w:type="continuationSeparator" w:id="0">
    <w:p w14:paraId="47123ED8" w14:textId="77777777" w:rsidR="00521EA8" w:rsidRDefault="00521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0"/>
      <w:gridCol w:w="1417"/>
      <w:gridCol w:w="79"/>
      <w:gridCol w:w="7798"/>
      <w:gridCol w:w="175"/>
      <w:gridCol w:w="1417"/>
    </w:tblGrid>
    <w:tr w:rsidR="006A1796" w14:paraId="38997A17" w14:textId="77777777">
      <w:tc>
        <w:tcPr>
          <w:tcW w:w="160" w:type="dxa"/>
        </w:tcPr>
        <w:p w14:paraId="06CD1430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48C17AF" w14:textId="77777777" w:rsidR="006A1796" w:rsidRDefault="00877C40" w:rsidP="00004217">
          <w:pPr>
            <w:spacing w:before="240" w:after="0" w:line="240" w:lineRule="auto"/>
          </w:pPr>
          <w:r>
            <w:rPr>
              <w:noProof/>
            </w:rPr>
            <w:drawing>
              <wp:inline distT="0" distB="0" distL="0" distR="0" wp14:anchorId="3E55E434" wp14:editId="002076F0">
                <wp:extent cx="900000" cy="900000"/>
                <wp:effectExtent l="0" t="0" r="0" b="0"/>
                <wp:docPr id="1" name="img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" w:type="dxa"/>
        </w:tcPr>
        <w:p w14:paraId="0D75486E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7798" w:type="dxa"/>
        </w:tcPr>
        <w:p w14:paraId="67684BBF" w14:textId="77777777" w:rsidR="00004217" w:rsidRPr="00625C75" w:rsidRDefault="00004217">
          <w:pPr>
            <w:rPr>
              <w:sz w:val="19"/>
              <w:szCs w:val="19"/>
            </w:rPr>
          </w:pPr>
        </w:p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798"/>
          </w:tblGrid>
          <w:tr w:rsidR="006A1796" w:rsidRPr="00625C75" w14:paraId="48F65CDE" w14:textId="77777777">
            <w:trPr>
              <w:trHeight w:val="262"/>
            </w:trPr>
            <w:tc>
              <w:tcPr>
                <w:tcW w:w="779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72EC989" w14:textId="3519E77D" w:rsidR="006A1796" w:rsidRPr="00625C75" w:rsidRDefault="00877C40" w:rsidP="00004217">
                <w:pPr>
                  <w:spacing w:after="0" w:line="240" w:lineRule="auto"/>
                  <w:jc w:val="center"/>
                  <w:rPr>
                    <w:sz w:val="19"/>
                    <w:szCs w:val="19"/>
                  </w:rPr>
                </w:pPr>
                <w:r w:rsidRPr="00625C75">
                  <w:rPr>
                    <w:rFonts w:ascii="Arial" w:eastAsia="Arial" w:hAnsi="Arial"/>
                    <w:b/>
                    <w:sz w:val="19"/>
                    <w:szCs w:val="19"/>
                  </w:rPr>
                  <w:t>T.C.</w:t>
                </w:r>
                <w:r w:rsidRPr="00625C75">
                  <w:rPr>
                    <w:rFonts w:ascii="Arial" w:eastAsia="Arial" w:hAnsi="Arial"/>
                    <w:b/>
                    <w:sz w:val="19"/>
                    <w:szCs w:val="19"/>
                  </w:rPr>
                  <w:br/>
                  <w:t xml:space="preserve">PAMUKKALE ÜNİVERSİTESİ </w:t>
                </w:r>
                <w:r w:rsidRPr="00625C75">
                  <w:rPr>
                    <w:rFonts w:ascii="Arial" w:eastAsia="Arial" w:hAnsi="Arial"/>
                    <w:b/>
                    <w:sz w:val="19"/>
                    <w:szCs w:val="19"/>
                  </w:rPr>
                  <w:br/>
                </w:r>
                <w:r w:rsidR="00474201" w:rsidRPr="00625C75">
                  <w:rPr>
                    <w:rFonts w:ascii="Arial" w:eastAsia="Arial" w:hAnsi="Arial"/>
                    <w:b/>
                    <w:sz w:val="19"/>
                    <w:szCs w:val="19"/>
                  </w:rPr>
                  <w:t>DENİZLİ TEKNİK BİLİMLER</w:t>
                </w:r>
                <w:r w:rsidRPr="00625C75">
                  <w:rPr>
                    <w:rFonts w:ascii="Arial" w:eastAsia="Arial" w:hAnsi="Arial"/>
                    <w:b/>
                    <w:sz w:val="19"/>
                    <w:szCs w:val="19"/>
                  </w:rPr>
                  <w:t xml:space="preserve"> MESLEK YÜKSEKOKULU</w:t>
                </w:r>
              </w:p>
            </w:tc>
          </w:tr>
        </w:tbl>
        <w:p w14:paraId="2E559128" w14:textId="77777777" w:rsidR="006A1796" w:rsidRPr="00625C75" w:rsidRDefault="006A1796">
          <w:pPr>
            <w:spacing w:after="0" w:line="240" w:lineRule="auto"/>
            <w:rPr>
              <w:sz w:val="19"/>
              <w:szCs w:val="19"/>
            </w:rPr>
          </w:pPr>
        </w:p>
      </w:tc>
      <w:tc>
        <w:tcPr>
          <w:tcW w:w="175" w:type="dxa"/>
        </w:tcPr>
        <w:p w14:paraId="23AE8393" w14:textId="335A21DB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8FA6249" w14:textId="15FCFBC9" w:rsidR="006A1796" w:rsidRDefault="00474201" w:rsidP="00004217">
          <w:pPr>
            <w:spacing w:before="240" w:after="0" w:line="240" w:lineRule="auto"/>
          </w:pPr>
          <w:r>
            <w:rPr>
              <w:noProof/>
            </w:rPr>
            <w:drawing>
              <wp:inline distT="0" distB="0" distL="0" distR="0" wp14:anchorId="25540791" wp14:editId="26ECFDBC">
                <wp:extent cx="895350" cy="89535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A1796" w14:paraId="1DE42476" w14:textId="77777777">
      <w:tc>
        <w:tcPr>
          <w:tcW w:w="160" w:type="dxa"/>
        </w:tcPr>
        <w:p w14:paraId="72ED89A9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1DC71946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14:paraId="7A215616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7798" w:type="dxa"/>
        </w:tcPr>
        <w:p w14:paraId="6BF08B04" w14:textId="36135AC9" w:rsidR="006A1796" w:rsidRPr="00625C75" w:rsidRDefault="00625C75" w:rsidP="00625C75">
          <w:pPr>
            <w:pStyle w:val="EmptyCellLayoutStyle"/>
            <w:spacing w:after="0" w:line="240" w:lineRule="auto"/>
            <w:jc w:val="center"/>
            <w:rPr>
              <w:sz w:val="19"/>
              <w:szCs w:val="19"/>
            </w:rPr>
          </w:pPr>
          <w:r w:rsidRPr="00625C75">
            <w:rPr>
              <w:rFonts w:ascii="Arial" w:eastAsia="Arial" w:hAnsi="Arial"/>
              <w:b/>
              <w:color w:val="000000"/>
              <w:sz w:val="19"/>
              <w:szCs w:val="19"/>
            </w:rPr>
            <w:t>İŞVEREN (İŞ</w:t>
          </w:r>
          <w:r w:rsidRPr="00625C75">
            <w:rPr>
              <w:rFonts w:ascii="Arial" w:eastAsia="Arial" w:hAnsi="Arial"/>
              <w:b/>
              <w:color w:val="000000"/>
              <w:sz w:val="19"/>
              <w:szCs w:val="19"/>
            </w:rPr>
            <w:t>LETMEDE MESLEK</w:t>
          </w:r>
          <w:r w:rsidRPr="00625C75">
            <w:rPr>
              <w:rFonts w:ascii="Arial" w:eastAsia="Arial" w:hAnsi="Arial"/>
              <w:b/>
              <w:color w:val="000000"/>
              <w:sz w:val="19"/>
              <w:szCs w:val="19"/>
            </w:rPr>
            <w:t>İ EĞİTİM SORUMLUSU) DEĞERLENDİRME FORMU</w:t>
          </w:r>
        </w:p>
      </w:tc>
      <w:tc>
        <w:tcPr>
          <w:tcW w:w="175" w:type="dxa"/>
        </w:tcPr>
        <w:p w14:paraId="06121091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7E1244BE" w14:textId="77777777" w:rsidR="006A1796" w:rsidRDefault="006A1796">
          <w:pPr>
            <w:pStyle w:val="EmptyCellLayoutStyle"/>
            <w:spacing w:after="0" w:line="240" w:lineRule="auto"/>
          </w:pPr>
        </w:p>
      </w:tc>
    </w:tr>
    <w:tr w:rsidR="006A1796" w14:paraId="55A648F9" w14:textId="77777777">
      <w:tc>
        <w:tcPr>
          <w:tcW w:w="160" w:type="dxa"/>
        </w:tcPr>
        <w:p w14:paraId="54578B06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3D7D3BF2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14:paraId="087199CB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779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798"/>
          </w:tblGrid>
          <w:tr w:rsidR="006A1796" w:rsidRPr="00625C75" w14:paraId="08C18663" w14:textId="77777777">
            <w:trPr>
              <w:trHeight w:val="262"/>
            </w:trPr>
            <w:tc>
              <w:tcPr>
                <w:tcW w:w="779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925C349" w14:textId="326C5B61" w:rsidR="006A1796" w:rsidRPr="00625C75" w:rsidRDefault="006A1796" w:rsidP="00FC2546">
                <w:pPr>
                  <w:spacing w:after="0" w:line="240" w:lineRule="auto"/>
                  <w:jc w:val="center"/>
                </w:pPr>
              </w:p>
            </w:tc>
          </w:tr>
        </w:tbl>
        <w:p w14:paraId="034D46A8" w14:textId="77777777" w:rsidR="006A1796" w:rsidRPr="00625C75" w:rsidRDefault="006A1796">
          <w:pPr>
            <w:spacing w:after="0" w:line="240" w:lineRule="auto"/>
          </w:pPr>
        </w:p>
      </w:tc>
      <w:tc>
        <w:tcPr>
          <w:tcW w:w="175" w:type="dxa"/>
        </w:tcPr>
        <w:p w14:paraId="469C4178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73887967" w14:textId="77777777" w:rsidR="006A1796" w:rsidRDefault="006A1796">
          <w:pPr>
            <w:pStyle w:val="EmptyCellLayoutStyle"/>
            <w:spacing w:after="0" w:line="240" w:lineRule="auto"/>
          </w:pPr>
        </w:p>
      </w:tc>
    </w:tr>
    <w:tr w:rsidR="006A1796" w14:paraId="44B4BF22" w14:textId="77777777">
      <w:tc>
        <w:tcPr>
          <w:tcW w:w="160" w:type="dxa"/>
        </w:tcPr>
        <w:p w14:paraId="674A494D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27EB0ECD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14:paraId="7FA3A3AA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7798" w:type="dxa"/>
        </w:tcPr>
        <w:p w14:paraId="43CA9EC1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75" w:type="dxa"/>
        </w:tcPr>
        <w:p w14:paraId="4F391E77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5D529897" w14:textId="77777777" w:rsidR="006A1796" w:rsidRDefault="006A179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796"/>
    <w:rsid w:val="00004217"/>
    <w:rsid w:val="000B14B3"/>
    <w:rsid w:val="00255DCD"/>
    <w:rsid w:val="0028023C"/>
    <w:rsid w:val="002924DE"/>
    <w:rsid w:val="00474201"/>
    <w:rsid w:val="004D01EB"/>
    <w:rsid w:val="004E2836"/>
    <w:rsid w:val="00521EA8"/>
    <w:rsid w:val="00625C75"/>
    <w:rsid w:val="006A1796"/>
    <w:rsid w:val="006B2952"/>
    <w:rsid w:val="00877C40"/>
    <w:rsid w:val="00AA1FF8"/>
    <w:rsid w:val="00CD3EA3"/>
    <w:rsid w:val="00E046EC"/>
    <w:rsid w:val="00F00612"/>
    <w:rsid w:val="00FC2546"/>
    <w:rsid w:val="00FE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0B28D"/>
  <w15:docId w15:val="{531F7F61-85B0-4A9C-A308-53668EF6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CD3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3EA3"/>
  </w:style>
  <w:style w:type="paragraph" w:styleId="AltBilgi">
    <w:name w:val="footer"/>
    <w:basedOn w:val="Normal"/>
    <w:link w:val="AltBilgiChar"/>
    <w:uiPriority w:val="99"/>
    <w:unhideWhenUsed/>
    <w:rsid w:val="00CD3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3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317</Words>
  <Characters>1808</Characters>
  <Application>Microsoft Office Word</Application>
  <DocSecurity>0</DocSecurity>
  <Lines>15</Lines>
  <Paragraphs>4</Paragraphs>
  <ScaleCrop>false</ScaleCrop>
  <Company>Pamukkale Üniversitesi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ISYERI_DegerlendirmeBelgesi</dc:title>
  <dc:creator>ESMA TAHANCALIO</dc:creator>
  <dc:description/>
  <cp:lastModifiedBy>Mehmet Karaca</cp:lastModifiedBy>
  <cp:revision>6</cp:revision>
  <dcterms:created xsi:type="dcterms:W3CDTF">2020-09-09T08:37:00Z</dcterms:created>
  <dcterms:modified xsi:type="dcterms:W3CDTF">2022-08-15T21:31:00Z</dcterms:modified>
</cp:coreProperties>
</file>