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C5DE4" w14:textId="6357BEC6" w:rsidR="00D22628" w:rsidRPr="00F26FD3" w:rsidRDefault="00721E05" w:rsidP="00EF257B">
      <w:pPr>
        <w:spacing w:after="120"/>
        <w:ind w:right="28"/>
        <w:jc w:val="center"/>
        <w:rPr>
          <w:rFonts w:asciiTheme="minorHAnsi" w:hAnsiTheme="minorHAnsi" w:cstheme="minorHAnsi"/>
          <w:b/>
          <w:color w:val="632423" w:themeColor="accent2" w:themeShade="80"/>
          <w:sz w:val="32"/>
          <w:szCs w:val="24"/>
          <w:lang w:val="en-GB"/>
        </w:rPr>
      </w:pPr>
      <w:r w:rsidRPr="00F26FD3">
        <w:rPr>
          <w:rFonts w:asciiTheme="minorHAnsi" w:hAnsiTheme="minorHAnsi" w:cstheme="minorHAnsi"/>
          <w:b/>
          <w:color w:val="632423" w:themeColor="accent2" w:themeShade="80"/>
          <w:sz w:val="32"/>
          <w:szCs w:val="24"/>
          <w:lang w:val="en-GB"/>
        </w:rPr>
        <w:t>MOU/General Agreement</w:t>
      </w:r>
      <w:r w:rsidR="00346C0E" w:rsidRPr="00F26FD3">
        <w:rPr>
          <w:rFonts w:asciiTheme="minorHAnsi" w:hAnsiTheme="minorHAnsi" w:cstheme="minorHAnsi"/>
          <w:b/>
          <w:color w:val="632423" w:themeColor="accent2" w:themeShade="80"/>
          <w:sz w:val="32"/>
          <w:szCs w:val="24"/>
          <w:lang w:val="en-GB"/>
        </w:rPr>
        <w:t xml:space="preserve"> </w:t>
      </w:r>
      <w:r w:rsidR="00D22628" w:rsidRPr="00F26FD3">
        <w:rPr>
          <w:rFonts w:asciiTheme="minorHAnsi" w:hAnsiTheme="minorHAnsi" w:cstheme="minorHAnsi"/>
          <w:b/>
          <w:color w:val="632423" w:themeColor="accent2" w:themeShade="80"/>
          <w:sz w:val="32"/>
          <w:szCs w:val="24"/>
          <w:lang w:val="en-GB"/>
        </w:rPr>
        <w:t>Mobility Agreement</w:t>
      </w:r>
    </w:p>
    <w:p w14:paraId="56E939CC" w14:textId="157CF3EB" w:rsidR="001166B5" w:rsidRPr="00F26FD3" w:rsidRDefault="00D22628" w:rsidP="00EF257B">
      <w:pPr>
        <w:spacing w:after="120"/>
        <w:ind w:right="28"/>
        <w:jc w:val="center"/>
        <w:rPr>
          <w:rFonts w:asciiTheme="minorHAnsi" w:hAnsiTheme="minorHAnsi" w:cstheme="minorHAnsi"/>
          <w:b/>
          <w:color w:val="002060"/>
          <w:sz w:val="32"/>
          <w:szCs w:val="24"/>
          <w:lang w:val="en-GB"/>
        </w:rPr>
      </w:pPr>
      <w:r w:rsidRPr="00F26FD3">
        <w:rPr>
          <w:rFonts w:asciiTheme="minorHAnsi" w:hAnsiTheme="minorHAnsi" w:cstheme="minorHAnsi"/>
          <w:b/>
          <w:color w:val="632423" w:themeColor="accent2" w:themeShade="80"/>
          <w:sz w:val="32"/>
          <w:szCs w:val="24"/>
          <w:lang w:val="en-GB"/>
        </w:rPr>
        <w:t xml:space="preserve">Staff Mobility </w:t>
      </w:r>
      <w:proofErr w:type="gramStart"/>
      <w:r w:rsidRPr="00F26FD3">
        <w:rPr>
          <w:rFonts w:asciiTheme="minorHAnsi" w:hAnsiTheme="minorHAnsi" w:cstheme="minorHAnsi"/>
          <w:b/>
          <w:color w:val="632423" w:themeColor="accent2" w:themeShade="80"/>
          <w:sz w:val="32"/>
          <w:szCs w:val="24"/>
          <w:lang w:val="en-GB"/>
        </w:rPr>
        <w:t>For</w:t>
      </w:r>
      <w:proofErr w:type="gramEnd"/>
      <w:r w:rsidRPr="00F26FD3">
        <w:rPr>
          <w:rFonts w:asciiTheme="minorHAnsi" w:hAnsiTheme="minorHAnsi" w:cstheme="minorHAnsi"/>
          <w:b/>
          <w:color w:val="632423" w:themeColor="accent2" w:themeShade="80"/>
          <w:sz w:val="32"/>
          <w:szCs w:val="24"/>
          <w:lang w:val="en-GB"/>
        </w:rPr>
        <w:t xml:space="preserve"> Teachin</w:t>
      </w:r>
      <w:r w:rsidR="0084382C" w:rsidRPr="00F26FD3">
        <w:rPr>
          <w:rFonts w:asciiTheme="minorHAnsi" w:hAnsiTheme="minorHAnsi" w:cstheme="minorHAnsi"/>
          <w:b/>
          <w:color w:val="632423" w:themeColor="accent2" w:themeShade="80"/>
          <w:sz w:val="32"/>
          <w:szCs w:val="24"/>
          <w:lang w:val="en-GB"/>
        </w:rPr>
        <w:t>g</w:t>
      </w:r>
    </w:p>
    <w:p w14:paraId="7F5CD314" w14:textId="77777777" w:rsidR="00F71F07" w:rsidRPr="00F26FD3" w:rsidRDefault="00F71F07" w:rsidP="00B223B0">
      <w:pPr>
        <w:spacing w:after="0"/>
        <w:ind w:right="-992"/>
        <w:jc w:val="left"/>
        <w:rPr>
          <w:rFonts w:asciiTheme="minorHAnsi" w:hAnsiTheme="minorHAnsi" w:cstheme="minorHAnsi"/>
          <w:b/>
          <w:color w:val="002060"/>
          <w:szCs w:val="24"/>
          <w:lang w:val="en-GB"/>
        </w:rPr>
      </w:pPr>
    </w:p>
    <w:p w14:paraId="2A068534" w14:textId="17F27A9E" w:rsidR="00252D45" w:rsidRPr="00F26FD3" w:rsidRDefault="00252D45" w:rsidP="00743F98">
      <w:pPr>
        <w:pStyle w:val="AklamaMetni"/>
        <w:tabs>
          <w:tab w:val="left" w:pos="2552"/>
          <w:tab w:val="left" w:pos="3686"/>
          <w:tab w:val="left" w:pos="5954"/>
        </w:tabs>
        <w:spacing w:after="0"/>
        <w:rPr>
          <w:rFonts w:asciiTheme="minorHAnsi" w:hAnsiTheme="minorHAnsi" w:cstheme="minorHAnsi"/>
          <w:i/>
          <w:sz w:val="24"/>
          <w:szCs w:val="24"/>
          <w:lang w:val="en-GB"/>
        </w:rPr>
      </w:pPr>
      <w:r w:rsidRPr="00F26FD3">
        <w:rPr>
          <w:rFonts w:asciiTheme="minorHAnsi" w:hAnsiTheme="minorHAnsi" w:cstheme="minorHAnsi"/>
          <w:sz w:val="24"/>
          <w:szCs w:val="24"/>
          <w:lang w:val="en-GB"/>
        </w:rPr>
        <w:t xml:space="preserve">Planned period of the </w:t>
      </w:r>
      <w:r w:rsidR="00743F98" w:rsidRPr="00F26FD3">
        <w:rPr>
          <w:rFonts w:asciiTheme="minorHAnsi" w:hAnsiTheme="minorHAnsi" w:cstheme="minorHAnsi"/>
          <w:sz w:val="24"/>
          <w:szCs w:val="24"/>
          <w:lang w:val="en-GB"/>
        </w:rPr>
        <w:t xml:space="preserve">physical </w:t>
      </w:r>
      <w:r w:rsidR="00346C0E" w:rsidRPr="00F26FD3">
        <w:rPr>
          <w:rFonts w:asciiTheme="minorHAnsi" w:hAnsiTheme="minorHAnsi" w:cstheme="minorHAnsi"/>
          <w:sz w:val="24"/>
          <w:szCs w:val="24"/>
          <w:lang w:val="en-GB"/>
        </w:rPr>
        <w:t>mobility</w:t>
      </w:r>
      <w:r w:rsidRPr="00F26FD3">
        <w:rPr>
          <w:rFonts w:asciiTheme="minorHAnsi" w:hAnsiTheme="minorHAnsi" w:cstheme="minorHAnsi"/>
          <w:sz w:val="24"/>
          <w:szCs w:val="24"/>
          <w:lang w:val="en-GB"/>
        </w:rPr>
        <w:t xml:space="preserve">: from </w:t>
      </w:r>
      <w:r w:rsidRPr="00F26FD3">
        <w:rPr>
          <w:rFonts w:asciiTheme="minorHAnsi" w:hAnsiTheme="minorHAnsi" w:cstheme="minorHAnsi"/>
          <w:i/>
          <w:sz w:val="24"/>
          <w:szCs w:val="24"/>
          <w:lang w:val="en-GB"/>
        </w:rPr>
        <w:t>[day/month/year]</w:t>
      </w:r>
      <w:r w:rsidR="00743F98" w:rsidRPr="00F26FD3">
        <w:rPr>
          <w:rFonts w:asciiTheme="minorHAnsi" w:hAnsiTheme="minorHAnsi" w:cstheme="minorHAnsi"/>
          <w:sz w:val="24"/>
          <w:szCs w:val="24"/>
          <w:lang w:val="en-GB"/>
        </w:rPr>
        <w:t xml:space="preserve"> to</w:t>
      </w:r>
      <w:r w:rsidRPr="00F26FD3">
        <w:rPr>
          <w:rFonts w:asciiTheme="minorHAnsi" w:hAnsiTheme="minorHAnsi" w:cstheme="minorHAnsi"/>
          <w:sz w:val="24"/>
          <w:szCs w:val="24"/>
          <w:lang w:val="en-GB"/>
        </w:rPr>
        <w:t xml:space="preserve"> </w:t>
      </w:r>
      <w:r w:rsidRPr="00F26FD3">
        <w:rPr>
          <w:rFonts w:asciiTheme="minorHAnsi" w:hAnsiTheme="minorHAnsi" w:cstheme="minorHAnsi"/>
          <w:i/>
          <w:sz w:val="24"/>
          <w:szCs w:val="24"/>
          <w:lang w:val="en-GB"/>
        </w:rPr>
        <w:t>[day/month/year]</w:t>
      </w:r>
    </w:p>
    <w:p w14:paraId="2D8D8A40" w14:textId="77777777" w:rsidR="00490F95" w:rsidRPr="00F26FD3" w:rsidRDefault="00490F95" w:rsidP="00B223B0">
      <w:pPr>
        <w:pStyle w:val="AklamaMetni"/>
        <w:tabs>
          <w:tab w:val="left" w:pos="2552"/>
          <w:tab w:val="left" w:pos="3686"/>
          <w:tab w:val="left" w:pos="5954"/>
        </w:tabs>
        <w:spacing w:after="0"/>
        <w:rPr>
          <w:rFonts w:asciiTheme="minorHAnsi" w:hAnsiTheme="minorHAnsi" w:cstheme="minorHAnsi"/>
          <w:sz w:val="24"/>
          <w:szCs w:val="24"/>
          <w:lang w:val="en-GB"/>
        </w:rPr>
      </w:pPr>
    </w:p>
    <w:p w14:paraId="05D39490" w14:textId="7C0D78E0" w:rsidR="00252D45" w:rsidRPr="00F26FD3" w:rsidRDefault="00252D45" w:rsidP="00B223B0">
      <w:pPr>
        <w:pStyle w:val="AklamaMetni"/>
        <w:tabs>
          <w:tab w:val="left" w:pos="2552"/>
          <w:tab w:val="left" w:pos="3686"/>
          <w:tab w:val="left" w:pos="5954"/>
        </w:tabs>
        <w:spacing w:after="0"/>
        <w:rPr>
          <w:rFonts w:asciiTheme="minorHAnsi" w:hAnsiTheme="minorHAnsi" w:cstheme="minorHAnsi"/>
          <w:sz w:val="24"/>
          <w:szCs w:val="24"/>
          <w:lang w:val="en-GB"/>
        </w:rPr>
      </w:pPr>
      <w:r w:rsidRPr="00F26FD3">
        <w:rPr>
          <w:rFonts w:asciiTheme="minorHAnsi" w:hAnsiTheme="minorHAnsi" w:cstheme="minorHAnsi"/>
          <w:sz w:val="24"/>
          <w:szCs w:val="24"/>
          <w:lang w:val="en-GB"/>
        </w:rPr>
        <w:t>Duration</w:t>
      </w:r>
      <w:r w:rsidR="00B96BA4" w:rsidRPr="00F26FD3">
        <w:rPr>
          <w:rFonts w:asciiTheme="minorHAnsi" w:hAnsiTheme="minorHAnsi" w:cstheme="minorHAnsi"/>
          <w:sz w:val="24"/>
          <w:szCs w:val="24"/>
          <w:lang w:val="en-GB"/>
        </w:rPr>
        <w:t xml:space="preserve"> of physical mobility</w:t>
      </w:r>
      <w:r w:rsidRPr="00F26FD3">
        <w:rPr>
          <w:rFonts w:asciiTheme="minorHAnsi" w:hAnsiTheme="minorHAnsi" w:cstheme="minorHAnsi"/>
          <w:sz w:val="24"/>
          <w:szCs w:val="24"/>
          <w:lang w:val="en-GB"/>
        </w:rPr>
        <w:t xml:space="preserve"> (days) – excluding travel days: …………………. </w:t>
      </w:r>
    </w:p>
    <w:p w14:paraId="013E523E" w14:textId="77777777" w:rsidR="00743F98" w:rsidRPr="00F26FD3" w:rsidRDefault="00743F98" w:rsidP="00B223B0">
      <w:pPr>
        <w:pStyle w:val="AklamaMetni"/>
        <w:tabs>
          <w:tab w:val="left" w:pos="2552"/>
          <w:tab w:val="left" w:pos="3686"/>
          <w:tab w:val="left" w:pos="5954"/>
        </w:tabs>
        <w:spacing w:after="0"/>
        <w:rPr>
          <w:rFonts w:asciiTheme="minorHAnsi" w:hAnsiTheme="minorHAnsi" w:cstheme="minorHAnsi"/>
          <w:sz w:val="24"/>
          <w:szCs w:val="24"/>
          <w:lang w:val="en-GB"/>
        </w:rPr>
      </w:pPr>
    </w:p>
    <w:p w14:paraId="185A8BBD" w14:textId="77777777" w:rsidR="00743F98" w:rsidRPr="00F26FD3" w:rsidRDefault="00743F98" w:rsidP="00743F98">
      <w:pPr>
        <w:pStyle w:val="AklamaMetni"/>
        <w:tabs>
          <w:tab w:val="left" w:pos="2552"/>
          <w:tab w:val="left" w:pos="3686"/>
          <w:tab w:val="left" w:pos="5954"/>
        </w:tabs>
        <w:spacing w:after="0"/>
        <w:rPr>
          <w:rFonts w:asciiTheme="minorHAnsi" w:hAnsiTheme="minorHAnsi" w:cstheme="minorHAnsi"/>
          <w:b/>
          <w:color w:val="002060"/>
          <w:sz w:val="24"/>
          <w:szCs w:val="24"/>
          <w:lang w:val="en-GB"/>
        </w:rPr>
      </w:pPr>
    </w:p>
    <w:p w14:paraId="56E939CE" w14:textId="59808215" w:rsidR="00BD0C31" w:rsidRPr="00F26FD3" w:rsidRDefault="00BD0C31" w:rsidP="00F302F2">
      <w:pPr>
        <w:ind w:right="-992"/>
        <w:jc w:val="left"/>
        <w:rPr>
          <w:rFonts w:asciiTheme="minorHAnsi" w:hAnsiTheme="minorHAnsi" w:cstheme="minorHAnsi"/>
          <w:b/>
          <w:color w:val="002060"/>
          <w:szCs w:val="24"/>
          <w:lang w:val="en-GB"/>
        </w:rPr>
      </w:pPr>
      <w:r w:rsidRPr="00F26FD3">
        <w:rPr>
          <w:rFonts w:asciiTheme="minorHAnsi" w:hAnsiTheme="minorHAnsi" w:cstheme="minorHAnsi"/>
          <w:b/>
          <w:color w:val="002060"/>
          <w:szCs w:val="24"/>
          <w:lang w:val="en-GB"/>
        </w:rPr>
        <w:t xml:space="preserve">The </w:t>
      </w:r>
      <w:r w:rsidR="00153B61" w:rsidRPr="00F26FD3">
        <w:rPr>
          <w:rFonts w:asciiTheme="minorHAnsi" w:hAnsiTheme="minorHAnsi" w:cstheme="minorHAnsi"/>
          <w:b/>
          <w:color w:val="002060"/>
          <w:szCs w:val="24"/>
          <w:lang w:val="en-GB"/>
        </w:rPr>
        <w:t>t</w:t>
      </w:r>
      <w:r w:rsidR="005E466D" w:rsidRPr="00F26FD3">
        <w:rPr>
          <w:rFonts w:asciiTheme="minorHAnsi" w:hAnsiTheme="minorHAnsi" w:cstheme="minorHAnsi"/>
          <w:b/>
          <w:color w:val="002060"/>
          <w:szCs w:val="24"/>
          <w:lang w:val="en-GB"/>
        </w:rPr>
        <w:t>each</w:t>
      </w:r>
      <w:r w:rsidR="00153B61" w:rsidRPr="00F26FD3">
        <w:rPr>
          <w:rFonts w:asciiTheme="minorHAnsi" w:hAnsiTheme="minorHAnsi" w:cstheme="minorHAnsi"/>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5"/>
        <w:gridCol w:w="2409"/>
        <w:gridCol w:w="2052"/>
        <w:gridCol w:w="2232"/>
      </w:tblGrid>
      <w:tr w:rsidR="001B0BB8" w:rsidRPr="00F26FD3" w14:paraId="56E939D3" w14:textId="77777777" w:rsidTr="006C4022">
        <w:trPr>
          <w:trHeight w:val="334"/>
        </w:trPr>
        <w:tc>
          <w:tcPr>
            <w:tcW w:w="2235" w:type="dxa"/>
            <w:shd w:val="clear" w:color="auto" w:fill="FFFFFF"/>
          </w:tcPr>
          <w:p w14:paraId="56E939CF" w14:textId="77777777" w:rsidR="001903D7" w:rsidRPr="00F26FD3" w:rsidRDefault="001903D7" w:rsidP="00B223B0">
            <w:pPr>
              <w:shd w:val="clear" w:color="auto" w:fill="FFFFFF"/>
              <w:spacing w:after="120"/>
              <w:ind w:right="-993"/>
              <w:jc w:val="left"/>
              <w:rPr>
                <w:rFonts w:asciiTheme="minorHAnsi" w:hAnsiTheme="minorHAnsi" w:cstheme="minorHAnsi"/>
                <w:szCs w:val="24"/>
                <w:lang w:val="en-GB"/>
              </w:rPr>
            </w:pPr>
            <w:r w:rsidRPr="00F26FD3">
              <w:rPr>
                <w:rFonts w:asciiTheme="minorHAnsi" w:hAnsiTheme="minorHAnsi" w:cstheme="minorHAnsi"/>
                <w:szCs w:val="24"/>
                <w:lang w:val="en-GB"/>
              </w:rPr>
              <w:t xml:space="preserve">Last </w:t>
            </w:r>
            <w:r w:rsidR="00EC15C9" w:rsidRPr="00F26FD3">
              <w:rPr>
                <w:rFonts w:asciiTheme="minorHAnsi" w:hAnsiTheme="minorHAnsi" w:cstheme="minorHAnsi"/>
                <w:szCs w:val="24"/>
                <w:lang w:val="en-GB"/>
              </w:rPr>
              <w:t>n</w:t>
            </w:r>
            <w:r w:rsidRPr="00F26FD3">
              <w:rPr>
                <w:rFonts w:asciiTheme="minorHAnsi" w:hAnsiTheme="minorHAnsi" w:cstheme="minorHAnsi"/>
                <w:szCs w:val="24"/>
                <w:lang w:val="en-GB"/>
              </w:rPr>
              <w:t>ame</w:t>
            </w:r>
            <w:r w:rsidR="007967A9" w:rsidRPr="00F26FD3">
              <w:rPr>
                <w:rFonts w:asciiTheme="minorHAnsi" w:hAnsiTheme="minorHAnsi" w:cstheme="minorHAnsi"/>
                <w:szCs w:val="24"/>
                <w:lang w:val="en-GB"/>
              </w:rPr>
              <w:t xml:space="preserve"> (s)</w:t>
            </w:r>
          </w:p>
        </w:tc>
        <w:tc>
          <w:tcPr>
            <w:tcW w:w="2409" w:type="dxa"/>
            <w:shd w:val="clear" w:color="auto" w:fill="FFFFFF"/>
          </w:tcPr>
          <w:p w14:paraId="56E939D0" w14:textId="77777777" w:rsidR="001903D7" w:rsidRPr="00F26FD3" w:rsidRDefault="001903D7" w:rsidP="00B223B0">
            <w:pPr>
              <w:shd w:val="clear" w:color="auto" w:fill="FFFFFF"/>
              <w:spacing w:after="120"/>
              <w:ind w:right="-993"/>
              <w:jc w:val="left"/>
              <w:rPr>
                <w:rFonts w:asciiTheme="minorHAnsi" w:hAnsiTheme="minorHAnsi" w:cstheme="minorHAnsi"/>
                <w:b/>
                <w:color w:val="002060"/>
                <w:szCs w:val="24"/>
                <w:lang w:val="en-GB"/>
              </w:rPr>
            </w:pPr>
          </w:p>
        </w:tc>
        <w:tc>
          <w:tcPr>
            <w:tcW w:w="2052" w:type="dxa"/>
            <w:shd w:val="clear" w:color="auto" w:fill="FFFFFF"/>
          </w:tcPr>
          <w:p w14:paraId="56E939D1" w14:textId="77777777" w:rsidR="001903D7" w:rsidRPr="00F26FD3" w:rsidRDefault="00DC2874" w:rsidP="00B223B0">
            <w:pPr>
              <w:shd w:val="clear" w:color="auto" w:fill="FFFFFF"/>
              <w:spacing w:after="120"/>
              <w:ind w:right="-993"/>
              <w:jc w:val="left"/>
              <w:rPr>
                <w:rFonts w:asciiTheme="minorHAnsi" w:hAnsiTheme="minorHAnsi" w:cstheme="minorHAnsi"/>
                <w:szCs w:val="24"/>
                <w:lang w:val="en-GB"/>
              </w:rPr>
            </w:pPr>
            <w:r w:rsidRPr="00F26FD3">
              <w:rPr>
                <w:rFonts w:asciiTheme="minorHAnsi" w:hAnsiTheme="minorHAnsi" w:cstheme="minorHAnsi"/>
                <w:szCs w:val="24"/>
                <w:lang w:val="en-GB"/>
              </w:rPr>
              <w:t xml:space="preserve">First </w:t>
            </w:r>
            <w:r w:rsidR="00EC15C9" w:rsidRPr="00F26FD3">
              <w:rPr>
                <w:rFonts w:asciiTheme="minorHAnsi" w:hAnsiTheme="minorHAnsi" w:cstheme="minorHAnsi"/>
                <w:szCs w:val="24"/>
                <w:lang w:val="en-GB"/>
              </w:rPr>
              <w:t>n</w:t>
            </w:r>
            <w:r w:rsidRPr="00F26FD3">
              <w:rPr>
                <w:rFonts w:asciiTheme="minorHAnsi" w:hAnsiTheme="minorHAnsi" w:cstheme="minorHAnsi"/>
                <w:szCs w:val="24"/>
                <w:lang w:val="en-GB"/>
              </w:rPr>
              <w:t>ame</w:t>
            </w:r>
            <w:r w:rsidR="007967A9" w:rsidRPr="00F26FD3">
              <w:rPr>
                <w:rFonts w:asciiTheme="minorHAnsi" w:hAnsiTheme="minorHAnsi" w:cstheme="minorHAnsi"/>
                <w:szCs w:val="24"/>
                <w:lang w:val="en-GB"/>
              </w:rPr>
              <w:t xml:space="preserve"> (s)</w:t>
            </w:r>
          </w:p>
        </w:tc>
        <w:tc>
          <w:tcPr>
            <w:tcW w:w="2232" w:type="dxa"/>
            <w:shd w:val="clear" w:color="auto" w:fill="FFFFFF"/>
          </w:tcPr>
          <w:p w14:paraId="56E939D2" w14:textId="77777777" w:rsidR="001903D7" w:rsidRPr="00F26FD3" w:rsidRDefault="001903D7" w:rsidP="00B223B0">
            <w:pPr>
              <w:shd w:val="clear" w:color="auto" w:fill="FFFFFF"/>
              <w:spacing w:after="120"/>
              <w:ind w:right="-993"/>
              <w:jc w:val="center"/>
              <w:rPr>
                <w:rFonts w:asciiTheme="minorHAnsi" w:hAnsiTheme="minorHAnsi" w:cstheme="minorHAnsi"/>
                <w:b/>
                <w:color w:val="002060"/>
                <w:szCs w:val="24"/>
                <w:lang w:val="en-GB"/>
              </w:rPr>
            </w:pPr>
          </w:p>
        </w:tc>
      </w:tr>
      <w:tr w:rsidR="003D7EC0" w:rsidRPr="00F26FD3" w14:paraId="56E939D8" w14:textId="77777777" w:rsidTr="006C4022">
        <w:trPr>
          <w:trHeight w:val="412"/>
        </w:trPr>
        <w:tc>
          <w:tcPr>
            <w:tcW w:w="2235" w:type="dxa"/>
            <w:shd w:val="clear" w:color="auto" w:fill="FFFFFF"/>
          </w:tcPr>
          <w:p w14:paraId="56E939D4" w14:textId="61FEC159" w:rsidR="00DF7065" w:rsidRPr="00F26FD3" w:rsidRDefault="006C4022" w:rsidP="00B223B0">
            <w:pPr>
              <w:shd w:val="clear" w:color="auto" w:fill="FFFFFF"/>
              <w:spacing w:after="120"/>
              <w:ind w:right="-993"/>
              <w:jc w:val="left"/>
              <w:rPr>
                <w:rFonts w:asciiTheme="minorHAnsi" w:hAnsiTheme="minorHAnsi" w:cstheme="minorHAnsi"/>
                <w:szCs w:val="24"/>
                <w:lang w:val="is-IS"/>
              </w:rPr>
            </w:pPr>
            <w:r w:rsidRPr="00F26FD3">
              <w:rPr>
                <w:rFonts w:asciiTheme="minorHAnsi" w:hAnsiTheme="minorHAnsi" w:cstheme="minorHAnsi"/>
                <w:szCs w:val="24"/>
                <w:lang w:val="en-GB"/>
              </w:rPr>
              <w:t>Sex [</w:t>
            </w:r>
            <w:r w:rsidRPr="00F26FD3">
              <w:rPr>
                <w:rFonts w:asciiTheme="minorHAnsi" w:hAnsiTheme="minorHAnsi" w:cstheme="minorHAnsi"/>
                <w:i/>
                <w:szCs w:val="24"/>
                <w:lang w:val="en-GB"/>
              </w:rPr>
              <w:t>M/F/Undefined</w:t>
            </w:r>
            <w:r w:rsidRPr="00F26FD3">
              <w:rPr>
                <w:rFonts w:asciiTheme="minorHAnsi" w:hAnsiTheme="minorHAnsi" w:cstheme="minorHAnsi"/>
                <w:szCs w:val="24"/>
                <w:lang w:val="en-GB"/>
              </w:rPr>
              <w:t>]</w:t>
            </w:r>
          </w:p>
        </w:tc>
        <w:tc>
          <w:tcPr>
            <w:tcW w:w="2409" w:type="dxa"/>
            <w:shd w:val="clear" w:color="auto" w:fill="FFFFFF"/>
          </w:tcPr>
          <w:p w14:paraId="56E939D5" w14:textId="77777777" w:rsidR="001903D7" w:rsidRPr="00F26FD3" w:rsidRDefault="001903D7" w:rsidP="00B223B0">
            <w:pPr>
              <w:shd w:val="clear" w:color="auto" w:fill="FFFFFF"/>
              <w:spacing w:after="120"/>
              <w:ind w:right="-993"/>
              <w:jc w:val="left"/>
              <w:rPr>
                <w:rFonts w:asciiTheme="minorHAnsi" w:hAnsiTheme="minorHAnsi" w:cstheme="minorHAnsi"/>
                <w:color w:val="002060"/>
                <w:szCs w:val="24"/>
                <w:lang w:val="en-GB"/>
              </w:rPr>
            </w:pPr>
          </w:p>
        </w:tc>
        <w:tc>
          <w:tcPr>
            <w:tcW w:w="2052" w:type="dxa"/>
            <w:shd w:val="clear" w:color="auto" w:fill="FFFFFF"/>
          </w:tcPr>
          <w:p w14:paraId="56E939D6" w14:textId="2E4576FE" w:rsidR="001903D7" w:rsidRPr="00F26FD3" w:rsidRDefault="00E67F2F" w:rsidP="00B223B0">
            <w:pPr>
              <w:shd w:val="clear" w:color="auto" w:fill="FFFFFF"/>
              <w:spacing w:after="120"/>
              <w:ind w:right="-993"/>
              <w:jc w:val="left"/>
              <w:rPr>
                <w:rFonts w:asciiTheme="minorHAnsi" w:hAnsiTheme="minorHAnsi" w:cstheme="minorHAnsi"/>
                <w:szCs w:val="24"/>
                <w:lang w:val="en-GB"/>
              </w:rPr>
            </w:pPr>
            <w:r w:rsidRPr="00F26FD3">
              <w:rPr>
                <w:rFonts w:asciiTheme="minorHAnsi" w:hAnsiTheme="minorHAnsi" w:cstheme="minorHAnsi"/>
                <w:szCs w:val="24"/>
                <w:lang w:val="en-GB"/>
              </w:rPr>
              <w:t>Nationality</w:t>
            </w:r>
          </w:p>
        </w:tc>
        <w:tc>
          <w:tcPr>
            <w:tcW w:w="2232" w:type="dxa"/>
            <w:shd w:val="clear" w:color="auto" w:fill="FFFFFF"/>
          </w:tcPr>
          <w:p w14:paraId="56E939D7" w14:textId="77777777" w:rsidR="001903D7" w:rsidRPr="00F26FD3" w:rsidRDefault="001903D7" w:rsidP="00B223B0">
            <w:pPr>
              <w:shd w:val="clear" w:color="auto" w:fill="FFFFFF"/>
              <w:spacing w:after="120"/>
              <w:ind w:right="-993"/>
              <w:jc w:val="center"/>
              <w:rPr>
                <w:rFonts w:asciiTheme="minorHAnsi" w:hAnsiTheme="minorHAnsi" w:cstheme="minorHAnsi"/>
                <w:b/>
                <w:szCs w:val="24"/>
                <w:lang w:val="en-GB"/>
              </w:rPr>
            </w:pPr>
          </w:p>
        </w:tc>
      </w:tr>
      <w:tr w:rsidR="003D7EC0" w:rsidRPr="00F26FD3" w14:paraId="56E939DD" w14:textId="77777777" w:rsidTr="006C4022">
        <w:tc>
          <w:tcPr>
            <w:tcW w:w="2235" w:type="dxa"/>
            <w:shd w:val="clear" w:color="auto" w:fill="FFFFFF"/>
          </w:tcPr>
          <w:p w14:paraId="56E939D9" w14:textId="28055307" w:rsidR="001903D7" w:rsidRPr="00F26FD3" w:rsidRDefault="006C4022" w:rsidP="00B223B0">
            <w:pPr>
              <w:shd w:val="clear" w:color="auto" w:fill="FFFFFF"/>
              <w:spacing w:after="120"/>
              <w:ind w:right="-993"/>
              <w:jc w:val="left"/>
              <w:rPr>
                <w:rFonts w:asciiTheme="minorHAnsi" w:hAnsiTheme="minorHAnsi" w:cstheme="minorHAnsi"/>
                <w:szCs w:val="24"/>
                <w:lang w:val="en-GB"/>
              </w:rPr>
            </w:pPr>
            <w:r w:rsidRPr="00F26FD3">
              <w:rPr>
                <w:rFonts w:asciiTheme="minorHAnsi" w:hAnsiTheme="minorHAnsi" w:cstheme="minorHAnsi"/>
                <w:szCs w:val="24"/>
                <w:lang w:val="en-GB"/>
              </w:rPr>
              <w:t>E-mail</w:t>
            </w:r>
          </w:p>
        </w:tc>
        <w:tc>
          <w:tcPr>
            <w:tcW w:w="2409" w:type="dxa"/>
            <w:shd w:val="clear" w:color="auto" w:fill="FFFFFF"/>
          </w:tcPr>
          <w:p w14:paraId="56E939DA" w14:textId="77777777" w:rsidR="001903D7" w:rsidRPr="00F26FD3" w:rsidRDefault="001903D7" w:rsidP="00B223B0">
            <w:pPr>
              <w:shd w:val="clear" w:color="auto" w:fill="FFFFFF"/>
              <w:spacing w:after="120"/>
              <w:ind w:right="-993"/>
              <w:jc w:val="left"/>
              <w:rPr>
                <w:rFonts w:asciiTheme="minorHAnsi" w:hAnsiTheme="minorHAnsi" w:cstheme="minorHAnsi"/>
                <w:color w:val="002060"/>
                <w:szCs w:val="24"/>
                <w:lang w:val="en-GB"/>
              </w:rPr>
            </w:pPr>
          </w:p>
        </w:tc>
        <w:tc>
          <w:tcPr>
            <w:tcW w:w="2052" w:type="dxa"/>
            <w:shd w:val="clear" w:color="auto" w:fill="FFFFFF"/>
          </w:tcPr>
          <w:p w14:paraId="56E939DB" w14:textId="77777777" w:rsidR="001903D7" w:rsidRPr="00F26FD3" w:rsidRDefault="00AA0AF4" w:rsidP="00B223B0">
            <w:pPr>
              <w:shd w:val="clear" w:color="auto" w:fill="FFFFFF"/>
              <w:spacing w:after="120"/>
              <w:ind w:right="-993"/>
              <w:jc w:val="left"/>
              <w:rPr>
                <w:rFonts w:asciiTheme="minorHAnsi" w:hAnsiTheme="minorHAnsi" w:cstheme="minorHAnsi"/>
                <w:b/>
                <w:color w:val="002060"/>
                <w:szCs w:val="24"/>
                <w:lang w:val="en-GB"/>
              </w:rPr>
            </w:pPr>
            <w:r w:rsidRPr="00F26FD3">
              <w:rPr>
                <w:rFonts w:asciiTheme="minorHAnsi" w:hAnsiTheme="minorHAnsi" w:cstheme="minorHAnsi"/>
                <w:szCs w:val="24"/>
                <w:lang w:val="en-GB"/>
              </w:rPr>
              <w:t>Academic year</w:t>
            </w:r>
          </w:p>
        </w:tc>
        <w:tc>
          <w:tcPr>
            <w:tcW w:w="2232" w:type="dxa"/>
            <w:shd w:val="clear" w:color="auto" w:fill="FFFFFF"/>
          </w:tcPr>
          <w:p w14:paraId="56E939DC" w14:textId="77777777" w:rsidR="001903D7" w:rsidRPr="00F26FD3" w:rsidRDefault="00AA0AF4" w:rsidP="00B223B0">
            <w:pPr>
              <w:shd w:val="clear" w:color="auto" w:fill="FFFFFF"/>
              <w:spacing w:after="120"/>
              <w:ind w:right="-993"/>
              <w:jc w:val="left"/>
              <w:rPr>
                <w:rFonts w:asciiTheme="minorHAnsi" w:hAnsiTheme="minorHAnsi" w:cstheme="minorHAnsi"/>
                <w:b/>
                <w:color w:val="002060"/>
                <w:szCs w:val="24"/>
                <w:lang w:val="en-GB"/>
              </w:rPr>
            </w:pPr>
            <w:proofErr w:type="gramStart"/>
            <w:r w:rsidRPr="00F26FD3">
              <w:rPr>
                <w:rFonts w:asciiTheme="minorHAnsi" w:hAnsiTheme="minorHAnsi" w:cstheme="minorHAnsi"/>
                <w:szCs w:val="24"/>
                <w:lang w:val="en-GB"/>
              </w:rPr>
              <w:t>20../</w:t>
            </w:r>
            <w:proofErr w:type="gramEnd"/>
            <w:r w:rsidRPr="00F26FD3">
              <w:rPr>
                <w:rFonts w:asciiTheme="minorHAnsi" w:hAnsiTheme="minorHAnsi" w:cstheme="minorHAnsi"/>
                <w:szCs w:val="24"/>
                <w:lang w:val="en-GB"/>
              </w:rPr>
              <w:t>20..</w:t>
            </w:r>
          </w:p>
        </w:tc>
      </w:tr>
    </w:tbl>
    <w:p w14:paraId="56E939E3" w14:textId="77777777" w:rsidR="001166B5" w:rsidRPr="00F26FD3" w:rsidRDefault="001166B5" w:rsidP="00107B17">
      <w:pPr>
        <w:shd w:val="clear" w:color="auto" w:fill="FFFFFF"/>
        <w:spacing w:after="120"/>
        <w:ind w:right="-992"/>
        <w:jc w:val="left"/>
        <w:rPr>
          <w:rFonts w:asciiTheme="minorHAnsi" w:hAnsiTheme="minorHAnsi" w:cstheme="minorHAnsi"/>
          <w:b/>
          <w:color w:val="002060"/>
          <w:szCs w:val="24"/>
          <w:lang w:val="en-GB"/>
        </w:rPr>
      </w:pPr>
    </w:p>
    <w:p w14:paraId="56E939E4" w14:textId="4C817D95" w:rsidR="007967A9" w:rsidRPr="00F26FD3" w:rsidRDefault="007967A9" w:rsidP="00107B17">
      <w:pPr>
        <w:shd w:val="clear" w:color="auto" w:fill="FFFFFF"/>
        <w:ind w:right="-992"/>
        <w:jc w:val="left"/>
        <w:rPr>
          <w:rFonts w:asciiTheme="minorHAnsi" w:hAnsiTheme="minorHAnsi" w:cstheme="minorHAnsi"/>
          <w:b/>
          <w:color w:val="002060"/>
          <w:szCs w:val="24"/>
          <w:lang w:val="is-IS"/>
        </w:rPr>
      </w:pPr>
      <w:r w:rsidRPr="00F26FD3">
        <w:rPr>
          <w:rFonts w:asciiTheme="minorHAnsi" w:hAnsiTheme="minorHAnsi" w:cstheme="minorHAnsi"/>
          <w:b/>
          <w:color w:val="002060"/>
          <w:szCs w:val="24"/>
          <w:lang w:val="en-GB"/>
        </w:rPr>
        <w:t xml:space="preserve">The Sending </w:t>
      </w:r>
      <w:r w:rsidR="0095209A" w:rsidRPr="00F26FD3">
        <w:rPr>
          <w:rFonts w:asciiTheme="minorHAnsi" w:hAnsiTheme="minorHAnsi" w:cstheme="minorHAnsi"/>
          <w:b/>
          <w:color w:val="002060"/>
          <w:szCs w:val="24"/>
          <w:lang w:val="en-GB"/>
        </w:rPr>
        <w:t>Organisation</w:t>
      </w:r>
    </w:p>
    <w:tbl>
      <w:tblPr>
        <w:tblW w:w="93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376"/>
        <w:gridCol w:w="2552"/>
        <w:gridCol w:w="2228"/>
        <w:gridCol w:w="2228"/>
        <w:gridCol w:w="6"/>
      </w:tblGrid>
      <w:tr w:rsidR="00116FBB" w:rsidRPr="00F26FD3" w14:paraId="56E939EA" w14:textId="77777777" w:rsidTr="006B6595">
        <w:trPr>
          <w:trHeight w:val="314"/>
        </w:trPr>
        <w:tc>
          <w:tcPr>
            <w:tcW w:w="2376" w:type="dxa"/>
            <w:shd w:val="clear" w:color="auto" w:fill="FFFFFF"/>
          </w:tcPr>
          <w:p w14:paraId="56E939E5" w14:textId="77777777" w:rsidR="00116FBB" w:rsidRPr="00F26FD3" w:rsidRDefault="00116FBB" w:rsidP="00107B17">
            <w:pPr>
              <w:shd w:val="clear" w:color="auto" w:fill="FFFFFF"/>
              <w:spacing w:after="0"/>
              <w:ind w:right="-993"/>
              <w:jc w:val="left"/>
              <w:rPr>
                <w:rFonts w:asciiTheme="minorHAnsi" w:hAnsiTheme="minorHAnsi" w:cstheme="minorHAnsi"/>
                <w:szCs w:val="24"/>
                <w:lang w:val="en-GB"/>
              </w:rPr>
            </w:pPr>
            <w:r w:rsidRPr="00F26FD3">
              <w:rPr>
                <w:rFonts w:asciiTheme="minorHAnsi" w:hAnsiTheme="minorHAnsi" w:cstheme="minorHAnsi"/>
                <w:szCs w:val="24"/>
                <w:lang w:val="en-GB"/>
              </w:rPr>
              <w:t xml:space="preserve">Name </w:t>
            </w:r>
          </w:p>
        </w:tc>
        <w:tc>
          <w:tcPr>
            <w:tcW w:w="7014" w:type="dxa"/>
            <w:gridSpan w:val="4"/>
            <w:shd w:val="clear" w:color="auto" w:fill="FFFFFF"/>
          </w:tcPr>
          <w:p w14:paraId="56E939E9" w14:textId="7F3E0123" w:rsidR="00116FBB" w:rsidRPr="00F26FD3" w:rsidRDefault="00116FBB" w:rsidP="00107B17">
            <w:pPr>
              <w:shd w:val="clear" w:color="auto" w:fill="FFFFFF"/>
              <w:ind w:right="-993"/>
              <w:jc w:val="center"/>
              <w:rPr>
                <w:rFonts w:asciiTheme="minorHAnsi" w:hAnsiTheme="minorHAnsi" w:cstheme="minorHAnsi"/>
                <w:b/>
                <w:color w:val="002060"/>
                <w:szCs w:val="24"/>
                <w:lang w:val="en-GB"/>
              </w:rPr>
            </w:pPr>
          </w:p>
        </w:tc>
      </w:tr>
      <w:tr w:rsidR="007967A9" w:rsidRPr="00F26FD3" w14:paraId="56E939F1" w14:textId="77777777" w:rsidTr="006B6595">
        <w:trPr>
          <w:gridAfter w:val="1"/>
          <w:wAfter w:w="6" w:type="dxa"/>
          <w:trHeight w:val="314"/>
        </w:trPr>
        <w:tc>
          <w:tcPr>
            <w:tcW w:w="2376" w:type="dxa"/>
            <w:shd w:val="clear" w:color="auto" w:fill="FFFFFF"/>
          </w:tcPr>
          <w:p w14:paraId="56E939EC" w14:textId="34606D8F" w:rsidR="007967A9" w:rsidRPr="00F26FD3" w:rsidRDefault="00721E05" w:rsidP="00721E05">
            <w:pPr>
              <w:shd w:val="clear" w:color="auto" w:fill="FFFFFF"/>
              <w:spacing w:after="0"/>
              <w:ind w:right="-993"/>
              <w:jc w:val="left"/>
              <w:rPr>
                <w:rFonts w:asciiTheme="minorHAnsi" w:hAnsiTheme="minorHAnsi" w:cstheme="minorHAnsi"/>
                <w:szCs w:val="24"/>
                <w:lang w:val="en-GB"/>
              </w:rPr>
            </w:pPr>
            <w:bookmarkStart w:id="0" w:name="_GoBack"/>
            <w:bookmarkEnd w:id="0"/>
            <w:r w:rsidRPr="00F26FD3">
              <w:rPr>
                <w:rFonts w:asciiTheme="minorHAnsi" w:hAnsiTheme="minorHAnsi" w:cstheme="minorHAnsi"/>
                <w:szCs w:val="24"/>
              </w:rPr>
              <w:t>City</w:t>
            </w:r>
          </w:p>
          <w:p w14:paraId="56E939ED" w14:textId="77777777" w:rsidR="007967A9" w:rsidRPr="00F26FD3" w:rsidRDefault="007967A9" w:rsidP="00107B17">
            <w:pPr>
              <w:shd w:val="clear" w:color="auto" w:fill="FFFFFF"/>
              <w:spacing w:after="0"/>
              <w:ind w:right="-993"/>
              <w:jc w:val="left"/>
              <w:rPr>
                <w:rFonts w:asciiTheme="minorHAnsi" w:hAnsiTheme="minorHAnsi" w:cstheme="minorHAnsi"/>
                <w:szCs w:val="24"/>
                <w:lang w:val="en-GB"/>
              </w:rPr>
            </w:pPr>
          </w:p>
        </w:tc>
        <w:tc>
          <w:tcPr>
            <w:tcW w:w="2552" w:type="dxa"/>
            <w:shd w:val="clear" w:color="auto" w:fill="FFFFFF"/>
          </w:tcPr>
          <w:p w14:paraId="56E939EE" w14:textId="77777777" w:rsidR="007967A9" w:rsidRPr="00F26FD3" w:rsidRDefault="007967A9" w:rsidP="00107B17">
            <w:pPr>
              <w:shd w:val="clear" w:color="auto" w:fill="FFFFFF"/>
              <w:ind w:right="-993"/>
              <w:jc w:val="left"/>
              <w:rPr>
                <w:rFonts w:asciiTheme="minorHAnsi" w:hAnsiTheme="minorHAnsi" w:cstheme="minorHAnsi"/>
                <w:b/>
                <w:color w:val="002060"/>
                <w:szCs w:val="24"/>
                <w:lang w:val="en-GB"/>
              </w:rPr>
            </w:pPr>
          </w:p>
        </w:tc>
        <w:tc>
          <w:tcPr>
            <w:tcW w:w="2228" w:type="dxa"/>
            <w:shd w:val="clear" w:color="auto" w:fill="FFFFFF"/>
          </w:tcPr>
          <w:p w14:paraId="4A1B71F8" w14:textId="77777777" w:rsidR="007967A9" w:rsidRPr="00F26FD3" w:rsidRDefault="0081766A" w:rsidP="00D87A69">
            <w:pPr>
              <w:shd w:val="clear" w:color="auto" w:fill="FFFFFF"/>
              <w:ind w:right="-992"/>
              <w:contextualSpacing/>
              <w:jc w:val="left"/>
              <w:rPr>
                <w:rFonts w:asciiTheme="minorHAnsi" w:hAnsiTheme="minorHAnsi" w:cstheme="minorHAnsi"/>
                <w:szCs w:val="24"/>
                <w:lang w:val="en-GB"/>
              </w:rPr>
            </w:pPr>
            <w:r w:rsidRPr="00F26FD3">
              <w:rPr>
                <w:rFonts w:asciiTheme="minorHAnsi" w:hAnsiTheme="minorHAnsi" w:cstheme="minorHAnsi"/>
                <w:szCs w:val="24"/>
                <w:lang w:val="en-GB"/>
              </w:rPr>
              <w:t>Faculty/</w:t>
            </w:r>
            <w:r w:rsidR="007967A9" w:rsidRPr="00F26FD3">
              <w:rPr>
                <w:rFonts w:asciiTheme="minorHAnsi" w:hAnsiTheme="minorHAnsi" w:cstheme="minorHAnsi"/>
                <w:szCs w:val="24"/>
                <w:lang w:val="en-GB"/>
              </w:rPr>
              <w:t>Department</w:t>
            </w:r>
          </w:p>
          <w:p w14:paraId="56E939EF" w14:textId="61BA6DFE" w:rsidR="00375B76" w:rsidRPr="00F26FD3" w:rsidRDefault="00375B76" w:rsidP="00D87A69">
            <w:pPr>
              <w:shd w:val="clear" w:color="auto" w:fill="FFFFFF"/>
              <w:spacing w:after="0"/>
              <w:ind w:right="-992"/>
              <w:contextualSpacing/>
              <w:jc w:val="left"/>
              <w:rPr>
                <w:rFonts w:asciiTheme="minorHAnsi" w:hAnsiTheme="minorHAnsi" w:cstheme="minorHAnsi"/>
                <w:szCs w:val="24"/>
                <w:lang w:val="en-GB"/>
              </w:rPr>
            </w:pPr>
            <w:r w:rsidRPr="00F26FD3">
              <w:rPr>
                <w:rFonts w:asciiTheme="minorHAnsi" w:hAnsiTheme="minorHAnsi" w:cstheme="minorHAnsi"/>
                <w:szCs w:val="24"/>
                <w:lang w:val="en-GB"/>
              </w:rPr>
              <w:t>(if applicable)</w:t>
            </w:r>
          </w:p>
        </w:tc>
        <w:tc>
          <w:tcPr>
            <w:tcW w:w="2228" w:type="dxa"/>
            <w:shd w:val="clear" w:color="auto" w:fill="FFFFFF"/>
          </w:tcPr>
          <w:p w14:paraId="56E939F0" w14:textId="77777777" w:rsidR="007967A9" w:rsidRPr="00F26FD3" w:rsidRDefault="007967A9" w:rsidP="00107B17">
            <w:pPr>
              <w:shd w:val="clear" w:color="auto" w:fill="FFFFFF"/>
              <w:ind w:right="-993"/>
              <w:jc w:val="center"/>
              <w:rPr>
                <w:rFonts w:asciiTheme="minorHAnsi" w:hAnsiTheme="minorHAnsi" w:cstheme="minorHAnsi"/>
                <w:b/>
                <w:color w:val="002060"/>
                <w:szCs w:val="24"/>
                <w:lang w:val="en-GB"/>
              </w:rPr>
            </w:pPr>
          </w:p>
        </w:tc>
      </w:tr>
      <w:tr w:rsidR="007967A9" w:rsidRPr="00F26FD3" w14:paraId="56E939F6" w14:textId="77777777" w:rsidTr="006B6595">
        <w:trPr>
          <w:gridAfter w:val="1"/>
          <w:wAfter w:w="6" w:type="dxa"/>
          <w:trHeight w:val="472"/>
        </w:trPr>
        <w:tc>
          <w:tcPr>
            <w:tcW w:w="2376" w:type="dxa"/>
            <w:shd w:val="clear" w:color="auto" w:fill="FFFFFF"/>
          </w:tcPr>
          <w:p w14:paraId="56E939F2" w14:textId="77777777" w:rsidR="007967A9" w:rsidRPr="00F26FD3" w:rsidRDefault="007967A9" w:rsidP="00107B17">
            <w:pPr>
              <w:shd w:val="clear" w:color="auto" w:fill="FFFFFF"/>
              <w:ind w:right="-993"/>
              <w:jc w:val="left"/>
              <w:rPr>
                <w:rFonts w:asciiTheme="minorHAnsi" w:hAnsiTheme="minorHAnsi" w:cstheme="minorHAnsi"/>
                <w:szCs w:val="24"/>
                <w:lang w:val="en-GB"/>
              </w:rPr>
            </w:pPr>
            <w:r w:rsidRPr="00F26FD3">
              <w:rPr>
                <w:rFonts w:asciiTheme="minorHAnsi" w:hAnsiTheme="minorHAnsi" w:cstheme="minorHAnsi"/>
                <w:szCs w:val="24"/>
                <w:lang w:val="en-GB"/>
              </w:rPr>
              <w:t>Address</w:t>
            </w:r>
          </w:p>
        </w:tc>
        <w:tc>
          <w:tcPr>
            <w:tcW w:w="2552" w:type="dxa"/>
            <w:shd w:val="clear" w:color="auto" w:fill="FFFFFF"/>
          </w:tcPr>
          <w:p w14:paraId="56E939F3" w14:textId="77777777" w:rsidR="007967A9" w:rsidRPr="00F26FD3" w:rsidRDefault="007967A9" w:rsidP="00107B17">
            <w:pPr>
              <w:shd w:val="clear" w:color="auto" w:fill="FFFFFF"/>
              <w:ind w:right="-993"/>
              <w:jc w:val="left"/>
              <w:rPr>
                <w:rFonts w:asciiTheme="minorHAnsi" w:hAnsiTheme="minorHAnsi" w:cstheme="minorHAnsi"/>
                <w:color w:val="002060"/>
                <w:szCs w:val="24"/>
                <w:lang w:val="en-GB"/>
              </w:rPr>
            </w:pPr>
          </w:p>
        </w:tc>
        <w:tc>
          <w:tcPr>
            <w:tcW w:w="2228" w:type="dxa"/>
            <w:shd w:val="clear" w:color="auto" w:fill="FFFFFF"/>
          </w:tcPr>
          <w:p w14:paraId="56E939F4" w14:textId="64CA6FDF" w:rsidR="007967A9" w:rsidRPr="00F26FD3" w:rsidRDefault="007967A9" w:rsidP="00107B17">
            <w:pPr>
              <w:shd w:val="clear" w:color="auto" w:fill="FFFFFF"/>
              <w:spacing w:after="0"/>
              <w:ind w:right="-992"/>
              <w:jc w:val="left"/>
              <w:rPr>
                <w:rFonts w:asciiTheme="minorHAnsi" w:hAnsiTheme="minorHAnsi" w:cstheme="minorHAnsi"/>
                <w:szCs w:val="24"/>
                <w:lang w:val="en-GB"/>
              </w:rPr>
            </w:pPr>
            <w:r w:rsidRPr="00F26FD3">
              <w:rPr>
                <w:rFonts w:asciiTheme="minorHAnsi" w:hAnsiTheme="minorHAnsi" w:cstheme="minorHAnsi"/>
                <w:szCs w:val="24"/>
                <w:lang w:val="en-GB"/>
              </w:rPr>
              <w:t>Country</w:t>
            </w:r>
          </w:p>
        </w:tc>
        <w:tc>
          <w:tcPr>
            <w:tcW w:w="2228" w:type="dxa"/>
            <w:shd w:val="clear" w:color="auto" w:fill="FFFFFF"/>
          </w:tcPr>
          <w:p w14:paraId="56E939F5" w14:textId="77777777" w:rsidR="007967A9" w:rsidRPr="00F26FD3" w:rsidRDefault="007967A9" w:rsidP="00107B17">
            <w:pPr>
              <w:shd w:val="clear" w:color="auto" w:fill="FFFFFF"/>
              <w:ind w:right="-993"/>
              <w:jc w:val="center"/>
              <w:rPr>
                <w:rFonts w:asciiTheme="minorHAnsi" w:hAnsiTheme="minorHAnsi" w:cstheme="minorHAnsi"/>
                <w:b/>
                <w:szCs w:val="24"/>
                <w:lang w:val="en-GB"/>
              </w:rPr>
            </w:pPr>
          </w:p>
        </w:tc>
      </w:tr>
      <w:tr w:rsidR="007967A9" w:rsidRPr="00F26FD3" w14:paraId="56E939FC" w14:textId="77777777" w:rsidTr="006B6595">
        <w:trPr>
          <w:gridAfter w:val="1"/>
          <w:wAfter w:w="6" w:type="dxa"/>
          <w:trHeight w:val="504"/>
        </w:trPr>
        <w:tc>
          <w:tcPr>
            <w:tcW w:w="2376" w:type="dxa"/>
            <w:shd w:val="clear" w:color="auto" w:fill="FFFFFF"/>
          </w:tcPr>
          <w:p w14:paraId="56E939F7" w14:textId="77777777" w:rsidR="007967A9" w:rsidRPr="00F26FD3" w:rsidRDefault="007967A9" w:rsidP="00107B17">
            <w:pPr>
              <w:shd w:val="clear" w:color="auto" w:fill="FFFFFF"/>
              <w:ind w:right="-993"/>
              <w:jc w:val="left"/>
              <w:rPr>
                <w:rFonts w:asciiTheme="minorHAnsi" w:hAnsiTheme="minorHAnsi" w:cstheme="minorHAnsi"/>
                <w:szCs w:val="24"/>
                <w:lang w:val="en-GB"/>
              </w:rPr>
            </w:pPr>
            <w:r w:rsidRPr="00F26FD3">
              <w:rPr>
                <w:rFonts w:asciiTheme="minorHAnsi" w:hAnsiTheme="minorHAnsi" w:cstheme="minorHAnsi"/>
                <w:szCs w:val="24"/>
                <w:lang w:val="en-GB"/>
              </w:rPr>
              <w:t xml:space="preserve">Contact person </w:t>
            </w:r>
            <w:r w:rsidRPr="00F26FD3">
              <w:rPr>
                <w:rFonts w:asciiTheme="minorHAnsi" w:hAnsiTheme="minorHAnsi" w:cstheme="minorHAnsi"/>
                <w:szCs w:val="24"/>
                <w:lang w:val="en-GB"/>
              </w:rPr>
              <w:br/>
              <w:t>name and position</w:t>
            </w:r>
          </w:p>
        </w:tc>
        <w:tc>
          <w:tcPr>
            <w:tcW w:w="2552" w:type="dxa"/>
            <w:shd w:val="clear" w:color="auto" w:fill="FFFFFF"/>
          </w:tcPr>
          <w:p w14:paraId="56E939F8" w14:textId="77777777" w:rsidR="007967A9" w:rsidRPr="00F26FD3" w:rsidRDefault="007967A9" w:rsidP="00107B17">
            <w:pPr>
              <w:shd w:val="clear" w:color="auto" w:fill="FFFFFF"/>
              <w:ind w:right="-993"/>
              <w:jc w:val="left"/>
              <w:rPr>
                <w:rFonts w:asciiTheme="minorHAnsi" w:hAnsiTheme="minorHAnsi" w:cstheme="minorHAnsi"/>
                <w:color w:val="002060"/>
                <w:szCs w:val="24"/>
                <w:lang w:val="en-GB"/>
              </w:rPr>
            </w:pPr>
          </w:p>
        </w:tc>
        <w:tc>
          <w:tcPr>
            <w:tcW w:w="2228" w:type="dxa"/>
            <w:shd w:val="clear" w:color="auto" w:fill="FFFFFF"/>
          </w:tcPr>
          <w:p w14:paraId="56E939F9" w14:textId="77777777" w:rsidR="007967A9" w:rsidRPr="00F26FD3" w:rsidRDefault="007967A9" w:rsidP="00107B17">
            <w:pPr>
              <w:shd w:val="clear" w:color="auto" w:fill="FFFFFF"/>
              <w:spacing w:after="0"/>
              <w:ind w:right="-992"/>
              <w:jc w:val="left"/>
              <w:rPr>
                <w:rFonts w:asciiTheme="minorHAnsi" w:hAnsiTheme="minorHAnsi" w:cstheme="minorHAnsi"/>
                <w:szCs w:val="24"/>
                <w:lang w:val="fr-BE"/>
              </w:rPr>
            </w:pPr>
            <w:r w:rsidRPr="00F26FD3">
              <w:rPr>
                <w:rFonts w:asciiTheme="minorHAnsi" w:hAnsiTheme="minorHAnsi" w:cstheme="minorHAnsi"/>
                <w:szCs w:val="24"/>
                <w:lang w:val="fr-BE"/>
              </w:rPr>
              <w:t xml:space="preserve">Contact </w:t>
            </w:r>
            <w:proofErr w:type="spellStart"/>
            <w:r w:rsidRPr="00F26FD3">
              <w:rPr>
                <w:rFonts w:asciiTheme="minorHAnsi" w:hAnsiTheme="minorHAnsi" w:cstheme="minorHAnsi"/>
                <w:szCs w:val="24"/>
                <w:lang w:val="fr-BE"/>
              </w:rPr>
              <w:t>person</w:t>
            </w:r>
            <w:proofErr w:type="spellEnd"/>
          </w:p>
          <w:p w14:paraId="56E939FA" w14:textId="77777777" w:rsidR="007967A9" w:rsidRPr="00F26FD3" w:rsidRDefault="007967A9" w:rsidP="00107B17">
            <w:pPr>
              <w:shd w:val="clear" w:color="auto" w:fill="FFFFFF"/>
              <w:spacing w:after="0"/>
              <w:ind w:right="-992"/>
              <w:jc w:val="left"/>
              <w:rPr>
                <w:rFonts w:asciiTheme="minorHAnsi" w:hAnsiTheme="minorHAnsi" w:cstheme="minorHAnsi"/>
                <w:szCs w:val="24"/>
                <w:lang w:val="fr-BE"/>
              </w:rPr>
            </w:pPr>
            <w:proofErr w:type="gramStart"/>
            <w:r w:rsidRPr="00F26FD3">
              <w:rPr>
                <w:rFonts w:asciiTheme="minorHAnsi" w:hAnsiTheme="minorHAnsi" w:cstheme="minorHAnsi"/>
                <w:szCs w:val="24"/>
                <w:lang w:val="fr-BE"/>
              </w:rPr>
              <w:t>e-mail</w:t>
            </w:r>
            <w:proofErr w:type="gramEnd"/>
            <w:r w:rsidRPr="00F26FD3">
              <w:rPr>
                <w:rFonts w:asciiTheme="minorHAnsi" w:hAnsiTheme="minorHAnsi" w:cstheme="minorHAnsi"/>
                <w:szCs w:val="24"/>
                <w:lang w:val="fr-BE"/>
              </w:rPr>
              <w:t xml:space="preserve"> / phone</w:t>
            </w:r>
          </w:p>
        </w:tc>
        <w:tc>
          <w:tcPr>
            <w:tcW w:w="2228" w:type="dxa"/>
            <w:shd w:val="clear" w:color="auto" w:fill="FFFFFF"/>
          </w:tcPr>
          <w:p w14:paraId="56E939FB" w14:textId="77777777" w:rsidR="007967A9" w:rsidRPr="00F26FD3" w:rsidRDefault="007967A9" w:rsidP="00107B17">
            <w:pPr>
              <w:shd w:val="clear" w:color="auto" w:fill="FFFFFF"/>
              <w:ind w:right="-993"/>
              <w:jc w:val="left"/>
              <w:rPr>
                <w:rFonts w:asciiTheme="minorHAnsi" w:hAnsiTheme="minorHAnsi" w:cstheme="minorHAnsi"/>
                <w:b/>
                <w:color w:val="002060"/>
                <w:szCs w:val="24"/>
                <w:lang w:val="fr-BE"/>
              </w:rPr>
            </w:pPr>
          </w:p>
        </w:tc>
      </w:tr>
    </w:tbl>
    <w:p w14:paraId="56E93A04" w14:textId="77777777" w:rsidR="007967A9" w:rsidRPr="00F26FD3" w:rsidRDefault="007967A9" w:rsidP="00107B17">
      <w:pPr>
        <w:shd w:val="clear" w:color="auto" w:fill="FFFFFF"/>
        <w:spacing w:after="120"/>
        <w:ind w:right="-992"/>
        <w:jc w:val="left"/>
        <w:rPr>
          <w:rFonts w:asciiTheme="minorHAnsi" w:hAnsiTheme="minorHAnsi" w:cstheme="minorHAnsi"/>
          <w:b/>
          <w:color w:val="002060"/>
          <w:szCs w:val="24"/>
          <w:lang w:val="en-GB"/>
        </w:rPr>
      </w:pPr>
    </w:p>
    <w:p w14:paraId="56E93A05" w14:textId="77777777" w:rsidR="007967A9" w:rsidRPr="00F26FD3" w:rsidRDefault="007967A9" w:rsidP="00107B17">
      <w:pPr>
        <w:shd w:val="clear" w:color="auto" w:fill="FFFFFF"/>
        <w:ind w:right="-992"/>
        <w:jc w:val="left"/>
        <w:rPr>
          <w:rFonts w:asciiTheme="minorHAnsi" w:hAnsiTheme="minorHAnsi" w:cstheme="minorHAnsi"/>
          <w:b/>
          <w:color w:val="002060"/>
          <w:szCs w:val="24"/>
          <w:lang w:val="en-GB"/>
        </w:rPr>
      </w:pPr>
      <w:r w:rsidRPr="00F26FD3">
        <w:rPr>
          <w:rFonts w:asciiTheme="minorHAnsi" w:hAnsiTheme="minorHAnsi" w:cstheme="minorHAnsi"/>
          <w:b/>
          <w:color w:val="002060"/>
          <w:szCs w:val="24"/>
          <w:lang w:val="en-GB"/>
        </w:rPr>
        <w:t>The Receiving Institution</w:t>
      </w:r>
    </w:p>
    <w:tbl>
      <w:tblPr>
        <w:tblW w:w="93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443"/>
        <w:gridCol w:w="2485"/>
        <w:gridCol w:w="1727"/>
        <w:gridCol w:w="2652"/>
      </w:tblGrid>
      <w:tr w:rsidR="00A75662" w:rsidRPr="00F26FD3" w14:paraId="56E93A0A" w14:textId="77777777" w:rsidTr="006B6595">
        <w:trPr>
          <w:trHeight w:val="407"/>
        </w:trPr>
        <w:tc>
          <w:tcPr>
            <w:tcW w:w="2443" w:type="dxa"/>
            <w:shd w:val="clear" w:color="auto" w:fill="FFFFFF"/>
          </w:tcPr>
          <w:p w14:paraId="56E93A06" w14:textId="77777777" w:rsidR="00A75662" w:rsidRPr="00F26FD3" w:rsidRDefault="00A75662" w:rsidP="00107B17">
            <w:pPr>
              <w:shd w:val="clear" w:color="auto" w:fill="FFFFFF"/>
              <w:spacing w:after="0"/>
              <w:ind w:right="-993"/>
              <w:jc w:val="left"/>
              <w:rPr>
                <w:rFonts w:asciiTheme="minorHAnsi" w:hAnsiTheme="minorHAnsi" w:cstheme="minorHAnsi"/>
                <w:szCs w:val="24"/>
                <w:lang w:val="en-GB"/>
              </w:rPr>
            </w:pPr>
            <w:r w:rsidRPr="00F26FD3">
              <w:rPr>
                <w:rFonts w:asciiTheme="minorHAnsi" w:hAnsiTheme="minorHAnsi" w:cstheme="minorHAnsi"/>
                <w:szCs w:val="24"/>
                <w:lang w:val="en-GB"/>
              </w:rPr>
              <w:t>Name</w:t>
            </w:r>
          </w:p>
        </w:tc>
        <w:tc>
          <w:tcPr>
            <w:tcW w:w="2485" w:type="dxa"/>
            <w:shd w:val="clear" w:color="auto" w:fill="FFFFFF"/>
          </w:tcPr>
          <w:p w14:paraId="56E93A07" w14:textId="5EDB43AF" w:rsidR="00A75662" w:rsidRPr="00F26FD3" w:rsidRDefault="00721E05" w:rsidP="00721E05">
            <w:pPr>
              <w:shd w:val="clear" w:color="auto" w:fill="FFFFFF"/>
              <w:jc w:val="left"/>
              <w:rPr>
                <w:rFonts w:asciiTheme="minorHAnsi" w:hAnsiTheme="minorHAnsi" w:cstheme="minorHAnsi"/>
                <w:b/>
                <w:color w:val="002060"/>
                <w:szCs w:val="24"/>
                <w:lang w:val="en-GB"/>
              </w:rPr>
            </w:pPr>
            <w:proofErr w:type="spellStart"/>
            <w:r w:rsidRPr="00F26FD3">
              <w:rPr>
                <w:rFonts w:asciiTheme="minorHAnsi" w:hAnsiTheme="minorHAnsi" w:cstheme="minorHAnsi"/>
                <w:b/>
                <w:color w:val="002060"/>
                <w:szCs w:val="24"/>
                <w:lang w:val="en-GB"/>
              </w:rPr>
              <w:t>Pamukkale</w:t>
            </w:r>
            <w:proofErr w:type="spellEnd"/>
            <w:r w:rsidRPr="00F26FD3">
              <w:rPr>
                <w:rFonts w:asciiTheme="minorHAnsi" w:hAnsiTheme="minorHAnsi" w:cstheme="minorHAnsi"/>
                <w:b/>
                <w:color w:val="002060"/>
                <w:szCs w:val="24"/>
                <w:lang w:val="en-GB"/>
              </w:rPr>
              <w:t xml:space="preserve"> University</w:t>
            </w:r>
          </w:p>
        </w:tc>
        <w:tc>
          <w:tcPr>
            <w:tcW w:w="1727" w:type="dxa"/>
            <w:vMerge w:val="restart"/>
            <w:shd w:val="clear" w:color="auto" w:fill="FFFFFF"/>
          </w:tcPr>
          <w:p w14:paraId="56E93A08" w14:textId="66D6625F" w:rsidR="00A75662" w:rsidRPr="00F26FD3" w:rsidRDefault="0081766A" w:rsidP="006B6595">
            <w:pPr>
              <w:shd w:val="clear" w:color="auto" w:fill="FFFFFF"/>
              <w:ind w:right="-104"/>
              <w:jc w:val="left"/>
              <w:rPr>
                <w:rFonts w:asciiTheme="minorHAnsi" w:hAnsiTheme="minorHAnsi" w:cstheme="minorHAnsi"/>
                <w:szCs w:val="24"/>
                <w:lang w:val="en-GB"/>
              </w:rPr>
            </w:pPr>
            <w:r w:rsidRPr="00F26FD3">
              <w:rPr>
                <w:rFonts w:asciiTheme="minorHAnsi" w:hAnsiTheme="minorHAnsi" w:cstheme="minorHAnsi"/>
                <w:szCs w:val="24"/>
                <w:lang w:val="en-GB"/>
              </w:rPr>
              <w:t>Faculty/</w:t>
            </w:r>
            <w:r w:rsidR="006B6595" w:rsidRPr="00F26FD3">
              <w:rPr>
                <w:rFonts w:asciiTheme="minorHAnsi" w:hAnsiTheme="minorHAnsi" w:cstheme="minorHAnsi"/>
                <w:szCs w:val="24"/>
                <w:lang w:val="en-GB"/>
              </w:rPr>
              <w:t xml:space="preserve"> </w:t>
            </w:r>
            <w:r w:rsidR="00A75662" w:rsidRPr="00F26FD3">
              <w:rPr>
                <w:rFonts w:asciiTheme="minorHAnsi" w:hAnsiTheme="minorHAnsi" w:cstheme="minorHAnsi"/>
                <w:szCs w:val="24"/>
                <w:lang w:val="en-GB"/>
              </w:rPr>
              <w:t>Department</w:t>
            </w:r>
          </w:p>
        </w:tc>
        <w:tc>
          <w:tcPr>
            <w:tcW w:w="2652" w:type="dxa"/>
            <w:vMerge w:val="restart"/>
            <w:shd w:val="clear" w:color="auto" w:fill="FFFFFF"/>
          </w:tcPr>
          <w:p w14:paraId="56E93A09" w14:textId="77777777" w:rsidR="00A75662" w:rsidRPr="00F26FD3" w:rsidRDefault="00A75662" w:rsidP="00107B17">
            <w:pPr>
              <w:shd w:val="clear" w:color="auto" w:fill="FFFFFF"/>
              <w:ind w:right="-993"/>
              <w:jc w:val="center"/>
              <w:rPr>
                <w:rFonts w:asciiTheme="minorHAnsi" w:hAnsiTheme="minorHAnsi" w:cstheme="minorHAnsi"/>
                <w:b/>
                <w:color w:val="002060"/>
                <w:szCs w:val="24"/>
                <w:lang w:val="en-GB"/>
              </w:rPr>
            </w:pPr>
          </w:p>
        </w:tc>
      </w:tr>
      <w:tr w:rsidR="00A75662" w:rsidRPr="00F26FD3" w14:paraId="56E93A11" w14:textId="77777777" w:rsidTr="006B6595">
        <w:trPr>
          <w:trHeight w:val="407"/>
        </w:trPr>
        <w:tc>
          <w:tcPr>
            <w:tcW w:w="2443" w:type="dxa"/>
            <w:shd w:val="clear" w:color="auto" w:fill="FFFFFF"/>
          </w:tcPr>
          <w:p w14:paraId="56E93A0C" w14:textId="7677F15D" w:rsidR="00A75662" w:rsidRPr="00F26FD3" w:rsidRDefault="00713E3E" w:rsidP="00107B17">
            <w:pPr>
              <w:shd w:val="clear" w:color="auto" w:fill="FFFFFF"/>
              <w:spacing w:after="0"/>
              <w:ind w:right="-993"/>
              <w:jc w:val="left"/>
              <w:rPr>
                <w:rFonts w:asciiTheme="minorHAnsi" w:hAnsiTheme="minorHAnsi" w:cstheme="minorHAnsi"/>
                <w:szCs w:val="24"/>
                <w:lang w:val="en-GB"/>
              </w:rPr>
            </w:pPr>
            <w:r w:rsidRPr="00F26FD3">
              <w:rPr>
                <w:rFonts w:asciiTheme="minorHAnsi" w:hAnsiTheme="minorHAnsi" w:cstheme="minorHAnsi"/>
                <w:szCs w:val="24"/>
                <w:lang w:val="en-GB"/>
              </w:rPr>
              <w:t>Erasmus code</w:t>
            </w:r>
          </w:p>
          <w:p w14:paraId="56E93A0D" w14:textId="77777777" w:rsidR="00A75662" w:rsidRPr="00F26FD3" w:rsidRDefault="00A75662" w:rsidP="00107B17">
            <w:pPr>
              <w:shd w:val="clear" w:color="auto" w:fill="FFFFFF"/>
              <w:spacing w:after="0"/>
              <w:ind w:right="-993"/>
              <w:jc w:val="left"/>
              <w:rPr>
                <w:rFonts w:asciiTheme="minorHAnsi" w:hAnsiTheme="minorHAnsi" w:cstheme="minorHAnsi"/>
                <w:szCs w:val="24"/>
                <w:lang w:val="en-GB"/>
              </w:rPr>
            </w:pPr>
          </w:p>
        </w:tc>
        <w:tc>
          <w:tcPr>
            <w:tcW w:w="2485" w:type="dxa"/>
            <w:shd w:val="clear" w:color="auto" w:fill="FFFFFF"/>
          </w:tcPr>
          <w:p w14:paraId="56E93A0E" w14:textId="4F809FFC" w:rsidR="00A75662" w:rsidRPr="00F26FD3" w:rsidRDefault="00721E05" w:rsidP="00107B17">
            <w:pPr>
              <w:shd w:val="clear" w:color="auto" w:fill="FFFFFF"/>
              <w:ind w:right="-993"/>
              <w:jc w:val="left"/>
              <w:rPr>
                <w:rFonts w:asciiTheme="minorHAnsi" w:hAnsiTheme="minorHAnsi" w:cstheme="minorHAnsi"/>
                <w:b/>
                <w:color w:val="002060"/>
                <w:szCs w:val="24"/>
                <w:lang w:val="en-GB"/>
              </w:rPr>
            </w:pPr>
            <w:r w:rsidRPr="00F26FD3">
              <w:rPr>
                <w:rFonts w:asciiTheme="minorHAnsi" w:hAnsiTheme="minorHAnsi" w:cstheme="minorHAnsi"/>
                <w:b/>
                <w:color w:val="002060"/>
                <w:szCs w:val="24"/>
                <w:lang w:val="en-GB"/>
              </w:rPr>
              <w:t>TR DENIZLI01</w:t>
            </w:r>
          </w:p>
        </w:tc>
        <w:tc>
          <w:tcPr>
            <w:tcW w:w="1727" w:type="dxa"/>
            <w:vMerge/>
            <w:shd w:val="clear" w:color="auto" w:fill="FFFFFF"/>
          </w:tcPr>
          <w:p w14:paraId="56E93A0F" w14:textId="77777777" w:rsidR="00A75662" w:rsidRPr="00F26FD3" w:rsidRDefault="00A75662" w:rsidP="00107B17">
            <w:pPr>
              <w:shd w:val="clear" w:color="auto" w:fill="FFFFFF"/>
              <w:spacing w:after="0"/>
              <w:ind w:right="-992"/>
              <w:jc w:val="left"/>
              <w:rPr>
                <w:rFonts w:asciiTheme="minorHAnsi" w:hAnsiTheme="minorHAnsi" w:cstheme="minorHAnsi"/>
                <w:szCs w:val="24"/>
                <w:lang w:val="en-GB"/>
              </w:rPr>
            </w:pPr>
          </w:p>
        </w:tc>
        <w:tc>
          <w:tcPr>
            <w:tcW w:w="2652" w:type="dxa"/>
            <w:vMerge/>
            <w:shd w:val="clear" w:color="auto" w:fill="FFFFFF"/>
          </w:tcPr>
          <w:p w14:paraId="56E93A10" w14:textId="77777777" w:rsidR="00A75662" w:rsidRPr="00F26FD3" w:rsidRDefault="00A75662" w:rsidP="00107B17">
            <w:pPr>
              <w:shd w:val="clear" w:color="auto" w:fill="FFFFFF"/>
              <w:ind w:right="-993"/>
              <w:jc w:val="center"/>
              <w:rPr>
                <w:rFonts w:asciiTheme="minorHAnsi" w:hAnsiTheme="minorHAnsi" w:cstheme="minorHAnsi"/>
                <w:b/>
                <w:color w:val="002060"/>
                <w:szCs w:val="24"/>
                <w:lang w:val="en-GB"/>
              </w:rPr>
            </w:pPr>
          </w:p>
        </w:tc>
      </w:tr>
      <w:tr w:rsidR="007967A9" w:rsidRPr="00F26FD3" w14:paraId="56E93A16" w14:textId="77777777" w:rsidTr="006B6595">
        <w:trPr>
          <w:trHeight w:val="613"/>
        </w:trPr>
        <w:tc>
          <w:tcPr>
            <w:tcW w:w="2443" w:type="dxa"/>
            <w:shd w:val="clear" w:color="auto" w:fill="FFFFFF"/>
          </w:tcPr>
          <w:p w14:paraId="56E93A12" w14:textId="6057C380" w:rsidR="007967A9" w:rsidRPr="00F26FD3" w:rsidRDefault="006B6595" w:rsidP="006B6595">
            <w:pPr>
              <w:shd w:val="clear" w:color="auto" w:fill="FFFFFF"/>
              <w:ind w:right="-48"/>
              <w:jc w:val="left"/>
              <w:rPr>
                <w:rFonts w:asciiTheme="minorHAnsi" w:hAnsiTheme="minorHAnsi" w:cstheme="minorHAnsi"/>
                <w:szCs w:val="24"/>
                <w:lang w:val="en-GB"/>
              </w:rPr>
            </w:pPr>
            <w:r w:rsidRPr="00F26FD3">
              <w:rPr>
                <w:rFonts w:asciiTheme="minorHAnsi" w:hAnsiTheme="minorHAnsi" w:cstheme="minorHAnsi"/>
                <w:szCs w:val="24"/>
                <w:lang w:val="en-GB"/>
              </w:rPr>
              <w:t xml:space="preserve">International Office </w:t>
            </w:r>
            <w:proofErr w:type="spellStart"/>
            <w:r w:rsidRPr="00F26FD3">
              <w:rPr>
                <w:rFonts w:asciiTheme="minorHAnsi" w:hAnsiTheme="minorHAnsi" w:cstheme="minorHAnsi"/>
                <w:szCs w:val="24"/>
                <w:lang w:val="en-GB"/>
              </w:rPr>
              <w:t>Adress</w:t>
            </w:r>
            <w:proofErr w:type="spellEnd"/>
          </w:p>
        </w:tc>
        <w:tc>
          <w:tcPr>
            <w:tcW w:w="2485" w:type="dxa"/>
            <w:shd w:val="clear" w:color="auto" w:fill="FFFFFF"/>
          </w:tcPr>
          <w:p w14:paraId="56E93A13" w14:textId="4CFB4994" w:rsidR="007967A9" w:rsidRPr="00F26FD3" w:rsidRDefault="006B6595" w:rsidP="006B6595">
            <w:pPr>
              <w:shd w:val="clear" w:color="auto" w:fill="FFFFFF"/>
              <w:jc w:val="left"/>
              <w:rPr>
                <w:rFonts w:asciiTheme="minorHAnsi" w:hAnsiTheme="minorHAnsi" w:cstheme="minorHAnsi"/>
                <w:color w:val="002060"/>
                <w:szCs w:val="24"/>
                <w:lang w:val="en-GB"/>
              </w:rPr>
            </w:pPr>
            <w:proofErr w:type="spellStart"/>
            <w:r w:rsidRPr="00F26FD3">
              <w:rPr>
                <w:rFonts w:asciiTheme="minorHAnsi" w:hAnsiTheme="minorHAnsi" w:cstheme="minorHAnsi"/>
                <w:color w:val="002060"/>
                <w:szCs w:val="24"/>
                <w:lang w:val="en-GB"/>
              </w:rPr>
              <w:t>Kınıklı</w:t>
            </w:r>
            <w:proofErr w:type="spellEnd"/>
            <w:r w:rsidRPr="00F26FD3">
              <w:rPr>
                <w:rFonts w:asciiTheme="minorHAnsi" w:hAnsiTheme="minorHAnsi" w:cstheme="minorHAnsi"/>
                <w:color w:val="002060"/>
                <w:szCs w:val="24"/>
                <w:lang w:val="en-GB"/>
              </w:rPr>
              <w:t xml:space="preserve"> </w:t>
            </w:r>
            <w:proofErr w:type="spellStart"/>
            <w:r w:rsidRPr="00F26FD3">
              <w:rPr>
                <w:rFonts w:asciiTheme="minorHAnsi" w:hAnsiTheme="minorHAnsi" w:cstheme="minorHAnsi"/>
                <w:color w:val="002060"/>
                <w:szCs w:val="24"/>
                <w:lang w:val="en-GB"/>
              </w:rPr>
              <w:t>Mh</w:t>
            </w:r>
            <w:proofErr w:type="spellEnd"/>
            <w:r w:rsidRPr="00F26FD3">
              <w:rPr>
                <w:rFonts w:asciiTheme="minorHAnsi" w:hAnsiTheme="minorHAnsi" w:cstheme="minorHAnsi"/>
                <w:color w:val="002060"/>
                <w:szCs w:val="24"/>
                <w:lang w:val="en-GB"/>
              </w:rPr>
              <w:t xml:space="preserve">. </w:t>
            </w:r>
            <w:proofErr w:type="spellStart"/>
            <w:r w:rsidRPr="00F26FD3">
              <w:rPr>
                <w:rFonts w:asciiTheme="minorHAnsi" w:hAnsiTheme="minorHAnsi" w:cstheme="minorHAnsi"/>
                <w:color w:val="002060"/>
                <w:szCs w:val="24"/>
                <w:lang w:val="en-GB"/>
              </w:rPr>
              <w:t>Üniversite</w:t>
            </w:r>
            <w:proofErr w:type="spellEnd"/>
            <w:r w:rsidRPr="00F26FD3">
              <w:rPr>
                <w:rFonts w:asciiTheme="minorHAnsi" w:hAnsiTheme="minorHAnsi" w:cstheme="minorHAnsi"/>
                <w:color w:val="002060"/>
                <w:szCs w:val="24"/>
                <w:lang w:val="en-GB"/>
              </w:rPr>
              <w:t xml:space="preserve"> Cd. No:11 20160 </w:t>
            </w:r>
            <w:proofErr w:type="spellStart"/>
            <w:r w:rsidRPr="00F26FD3">
              <w:rPr>
                <w:rFonts w:asciiTheme="minorHAnsi" w:hAnsiTheme="minorHAnsi" w:cstheme="minorHAnsi"/>
                <w:color w:val="002060"/>
                <w:szCs w:val="24"/>
                <w:lang w:val="en-GB"/>
              </w:rPr>
              <w:t>Pamukkale</w:t>
            </w:r>
            <w:proofErr w:type="spellEnd"/>
            <w:r w:rsidRPr="00F26FD3">
              <w:rPr>
                <w:rFonts w:asciiTheme="minorHAnsi" w:hAnsiTheme="minorHAnsi" w:cstheme="minorHAnsi"/>
                <w:color w:val="002060"/>
                <w:szCs w:val="24"/>
                <w:lang w:val="en-GB"/>
              </w:rPr>
              <w:t xml:space="preserve"> / DENİZLİ</w:t>
            </w:r>
          </w:p>
        </w:tc>
        <w:tc>
          <w:tcPr>
            <w:tcW w:w="1727" w:type="dxa"/>
            <w:shd w:val="clear" w:color="auto" w:fill="FFFFFF"/>
          </w:tcPr>
          <w:p w14:paraId="56E93A14" w14:textId="0672D79D" w:rsidR="007967A9" w:rsidRPr="00F26FD3" w:rsidRDefault="00A75662" w:rsidP="00107B17">
            <w:pPr>
              <w:shd w:val="clear" w:color="auto" w:fill="FFFFFF"/>
              <w:spacing w:after="0"/>
              <w:ind w:right="-992"/>
              <w:jc w:val="left"/>
              <w:rPr>
                <w:rFonts w:asciiTheme="minorHAnsi" w:hAnsiTheme="minorHAnsi" w:cstheme="minorHAnsi"/>
                <w:szCs w:val="24"/>
                <w:lang w:val="en-GB"/>
              </w:rPr>
            </w:pPr>
            <w:r w:rsidRPr="00F26FD3">
              <w:rPr>
                <w:rFonts w:asciiTheme="minorHAnsi" w:hAnsiTheme="minorHAnsi" w:cstheme="minorHAnsi"/>
                <w:szCs w:val="24"/>
                <w:lang w:val="en-GB"/>
              </w:rPr>
              <w:t>Country</w:t>
            </w:r>
          </w:p>
        </w:tc>
        <w:tc>
          <w:tcPr>
            <w:tcW w:w="2652" w:type="dxa"/>
            <w:shd w:val="clear" w:color="auto" w:fill="FFFFFF"/>
          </w:tcPr>
          <w:p w14:paraId="56E93A15" w14:textId="45BBCFB3" w:rsidR="007967A9" w:rsidRPr="00F26FD3" w:rsidRDefault="00721E05" w:rsidP="00721E05">
            <w:pPr>
              <w:shd w:val="clear" w:color="auto" w:fill="FFFFFF"/>
              <w:ind w:right="-993"/>
              <w:jc w:val="left"/>
              <w:rPr>
                <w:rFonts w:asciiTheme="minorHAnsi" w:hAnsiTheme="minorHAnsi" w:cstheme="minorHAnsi"/>
                <w:b/>
                <w:szCs w:val="24"/>
                <w:lang w:val="en-GB"/>
              </w:rPr>
            </w:pPr>
            <w:proofErr w:type="spellStart"/>
            <w:r w:rsidRPr="00F26FD3">
              <w:rPr>
                <w:rFonts w:asciiTheme="minorHAnsi" w:hAnsiTheme="minorHAnsi" w:cstheme="minorHAnsi"/>
                <w:b/>
                <w:szCs w:val="24"/>
                <w:lang w:val="en-GB"/>
              </w:rPr>
              <w:t>T</w:t>
            </w:r>
            <w:r w:rsidR="0084382C" w:rsidRPr="00F26FD3">
              <w:rPr>
                <w:rFonts w:asciiTheme="minorHAnsi" w:hAnsiTheme="minorHAnsi" w:cstheme="minorHAnsi"/>
                <w:b/>
                <w:szCs w:val="24"/>
                <w:lang w:val="en-GB"/>
              </w:rPr>
              <w:t>ürkiye</w:t>
            </w:r>
            <w:proofErr w:type="spellEnd"/>
          </w:p>
        </w:tc>
      </w:tr>
      <w:tr w:rsidR="007967A9" w:rsidRPr="00F26FD3" w14:paraId="56E93A1B" w14:textId="77777777" w:rsidTr="006B6595">
        <w:trPr>
          <w:trHeight w:val="658"/>
        </w:trPr>
        <w:tc>
          <w:tcPr>
            <w:tcW w:w="2443" w:type="dxa"/>
            <w:shd w:val="clear" w:color="auto" w:fill="FFFFFF"/>
          </w:tcPr>
          <w:p w14:paraId="56E93A17" w14:textId="77777777" w:rsidR="007967A9" w:rsidRPr="00F26FD3" w:rsidRDefault="007967A9" w:rsidP="00B223B0">
            <w:pPr>
              <w:shd w:val="clear" w:color="auto" w:fill="FFFFFF"/>
              <w:spacing w:after="120"/>
              <w:ind w:right="-993"/>
              <w:jc w:val="left"/>
              <w:rPr>
                <w:rFonts w:asciiTheme="minorHAnsi" w:hAnsiTheme="minorHAnsi" w:cstheme="minorHAnsi"/>
                <w:szCs w:val="24"/>
                <w:lang w:val="en-GB"/>
              </w:rPr>
            </w:pPr>
            <w:r w:rsidRPr="00F26FD3">
              <w:rPr>
                <w:rFonts w:asciiTheme="minorHAnsi" w:hAnsiTheme="minorHAnsi" w:cstheme="minorHAnsi"/>
                <w:szCs w:val="24"/>
                <w:lang w:val="en-GB"/>
              </w:rPr>
              <w:t>Contact person</w:t>
            </w:r>
            <w:r w:rsidRPr="00F26FD3">
              <w:rPr>
                <w:rFonts w:asciiTheme="minorHAnsi" w:hAnsiTheme="minorHAnsi" w:cstheme="minorHAnsi"/>
                <w:szCs w:val="24"/>
                <w:lang w:val="en-GB"/>
              </w:rPr>
              <w:br/>
              <w:t>name and position</w:t>
            </w:r>
          </w:p>
        </w:tc>
        <w:tc>
          <w:tcPr>
            <w:tcW w:w="2485" w:type="dxa"/>
            <w:shd w:val="clear" w:color="auto" w:fill="FFFFFF"/>
          </w:tcPr>
          <w:p w14:paraId="56E93A18" w14:textId="0D4DD3FE" w:rsidR="007967A9" w:rsidRPr="00F26FD3" w:rsidRDefault="006B6595" w:rsidP="006B6595">
            <w:pPr>
              <w:shd w:val="clear" w:color="auto" w:fill="FFFFFF"/>
              <w:spacing w:after="120"/>
              <w:ind w:right="37"/>
              <w:jc w:val="left"/>
              <w:rPr>
                <w:rFonts w:asciiTheme="minorHAnsi" w:hAnsiTheme="minorHAnsi" w:cstheme="minorHAnsi"/>
                <w:szCs w:val="24"/>
                <w:lang w:val="en-GB"/>
              </w:rPr>
            </w:pPr>
            <w:r w:rsidRPr="00F26FD3">
              <w:rPr>
                <w:rFonts w:asciiTheme="minorHAnsi" w:hAnsiTheme="minorHAnsi" w:cstheme="minorHAnsi"/>
                <w:szCs w:val="24"/>
                <w:lang w:val="en-GB"/>
              </w:rPr>
              <w:t xml:space="preserve">Asst. Prof. </w:t>
            </w:r>
            <w:proofErr w:type="spellStart"/>
            <w:r w:rsidRPr="00F26FD3">
              <w:rPr>
                <w:rFonts w:asciiTheme="minorHAnsi" w:hAnsiTheme="minorHAnsi" w:cstheme="minorHAnsi"/>
                <w:szCs w:val="24"/>
                <w:lang w:val="en-GB"/>
              </w:rPr>
              <w:t>Dr.</w:t>
            </w:r>
            <w:proofErr w:type="spellEnd"/>
            <w:r w:rsidRPr="00F26FD3">
              <w:rPr>
                <w:rFonts w:asciiTheme="minorHAnsi" w:hAnsiTheme="minorHAnsi" w:cstheme="minorHAnsi"/>
                <w:szCs w:val="24"/>
                <w:lang w:val="en-GB"/>
              </w:rPr>
              <w:t xml:space="preserve"> </w:t>
            </w:r>
            <w:proofErr w:type="spellStart"/>
            <w:r w:rsidRPr="00F26FD3">
              <w:rPr>
                <w:rFonts w:asciiTheme="minorHAnsi" w:hAnsiTheme="minorHAnsi" w:cstheme="minorHAnsi"/>
                <w:szCs w:val="24"/>
                <w:lang w:val="en-GB"/>
              </w:rPr>
              <w:t>Yaşam</w:t>
            </w:r>
            <w:proofErr w:type="spellEnd"/>
            <w:r w:rsidRPr="00F26FD3">
              <w:rPr>
                <w:rFonts w:asciiTheme="minorHAnsi" w:hAnsiTheme="minorHAnsi" w:cstheme="minorHAnsi"/>
                <w:szCs w:val="24"/>
                <w:lang w:val="en-GB"/>
              </w:rPr>
              <w:t xml:space="preserve"> DEMİR</w:t>
            </w:r>
          </w:p>
        </w:tc>
        <w:tc>
          <w:tcPr>
            <w:tcW w:w="1727" w:type="dxa"/>
            <w:shd w:val="clear" w:color="auto" w:fill="FFFFFF"/>
          </w:tcPr>
          <w:p w14:paraId="56E93A19" w14:textId="77777777" w:rsidR="007967A9" w:rsidRPr="00F26FD3" w:rsidRDefault="00EF398E" w:rsidP="00B223B0">
            <w:pPr>
              <w:shd w:val="clear" w:color="auto" w:fill="FFFFFF"/>
              <w:spacing w:after="120"/>
              <w:ind w:right="-993"/>
              <w:jc w:val="left"/>
              <w:rPr>
                <w:rFonts w:asciiTheme="minorHAnsi" w:hAnsiTheme="minorHAnsi" w:cstheme="minorHAnsi"/>
                <w:b/>
                <w:szCs w:val="24"/>
                <w:lang w:val="fr-BE"/>
              </w:rPr>
            </w:pPr>
            <w:r w:rsidRPr="00F26FD3">
              <w:rPr>
                <w:rFonts w:asciiTheme="minorHAnsi" w:hAnsiTheme="minorHAnsi" w:cstheme="minorHAnsi"/>
                <w:szCs w:val="24"/>
                <w:lang w:val="fr-BE"/>
              </w:rPr>
              <w:t xml:space="preserve">Contact </w:t>
            </w:r>
            <w:proofErr w:type="spellStart"/>
            <w:r w:rsidRPr="00F26FD3">
              <w:rPr>
                <w:rFonts w:asciiTheme="minorHAnsi" w:hAnsiTheme="minorHAnsi" w:cstheme="minorHAnsi"/>
                <w:szCs w:val="24"/>
                <w:lang w:val="fr-BE"/>
              </w:rPr>
              <w:t>person</w:t>
            </w:r>
            <w:proofErr w:type="spellEnd"/>
            <w:r w:rsidRPr="00F26FD3">
              <w:rPr>
                <w:rFonts w:asciiTheme="minorHAnsi" w:hAnsiTheme="minorHAnsi" w:cstheme="minorHAnsi"/>
                <w:szCs w:val="24"/>
                <w:lang w:val="fr-BE"/>
              </w:rPr>
              <w:br/>
              <w:t>e-mail / phone</w:t>
            </w:r>
          </w:p>
        </w:tc>
        <w:tc>
          <w:tcPr>
            <w:tcW w:w="2652" w:type="dxa"/>
            <w:shd w:val="clear" w:color="auto" w:fill="FFFFFF"/>
          </w:tcPr>
          <w:p w14:paraId="56E93A1A" w14:textId="3EFF6DEF" w:rsidR="007967A9" w:rsidRPr="00F26FD3" w:rsidRDefault="006B6595" w:rsidP="00B223B0">
            <w:pPr>
              <w:shd w:val="clear" w:color="auto" w:fill="FFFFFF"/>
              <w:spacing w:after="120"/>
              <w:ind w:right="-993"/>
              <w:jc w:val="left"/>
              <w:rPr>
                <w:rFonts w:asciiTheme="minorHAnsi" w:hAnsiTheme="minorHAnsi" w:cstheme="minorHAnsi"/>
                <w:b/>
                <w:color w:val="002060"/>
                <w:szCs w:val="24"/>
                <w:lang w:val="fr-BE"/>
              </w:rPr>
            </w:pPr>
            <w:r w:rsidRPr="00F26FD3">
              <w:rPr>
                <w:rFonts w:asciiTheme="minorHAnsi" w:hAnsiTheme="minorHAnsi" w:cstheme="minorHAnsi"/>
                <w:b/>
                <w:color w:val="002060"/>
                <w:szCs w:val="24"/>
                <w:lang w:val="fr-BE"/>
              </w:rPr>
              <w:t>yasamd@pau.edu.tr</w:t>
            </w:r>
          </w:p>
        </w:tc>
      </w:tr>
    </w:tbl>
    <w:p w14:paraId="29FD8767" w14:textId="332846D4" w:rsidR="00490F95" w:rsidRPr="00F26FD3" w:rsidRDefault="007967A9" w:rsidP="00A75662">
      <w:pPr>
        <w:spacing w:after="120"/>
        <w:ind w:right="-992"/>
        <w:jc w:val="left"/>
        <w:rPr>
          <w:rFonts w:asciiTheme="minorHAnsi" w:hAnsiTheme="minorHAnsi" w:cstheme="minorHAnsi"/>
          <w:b/>
          <w:color w:val="002060"/>
          <w:szCs w:val="24"/>
          <w:lang w:val="en-GB"/>
        </w:rPr>
      </w:pPr>
      <w:r w:rsidRPr="00F26FD3">
        <w:rPr>
          <w:rFonts w:asciiTheme="minorHAnsi" w:hAnsiTheme="minorHAnsi" w:cstheme="minorHAnsi"/>
          <w:b/>
          <w:color w:val="002060"/>
          <w:szCs w:val="24"/>
          <w:lang w:val="en-GB"/>
        </w:rPr>
        <w:br w:type="page"/>
      </w:r>
    </w:p>
    <w:p w14:paraId="56E93A20" w14:textId="77777777" w:rsidR="005D5129" w:rsidRPr="00F26FD3" w:rsidRDefault="007E2F6C" w:rsidP="007E2F6C">
      <w:pPr>
        <w:pStyle w:val="Balk4"/>
        <w:keepNext w:val="0"/>
        <w:numPr>
          <w:ilvl w:val="0"/>
          <w:numId w:val="0"/>
        </w:numPr>
        <w:tabs>
          <w:tab w:val="left" w:pos="426"/>
        </w:tabs>
        <w:rPr>
          <w:rFonts w:asciiTheme="minorHAnsi" w:hAnsiTheme="minorHAnsi" w:cstheme="minorHAnsi"/>
          <w:b/>
          <w:color w:val="002060"/>
          <w:szCs w:val="24"/>
          <w:lang w:val="en-GB"/>
        </w:rPr>
      </w:pPr>
      <w:r w:rsidRPr="00F26FD3">
        <w:rPr>
          <w:rFonts w:asciiTheme="minorHAnsi" w:hAnsiTheme="minorHAnsi" w:cstheme="minorHAnsi"/>
          <w:b/>
          <w:color w:val="002060"/>
          <w:szCs w:val="24"/>
          <w:lang w:val="en-GB"/>
        </w:rPr>
        <w:lastRenderedPageBreak/>
        <w:t>I.</w:t>
      </w:r>
      <w:r w:rsidRPr="00F26FD3">
        <w:rPr>
          <w:rFonts w:asciiTheme="minorHAnsi" w:hAnsiTheme="minorHAnsi" w:cstheme="minorHAnsi"/>
          <w:b/>
          <w:color w:val="002060"/>
          <w:szCs w:val="24"/>
          <w:lang w:val="en-GB"/>
        </w:rPr>
        <w:tab/>
      </w:r>
      <w:r w:rsidR="005D5129" w:rsidRPr="00F26FD3">
        <w:rPr>
          <w:rFonts w:asciiTheme="minorHAnsi" w:hAnsiTheme="minorHAnsi" w:cstheme="minorHAnsi"/>
          <w:b/>
          <w:color w:val="002060"/>
          <w:szCs w:val="24"/>
          <w:lang w:val="en-GB"/>
        </w:rPr>
        <w:t>PROPOSED MOBILITY PROGRAMME</w:t>
      </w:r>
    </w:p>
    <w:p w14:paraId="56E93A28" w14:textId="77777777" w:rsidR="00377526" w:rsidRPr="00F26FD3" w:rsidRDefault="00377526" w:rsidP="005A1D32">
      <w:pPr>
        <w:pStyle w:val="AklamaMetni"/>
        <w:tabs>
          <w:tab w:val="left" w:pos="2552"/>
          <w:tab w:val="left" w:pos="3686"/>
          <w:tab w:val="left" w:pos="5954"/>
        </w:tabs>
        <w:rPr>
          <w:rFonts w:asciiTheme="minorHAnsi" w:hAnsiTheme="minorHAnsi" w:cstheme="minorHAnsi"/>
          <w:sz w:val="24"/>
          <w:szCs w:val="24"/>
          <w:lang w:val="en-GB"/>
        </w:rPr>
      </w:pPr>
      <w:r w:rsidRPr="00F26FD3">
        <w:rPr>
          <w:rFonts w:asciiTheme="minorHAnsi" w:hAnsiTheme="minorHAnsi" w:cstheme="minorHAnsi"/>
          <w:sz w:val="24"/>
          <w:szCs w:val="24"/>
          <w:lang w:val="en-GB"/>
        </w:rPr>
        <w:t>Number of teaching hours: …………………</w:t>
      </w:r>
    </w:p>
    <w:p w14:paraId="63DFBEF5" w14:textId="38DC3093" w:rsidR="00466BFF" w:rsidRPr="00F26FD3" w:rsidRDefault="00466BFF" w:rsidP="005A1D32">
      <w:pPr>
        <w:pStyle w:val="AklamaMetni"/>
        <w:tabs>
          <w:tab w:val="left" w:pos="2552"/>
          <w:tab w:val="left" w:pos="3686"/>
          <w:tab w:val="left" w:pos="5954"/>
        </w:tabs>
        <w:rPr>
          <w:rFonts w:asciiTheme="minorHAnsi" w:hAnsiTheme="minorHAnsi" w:cstheme="minorHAnsi"/>
          <w:sz w:val="24"/>
          <w:szCs w:val="24"/>
          <w:lang w:val="en-GB"/>
        </w:rPr>
      </w:pPr>
      <w:r w:rsidRPr="00F26FD3">
        <w:rPr>
          <w:rFonts w:asciiTheme="minorHAnsi" w:hAnsiTheme="minorHAnsi" w:cstheme="minorHAnsi"/>
          <w:sz w:val="24"/>
          <w:szCs w:val="24"/>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26FD3" w14:paraId="56E93A2E" w14:textId="77777777" w:rsidTr="00107B17">
        <w:trPr>
          <w:jc w:val="center"/>
        </w:trPr>
        <w:tc>
          <w:tcPr>
            <w:tcW w:w="8763" w:type="dxa"/>
            <w:shd w:val="clear" w:color="auto" w:fill="FFFFFF"/>
            <w:hideMark/>
          </w:tcPr>
          <w:p w14:paraId="56E93A29" w14:textId="77777777" w:rsidR="00377526" w:rsidRPr="00F26FD3" w:rsidRDefault="00377526" w:rsidP="00E152D3">
            <w:pPr>
              <w:spacing w:after="120"/>
              <w:ind w:left="-6" w:firstLine="6"/>
              <w:rPr>
                <w:rFonts w:asciiTheme="minorHAnsi" w:hAnsiTheme="minorHAnsi" w:cstheme="minorHAnsi"/>
                <w:b/>
                <w:szCs w:val="24"/>
                <w:lang w:val="en-GB"/>
              </w:rPr>
            </w:pPr>
            <w:r w:rsidRPr="00F26FD3">
              <w:rPr>
                <w:rFonts w:asciiTheme="minorHAnsi" w:hAnsiTheme="minorHAnsi" w:cstheme="minorHAnsi"/>
                <w:b/>
                <w:szCs w:val="24"/>
                <w:lang w:val="en-GB"/>
              </w:rPr>
              <w:t>Overall objectives of the mobility:</w:t>
            </w:r>
          </w:p>
          <w:p w14:paraId="33661749" w14:textId="77777777" w:rsidR="00153B61" w:rsidRPr="00F26FD3" w:rsidRDefault="00153B61" w:rsidP="00E152D3">
            <w:pPr>
              <w:spacing w:after="120"/>
              <w:ind w:left="-6" w:firstLine="6"/>
              <w:rPr>
                <w:rFonts w:asciiTheme="minorHAnsi" w:hAnsiTheme="minorHAnsi" w:cstheme="minorHAnsi"/>
                <w:b/>
                <w:szCs w:val="24"/>
                <w:lang w:val="en-GB"/>
              </w:rPr>
            </w:pPr>
          </w:p>
          <w:p w14:paraId="56E93A2D" w14:textId="77777777" w:rsidR="00377526" w:rsidRPr="00F26FD3" w:rsidRDefault="00377526" w:rsidP="00F71F07">
            <w:pPr>
              <w:spacing w:after="120"/>
              <w:rPr>
                <w:rFonts w:asciiTheme="minorHAnsi" w:hAnsiTheme="minorHAnsi" w:cstheme="minorHAnsi"/>
                <w:szCs w:val="24"/>
                <w:lang w:val="en-GB"/>
              </w:rPr>
            </w:pPr>
          </w:p>
        </w:tc>
      </w:tr>
    </w:tbl>
    <w:p w14:paraId="56E93A36" w14:textId="77777777" w:rsidR="00377526" w:rsidRPr="00F26FD3" w:rsidRDefault="00377526" w:rsidP="00C46FA7">
      <w:pPr>
        <w:keepNext/>
        <w:keepLines/>
        <w:tabs>
          <w:tab w:val="left" w:pos="426"/>
        </w:tabs>
        <w:spacing w:after="0"/>
        <w:rPr>
          <w:rFonts w:asciiTheme="minorHAnsi" w:hAnsiTheme="minorHAnsi" w:cstheme="minorHAnsi"/>
          <w:b/>
          <w:color w:val="002060"/>
          <w:szCs w:val="24"/>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26FD3" w14:paraId="56E93A3B" w14:textId="77777777" w:rsidTr="00107B17">
        <w:trPr>
          <w:jc w:val="center"/>
        </w:trPr>
        <w:tc>
          <w:tcPr>
            <w:tcW w:w="8763" w:type="dxa"/>
            <w:shd w:val="clear" w:color="auto" w:fill="FFFFFF"/>
            <w:hideMark/>
          </w:tcPr>
          <w:p w14:paraId="56E93A37" w14:textId="53E5E0A6" w:rsidR="00377526" w:rsidRPr="00F26FD3" w:rsidRDefault="00377526" w:rsidP="00FF62A2">
            <w:pPr>
              <w:spacing w:after="120"/>
              <w:ind w:left="-6" w:firstLine="6"/>
              <w:rPr>
                <w:rFonts w:asciiTheme="minorHAnsi" w:hAnsiTheme="minorHAnsi" w:cstheme="minorHAnsi"/>
                <w:b/>
                <w:szCs w:val="24"/>
                <w:lang w:val="en-GB"/>
              </w:rPr>
            </w:pPr>
            <w:r w:rsidRPr="00F26FD3">
              <w:rPr>
                <w:rFonts w:asciiTheme="minorHAnsi" w:hAnsiTheme="minorHAnsi" w:cstheme="minorHAnsi"/>
                <w:b/>
                <w:szCs w:val="24"/>
                <w:lang w:val="en-GB"/>
              </w:rPr>
              <w:t>Content of the teaching programme</w:t>
            </w:r>
            <w:r w:rsidR="00743F98" w:rsidRPr="00F26FD3">
              <w:rPr>
                <w:rFonts w:asciiTheme="minorHAnsi" w:hAnsiTheme="minorHAnsi" w:cstheme="minorHAnsi"/>
                <w:b/>
                <w:szCs w:val="24"/>
                <w:lang w:val="en-GB"/>
              </w:rPr>
              <w:t xml:space="preserve"> (including the virtual component, if applicable)</w:t>
            </w:r>
            <w:r w:rsidRPr="00F26FD3">
              <w:rPr>
                <w:rFonts w:asciiTheme="minorHAnsi" w:hAnsiTheme="minorHAnsi" w:cstheme="minorHAnsi"/>
                <w:b/>
                <w:szCs w:val="24"/>
                <w:lang w:val="en-GB"/>
              </w:rPr>
              <w:t>:</w:t>
            </w:r>
          </w:p>
          <w:p w14:paraId="150D1A4D" w14:textId="5703F42C" w:rsidR="00153B61" w:rsidRPr="00F26FD3" w:rsidRDefault="00153B61" w:rsidP="00FF62A2">
            <w:pPr>
              <w:spacing w:after="120"/>
              <w:ind w:left="-6" w:firstLine="6"/>
              <w:rPr>
                <w:rFonts w:asciiTheme="minorHAnsi" w:hAnsiTheme="minorHAnsi" w:cstheme="minorHAnsi"/>
                <w:b/>
                <w:szCs w:val="24"/>
                <w:lang w:val="en-GB"/>
              </w:rPr>
            </w:pPr>
          </w:p>
          <w:p w14:paraId="4C6BA7C3" w14:textId="77777777" w:rsidR="00153B61" w:rsidRPr="00F26FD3" w:rsidRDefault="00153B61" w:rsidP="00FF62A2">
            <w:pPr>
              <w:spacing w:after="120"/>
              <w:ind w:left="-6" w:firstLine="6"/>
              <w:rPr>
                <w:rFonts w:asciiTheme="minorHAnsi" w:hAnsiTheme="minorHAnsi" w:cstheme="minorHAnsi"/>
                <w:b/>
                <w:szCs w:val="24"/>
                <w:lang w:val="en-GB"/>
              </w:rPr>
            </w:pPr>
          </w:p>
          <w:p w14:paraId="5537C16A" w14:textId="77777777" w:rsidR="00153B61" w:rsidRPr="00F26FD3" w:rsidRDefault="00153B61" w:rsidP="00FF62A2">
            <w:pPr>
              <w:spacing w:after="120"/>
              <w:ind w:left="-6" w:firstLine="6"/>
              <w:rPr>
                <w:rFonts w:asciiTheme="minorHAnsi" w:hAnsiTheme="minorHAnsi" w:cstheme="minorHAnsi"/>
                <w:b/>
                <w:szCs w:val="24"/>
                <w:lang w:val="en-GB"/>
              </w:rPr>
            </w:pPr>
          </w:p>
          <w:p w14:paraId="2B78BD76" w14:textId="77777777" w:rsidR="00153B61" w:rsidRPr="00F26FD3" w:rsidRDefault="00153B61" w:rsidP="00FF62A2">
            <w:pPr>
              <w:spacing w:after="120"/>
              <w:ind w:left="-6" w:firstLine="6"/>
              <w:rPr>
                <w:rFonts w:asciiTheme="minorHAnsi" w:hAnsiTheme="minorHAnsi" w:cstheme="minorHAnsi"/>
                <w:b/>
                <w:szCs w:val="24"/>
                <w:lang w:val="en-GB"/>
              </w:rPr>
            </w:pPr>
          </w:p>
          <w:p w14:paraId="56E93A3A" w14:textId="77777777" w:rsidR="00377526" w:rsidRPr="00F26FD3" w:rsidRDefault="00377526" w:rsidP="00F71F07">
            <w:pPr>
              <w:spacing w:after="120"/>
              <w:rPr>
                <w:rFonts w:asciiTheme="minorHAnsi" w:hAnsiTheme="minorHAnsi" w:cstheme="minorHAnsi"/>
                <w:szCs w:val="24"/>
                <w:lang w:val="en-GB"/>
              </w:rPr>
            </w:pPr>
          </w:p>
        </w:tc>
      </w:tr>
    </w:tbl>
    <w:p w14:paraId="56E93A45" w14:textId="188DA446" w:rsidR="00377526" w:rsidRPr="00F26FD3" w:rsidRDefault="00363AEC" w:rsidP="00B223B0">
      <w:pPr>
        <w:keepNext/>
        <w:keepLines/>
        <w:tabs>
          <w:tab w:val="left" w:pos="426"/>
        </w:tabs>
        <w:rPr>
          <w:rFonts w:asciiTheme="minorHAnsi" w:hAnsiTheme="minorHAnsi" w:cstheme="minorHAnsi"/>
          <w:b/>
          <w:color w:val="002060"/>
          <w:szCs w:val="24"/>
          <w:lang w:val="en-GB"/>
        </w:rPr>
      </w:pPr>
      <w:r w:rsidRPr="00F26FD3">
        <w:rPr>
          <w:rFonts w:asciiTheme="minorHAnsi" w:hAnsiTheme="minorHAnsi" w:cstheme="minorHAnsi"/>
          <w:b/>
          <w:color w:val="002060"/>
          <w:szCs w:val="24"/>
          <w:lang w:val="en-GB"/>
        </w:rPr>
        <w:br/>
      </w:r>
      <w:r w:rsidR="00377526" w:rsidRPr="00F26FD3">
        <w:rPr>
          <w:rFonts w:asciiTheme="minorHAnsi" w:hAnsiTheme="minorHAnsi" w:cstheme="minorHAnsi"/>
          <w:b/>
          <w:color w:val="002060"/>
          <w:szCs w:val="24"/>
          <w:lang w:val="en-GB"/>
        </w:rPr>
        <w:t xml:space="preserve">II. COMMITMENT OF THE </w:t>
      </w:r>
      <w:r w:rsidR="00BE69D5" w:rsidRPr="00F26FD3">
        <w:rPr>
          <w:rFonts w:asciiTheme="minorHAnsi" w:hAnsiTheme="minorHAnsi" w:cstheme="minorHAnsi"/>
          <w:b/>
          <w:color w:val="002060"/>
          <w:szCs w:val="24"/>
          <w:lang w:val="en-GB"/>
        </w:rPr>
        <w:t>TWO</w:t>
      </w:r>
      <w:r w:rsidR="00377526" w:rsidRPr="00F26FD3">
        <w:rPr>
          <w:rFonts w:asciiTheme="minorHAnsi" w:hAnsiTheme="minorHAnsi" w:cstheme="minorHAnsi"/>
          <w:b/>
          <w:color w:val="002060"/>
          <w:szCs w:val="24"/>
          <w:lang w:val="en-GB"/>
        </w:rPr>
        <w:t xml:space="preserve"> PARTIES</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26FD3" w14:paraId="56E93A49" w14:textId="77777777" w:rsidTr="00F26FD3">
        <w:trPr>
          <w:trHeight w:val="1532"/>
          <w:jc w:val="center"/>
        </w:trPr>
        <w:tc>
          <w:tcPr>
            <w:tcW w:w="8876" w:type="dxa"/>
            <w:shd w:val="clear" w:color="auto" w:fill="FFFFFF"/>
          </w:tcPr>
          <w:p w14:paraId="56E93A46" w14:textId="265578D9" w:rsidR="00377526" w:rsidRPr="00F26FD3" w:rsidRDefault="00377526" w:rsidP="00DA5ED4">
            <w:pPr>
              <w:spacing w:before="120" w:after="120"/>
              <w:rPr>
                <w:rFonts w:asciiTheme="minorHAnsi" w:hAnsiTheme="minorHAnsi" w:cstheme="minorHAnsi"/>
                <w:b/>
                <w:szCs w:val="24"/>
                <w:lang w:val="en-GB"/>
              </w:rPr>
            </w:pPr>
            <w:r w:rsidRPr="00F26FD3">
              <w:rPr>
                <w:rFonts w:asciiTheme="minorHAnsi" w:hAnsiTheme="minorHAnsi" w:cstheme="minorHAnsi"/>
                <w:b/>
                <w:szCs w:val="24"/>
                <w:lang w:val="en-GB"/>
              </w:rPr>
              <w:t xml:space="preserve">The </w:t>
            </w:r>
            <w:r w:rsidR="00FF66CC" w:rsidRPr="00F26FD3">
              <w:rPr>
                <w:rFonts w:asciiTheme="minorHAnsi" w:hAnsiTheme="minorHAnsi" w:cstheme="minorHAnsi"/>
                <w:b/>
                <w:szCs w:val="24"/>
                <w:lang w:val="en-GB"/>
              </w:rPr>
              <w:t>teaching staff member</w:t>
            </w:r>
          </w:p>
          <w:p w14:paraId="56E93A47" w14:textId="77777777" w:rsidR="00377526" w:rsidRPr="00F26FD3" w:rsidRDefault="00377526" w:rsidP="007A234F">
            <w:pPr>
              <w:tabs>
                <w:tab w:val="left" w:pos="6165"/>
              </w:tabs>
              <w:spacing w:after="120"/>
              <w:rPr>
                <w:rFonts w:asciiTheme="minorHAnsi" w:hAnsiTheme="minorHAnsi" w:cstheme="minorHAnsi"/>
                <w:szCs w:val="24"/>
                <w:lang w:val="en-GB"/>
              </w:rPr>
            </w:pPr>
            <w:r w:rsidRPr="00F26FD3">
              <w:rPr>
                <w:rFonts w:asciiTheme="minorHAnsi" w:hAnsiTheme="minorHAnsi" w:cstheme="minorHAnsi"/>
                <w:szCs w:val="24"/>
                <w:lang w:val="en-GB"/>
              </w:rPr>
              <w:t>Name:</w:t>
            </w:r>
          </w:p>
          <w:p w14:paraId="56E93A48" w14:textId="77777777" w:rsidR="00377526" w:rsidRPr="00F26FD3" w:rsidRDefault="00377526" w:rsidP="00A14125">
            <w:pPr>
              <w:tabs>
                <w:tab w:val="left" w:pos="6165"/>
              </w:tabs>
              <w:spacing w:after="0"/>
              <w:rPr>
                <w:rFonts w:asciiTheme="minorHAnsi" w:hAnsiTheme="minorHAnsi" w:cstheme="minorHAnsi"/>
                <w:color w:val="002060"/>
                <w:szCs w:val="24"/>
                <w:lang w:val="en-GB"/>
              </w:rPr>
            </w:pPr>
            <w:r w:rsidRPr="00F26FD3">
              <w:rPr>
                <w:rFonts w:asciiTheme="minorHAnsi" w:hAnsiTheme="minorHAnsi" w:cstheme="minorHAnsi"/>
                <w:szCs w:val="24"/>
                <w:lang w:val="en-GB"/>
              </w:rPr>
              <w:t>Signature:</w:t>
            </w:r>
            <w:r w:rsidRPr="00F26FD3">
              <w:rPr>
                <w:rStyle w:val="SonNotBavurusu"/>
                <w:rFonts w:asciiTheme="minorHAnsi" w:hAnsiTheme="minorHAnsi" w:cstheme="minorHAnsi"/>
                <w:b/>
                <w:szCs w:val="24"/>
                <w:lang w:val="en-GB"/>
              </w:rPr>
              <w:t xml:space="preserve"> </w:t>
            </w:r>
            <w:r w:rsidRPr="00F26FD3">
              <w:rPr>
                <w:rFonts w:asciiTheme="minorHAnsi" w:hAnsiTheme="minorHAnsi" w:cstheme="minorHAnsi"/>
                <w:szCs w:val="24"/>
                <w:lang w:val="en-GB"/>
              </w:rPr>
              <w:tab/>
              <w:t>Date:</w:t>
            </w:r>
            <w:r w:rsidRPr="00F26FD3">
              <w:rPr>
                <w:rFonts w:asciiTheme="minorHAnsi" w:hAnsiTheme="minorHAnsi" w:cstheme="minorHAnsi"/>
                <w:szCs w:val="24"/>
                <w:lang w:val="en-GB"/>
              </w:rPr>
              <w:tab/>
            </w:r>
          </w:p>
        </w:tc>
      </w:tr>
    </w:tbl>
    <w:p w14:paraId="56E93A4F" w14:textId="77777777" w:rsidR="00377526" w:rsidRPr="00F26FD3" w:rsidRDefault="00377526" w:rsidP="00DA5ED4">
      <w:pPr>
        <w:spacing w:after="0"/>
        <w:rPr>
          <w:rFonts w:asciiTheme="minorHAnsi" w:hAnsiTheme="minorHAnsi" w:cstheme="minorHAnsi"/>
          <w:szCs w:val="24"/>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F26FD3" w14:paraId="56E93A53" w14:textId="77777777" w:rsidTr="00F26FD3">
        <w:trPr>
          <w:trHeight w:val="1531"/>
          <w:jc w:val="center"/>
        </w:trPr>
        <w:tc>
          <w:tcPr>
            <w:tcW w:w="8823" w:type="dxa"/>
            <w:shd w:val="clear" w:color="auto" w:fill="FFFFFF"/>
          </w:tcPr>
          <w:p w14:paraId="56E93A50" w14:textId="7E483A3E" w:rsidR="00377526" w:rsidRPr="00F26FD3" w:rsidRDefault="00377526" w:rsidP="00413837">
            <w:pPr>
              <w:spacing w:before="120" w:after="120"/>
              <w:rPr>
                <w:rFonts w:asciiTheme="minorHAnsi" w:hAnsiTheme="minorHAnsi" w:cstheme="minorHAnsi"/>
                <w:b/>
                <w:szCs w:val="24"/>
                <w:lang w:val="en-GB"/>
              </w:rPr>
            </w:pPr>
            <w:r w:rsidRPr="00F26FD3">
              <w:rPr>
                <w:rFonts w:asciiTheme="minorHAnsi" w:hAnsiTheme="minorHAnsi" w:cstheme="minorHAnsi"/>
                <w:b/>
                <w:szCs w:val="24"/>
                <w:lang w:val="en-GB"/>
              </w:rPr>
              <w:t>The receiving institution</w:t>
            </w:r>
          </w:p>
          <w:p w14:paraId="56E93A51" w14:textId="77777777" w:rsidR="00377526" w:rsidRPr="00F26FD3" w:rsidRDefault="00377526" w:rsidP="00DA5ED4">
            <w:pPr>
              <w:tabs>
                <w:tab w:val="left" w:pos="3312"/>
                <w:tab w:val="left" w:pos="6147"/>
                <w:tab w:val="left" w:pos="6856"/>
              </w:tabs>
              <w:spacing w:after="120"/>
              <w:rPr>
                <w:rFonts w:asciiTheme="minorHAnsi" w:hAnsiTheme="minorHAnsi" w:cstheme="minorHAnsi"/>
                <w:szCs w:val="24"/>
                <w:lang w:val="en-GB"/>
              </w:rPr>
            </w:pPr>
            <w:r w:rsidRPr="00F26FD3">
              <w:rPr>
                <w:rFonts w:asciiTheme="minorHAnsi" w:hAnsiTheme="minorHAnsi" w:cstheme="minorHAnsi"/>
                <w:szCs w:val="24"/>
                <w:lang w:val="en-GB"/>
              </w:rPr>
              <w:t>Name of the responsible person:</w:t>
            </w:r>
          </w:p>
          <w:p w14:paraId="56E93A52" w14:textId="77777777" w:rsidR="00377526" w:rsidRPr="00F26FD3" w:rsidRDefault="00377526" w:rsidP="00A14125">
            <w:pPr>
              <w:tabs>
                <w:tab w:val="left" w:pos="3312"/>
                <w:tab w:val="left" w:pos="6147"/>
                <w:tab w:val="left" w:pos="6856"/>
              </w:tabs>
              <w:spacing w:after="0"/>
              <w:rPr>
                <w:rFonts w:asciiTheme="minorHAnsi" w:hAnsiTheme="minorHAnsi" w:cstheme="minorHAnsi"/>
                <w:color w:val="002060"/>
                <w:szCs w:val="24"/>
                <w:lang w:val="en-GB"/>
              </w:rPr>
            </w:pPr>
            <w:r w:rsidRPr="00F26FD3">
              <w:rPr>
                <w:rFonts w:asciiTheme="minorHAnsi" w:hAnsiTheme="minorHAnsi" w:cstheme="minorHAnsi"/>
                <w:szCs w:val="24"/>
                <w:lang w:val="en-GB"/>
              </w:rPr>
              <w:t xml:space="preserve">Signature: </w:t>
            </w:r>
            <w:r w:rsidRPr="00F26FD3">
              <w:rPr>
                <w:rFonts w:asciiTheme="minorHAnsi" w:hAnsiTheme="minorHAnsi" w:cstheme="minorHAnsi"/>
                <w:szCs w:val="24"/>
                <w:lang w:val="en-GB"/>
              </w:rPr>
              <w:tab/>
            </w:r>
            <w:r w:rsidRPr="00F26FD3">
              <w:rPr>
                <w:rFonts w:asciiTheme="minorHAnsi" w:hAnsiTheme="minorHAnsi" w:cstheme="minorHAnsi"/>
                <w:szCs w:val="24"/>
                <w:lang w:val="en-GB"/>
              </w:rPr>
              <w:tab/>
              <w:t>Date:</w:t>
            </w:r>
            <w:r w:rsidRPr="00F26FD3">
              <w:rPr>
                <w:rFonts w:asciiTheme="minorHAnsi" w:hAnsiTheme="minorHAnsi" w:cstheme="minorHAnsi"/>
                <w:szCs w:val="24"/>
                <w:lang w:val="en-GB"/>
              </w:rPr>
              <w:tab/>
            </w:r>
          </w:p>
        </w:tc>
      </w:tr>
    </w:tbl>
    <w:p w14:paraId="56E93A54" w14:textId="585FD12C" w:rsidR="00EF398E" w:rsidRPr="00F26FD3" w:rsidRDefault="00EF398E">
      <w:pPr>
        <w:spacing w:after="120"/>
        <w:rPr>
          <w:rFonts w:asciiTheme="minorHAnsi" w:hAnsiTheme="minorHAnsi" w:cstheme="minorHAnsi"/>
          <w:b/>
          <w:color w:val="002060"/>
          <w:szCs w:val="24"/>
          <w:lang w:val="en-GB"/>
        </w:rPr>
      </w:pPr>
    </w:p>
    <w:p w14:paraId="6EE85C59" w14:textId="18FDC4D9" w:rsidR="006C4022" w:rsidRPr="00F26FD3" w:rsidRDefault="006C4022">
      <w:pPr>
        <w:spacing w:after="120"/>
        <w:rPr>
          <w:rFonts w:asciiTheme="minorHAnsi" w:hAnsiTheme="minorHAnsi" w:cstheme="minorHAnsi"/>
          <w:szCs w:val="24"/>
          <w:lang w:val="en-GB"/>
        </w:rPr>
      </w:pPr>
      <w:r w:rsidRPr="00F26FD3">
        <w:rPr>
          <w:rFonts w:asciiTheme="minorHAnsi" w:hAnsiTheme="minorHAnsi" w:cstheme="minorHAnsi"/>
          <w:szCs w:val="24"/>
          <w:lang w:val="en-GB"/>
        </w:rPr>
        <w:t>Circulating papers with original signatures is not compulsory. Scanned copies of signatures or electronic signatures may be accepted, 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sectPr w:rsidR="006C4022" w:rsidRPr="00F26FD3"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2B5AC" w14:textId="77777777" w:rsidR="00B11AA9" w:rsidRDefault="00B11AA9">
      <w:r>
        <w:separator/>
      </w:r>
    </w:p>
  </w:endnote>
  <w:endnote w:type="continuationSeparator" w:id="0">
    <w:p w14:paraId="77D480E4" w14:textId="77777777" w:rsidR="00B11AA9" w:rsidRDefault="00B1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4B4D6BD4" w:rsidR="0081766A" w:rsidRDefault="0081766A">
        <w:pPr>
          <w:pStyle w:val="AltBilgi"/>
          <w:jc w:val="center"/>
        </w:pPr>
        <w:r>
          <w:fldChar w:fldCharType="begin"/>
        </w:r>
        <w:r>
          <w:instrText xml:space="preserve"> PAGE   \* MERGEFORMAT </w:instrText>
        </w:r>
        <w:r>
          <w:fldChar w:fldCharType="separate"/>
        </w:r>
        <w:r w:rsidR="009C13E9">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EA44F" w14:textId="77777777" w:rsidR="00B11AA9" w:rsidRDefault="00B11AA9">
      <w:r>
        <w:separator/>
      </w:r>
    </w:p>
  </w:footnote>
  <w:footnote w:type="continuationSeparator" w:id="0">
    <w:p w14:paraId="3CCC0CB2" w14:textId="77777777" w:rsidR="00B11AA9" w:rsidRDefault="00B11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300659ED" w:rsidR="00E01AAA" w:rsidRPr="00721E05" w:rsidRDefault="00721E05" w:rsidP="00721E05">
          <w:pPr>
            <w:pStyle w:val="NormalWeb"/>
            <w:jc w:val="center"/>
          </w:pPr>
          <w:r>
            <w:rPr>
              <w:noProof/>
            </w:rPr>
            <w:drawing>
              <wp:anchor distT="0" distB="0" distL="114300" distR="114300" simplePos="0" relativeHeight="251658240" behindDoc="0" locked="0" layoutInCell="1" allowOverlap="1" wp14:anchorId="251D20E7" wp14:editId="6F6B073C">
                <wp:simplePos x="0" y="0"/>
                <wp:positionH relativeFrom="column">
                  <wp:posOffset>2139315</wp:posOffset>
                </wp:positionH>
                <wp:positionV relativeFrom="paragraph">
                  <wp:posOffset>-1104265</wp:posOffset>
                </wp:positionV>
                <wp:extent cx="1076325" cy="1076325"/>
                <wp:effectExtent l="0" t="0" r="9525" b="9525"/>
                <wp:wrapTopAndBottom/>
                <wp:docPr id="3" name="Resim 3" descr="C:\Users\Pau\Desktop\büşra\Websitesi\pau logo_ingiliz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u\Desktop\büşra\Websitesi\pau logo_ingiliz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52" w:type="dxa"/>
        </w:tcPr>
        <w:p w14:paraId="56E93A5B" w14:textId="32686786" w:rsidR="00E01AAA" w:rsidRPr="00967BFC" w:rsidRDefault="00E01AAA" w:rsidP="00C05937">
          <w:pPr>
            <w:pStyle w:val="ZDGName"/>
            <w:rPr>
              <w:lang w:val="en-GB"/>
            </w:rPr>
          </w:pPr>
        </w:p>
      </w:tc>
    </w:tr>
  </w:tbl>
  <w:p w14:paraId="3F0DDFDE" w14:textId="41B23B54" w:rsidR="00721E05" w:rsidRDefault="00721E05" w:rsidP="00721E05">
    <w:pPr>
      <w:pStyle w:val="NormalWeb"/>
    </w:pPr>
    <w:r>
      <w:rPr>
        <w:noProof/>
      </w:rPr>
      <w:drawing>
        <wp:inline distT="0" distB="0" distL="0" distR="0" wp14:anchorId="248936F3" wp14:editId="0C8ABE46">
          <wp:extent cx="7448550" cy="7448550"/>
          <wp:effectExtent l="0" t="0" r="0" b="0"/>
          <wp:docPr id="2" name="Resim 2" descr="C:\Users\Pau\Desktop\büşra\Websitesi\pau logo_ingiliz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Desktop\büşra\Websitesi\pau logo_ingilizc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0" cy="7448550"/>
                  </a:xfrm>
                  <a:prstGeom prst="rect">
                    <a:avLst/>
                  </a:prstGeom>
                  <a:noFill/>
                  <a:ln>
                    <a:noFill/>
                  </a:ln>
                </pic:spPr>
              </pic:pic>
            </a:graphicData>
          </a:graphic>
        </wp:inline>
      </w:drawing>
    </w:r>
  </w:p>
  <w:p w14:paraId="56E93A5D" w14:textId="7D64A7B2"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8"/>
  </w:num>
  <w:num w:numId="5">
    <w:abstractNumId w:val="21"/>
  </w:num>
  <w:num w:numId="6">
    <w:abstractNumId w:val="27"/>
  </w:num>
  <w:num w:numId="7">
    <w:abstractNumId w:val="42"/>
  </w:num>
  <w:num w:numId="8">
    <w:abstractNumId w:val="43"/>
  </w:num>
  <w:num w:numId="9">
    <w:abstractNumId w:val="25"/>
  </w:num>
  <w:num w:numId="10">
    <w:abstractNumId w:val="41"/>
  </w:num>
  <w:num w:numId="11">
    <w:abstractNumId w:val="39"/>
  </w:num>
  <w:num w:numId="12">
    <w:abstractNumId w:val="31"/>
  </w:num>
  <w:num w:numId="13">
    <w:abstractNumId w:val="37"/>
  </w:num>
  <w:num w:numId="14">
    <w:abstractNumId w:val="19"/>
  </w:num>
  <w:num w:numId="15">
    <w:abstractNumId w:val="26"/>
  </w:num>
  <w:num w:numId="16">
    <w:abstractNumId w:val="15"/>
  </w:num>
  <w:num w:numId="17">
    <w:abstractNumId w:val="22"/>
  </w:num>
  <w:num w:numId="18">
    <w:abstractNumId w:val="44"/>
  </w:num>
  <w:num w:numId="19">
    <w:abstractNumId w:val="33"/>
  </w:num>
  <w:num w:numId="20">
    <w:abstractNumId w:val="17"/>
  </w:num>
  <w:num w:numId="21">
    <w:abstractNumId w:val="29"/>
  </w:num>
  <w:num w:numId="22">
    <w:abstractNumId w:val="30"/>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4"/>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BE"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1"/>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9AC"/>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18F"/>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17FA"/>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06CF"/>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05C3"/>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1D76"/>
    <w:rsid w:val="006520BD"/>
    <w:rsid w:val="00652A67"/>
    <w:rsid w:val="0065353E"/>
    <w:rsid w:val="006541A7"/>
    <w:rsid w:val="00655CF2"/>
    <w:rsid w:val="0065643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DDC"/>
    <w:rsid w:val="006A5EA5"/>
    <w:rsid w:val="006A5F25"/>
    <w:rsid w:val="006A6301"/>
    <w:rsid w:val="006A7CF6"/>
    <w:rsid w:val="006A7D87"/>
    <w:rsid w:val="006B05EB"/>
    <w:rsid w:val="006B0B98"/>
    <w:rsid w:val="006B2165"/>
    <w:rsid w:val="006B22AA"/>
    <w:rsid w:val="006B304B"/>
    <w:rsid w:val="006B39E9"/>
    <w:rsid w:val="006B63AE"/>
    <w:rsid w:val="006B656E"/>
    <w:rsid w:val="006B6595"/>
    <w:rsid w:val="006C028D"/>
    <w:rsid w:val="006C0A02"/>
    <w:rsid w:val="006C1F62"/>
    <w:rsid w:val="006C402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1E05"/>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094D"/>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3B6F"/>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382C"/>
    <w:rsid w:val="00844512"/>
    <w:rsid w:val="00844846"/>
    <w:rsid w:val="008452DA"/>
    <w:rsid w:val="00846806"/>
    <w:rsid w:val="00851569"/>
    <w:rsid w:val="00852A36"/>
    <w:rsid w:val="00853777"/>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209A"/>
    <w:rsid w:val="00954FBD"/>
    <w:rsid w:val="00960648"/>
    <w:rsid w:val="00960C38"/>
    <w:rsid w:val="00960CBD"/>
    <w:rsid w:val="00961092"/>
    <w:rsid w:val="00961613"/>
    <w:rsid w:val="00961702"/>
    <w:rsid w:val="00961B4C"/>
    <w:rsid w:val="00961B90"/>
    <w:rsid w:val="00965B22"/>
    <w:rsid w:val="00965C9B"/>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3E9"/>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78D"/>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4E1"/>
    <w:rsid w:val="00B02937"/>
    <w:rsid w:val="00B03101"/>
    <w:rsid w:val="00B036A7"/>
    <w:rsid w:val="00B063DF"/>
    <w:rsid w:val="00B071E5"/>
    <w:rsid w:val="00B10CCA"/>
    <w:rsid w:val="00B1101E"/>
    <w:rsid w:val="00B11AA9"/>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6BA4"/>
    <w:rsid w:val="00B976B7"/>
    <w:rsid w:val="00BA0417"/>
    <w:rsid w:val="00BA290F"/>
    <w:rsid w:val="00BA369B"/>
    <w:rsid w:val="00BA3B51"/>
    <w:rsid w:val="00BA5109"/>
    <w:rsid w:val="00BA62BA"/>
    <w:rsid w:val="00BA7F9E"/>
    <w:rsid w:val="00BB1108"/>
    <w:rsid w:val="00BB1EA7"/>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9D5"/>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E7028"/>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257B"/>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26FD3"/>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3E5F"/>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 w:type="character" w:customStyle="1" w:styleId="UnresolvedMention1">
    <w:name w:val="Unresolved Mention1"/>
    <w:basedOn w:val="VarsaylanParagrafYazTipi"/>
    <w:uiPriority w:val="99"/>
    <w:semiHidden/>
    <w:unhideWhenUsed/>
    <w:rsid w:val="00D87A69"/>
    <w:rPr>
      <w:color w:val="605E5C"/>
      <w:shd w:val="clear" w:color="auto" w:fill="E1DFDD"/>
    </w:rPr>
  </w:style>
  <w:style w:type="character" w:styleId="zmlenmeyenBahsetme">
    <w:name w:val="Unresolved Mention"/>
    <w:basedOn w:val="VarsaylanParagrafYazTipi"/>
    <w:uiPriority w:val="99"/>
    <w:semiHidden/>
    <w:unhideWhenUsed/>
    <w:rsid w:val="00C03A97"/>
    <w:rPr>
      <w:color w:val="605E5C"/>
      <w:shd w:val="clear" w:color="auto" w:fill="E1DFDD"/>
    </w:rPr>
  </w:style>
  <w:style w:type="paragraph" w:styleId="NormalWeb">
    <w:name w:val="Normal (Web)"/>
    <w:basedOn w:val="Normal"/>
    <w:uiPriority w:val="99"/>
    <w:unhideWhenUsed/>
    <w:rsid w:val="00721E05"/>
    <w:pPr>
      <w:spacing w:before="100" w:beforeAutospacing="1" w:after="100" w:afterAutospacing="1"/>
      <w:jc w:val="left"/>
    </w:pPr>
    <w:rPr>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08735146">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77788">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C6F1D69C-0450-4498-AF95-7318B5369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A7444-FD3E-4F53-864D-30C196C2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209</TotalTime>
  <Pages>2</Pages>
  <Words>265</Words>
  <Characters>1516</Characters>
  <Application>Microsoft Office Word</Application>
  <DocSecurity>0</DocSecurity>
  <PresentationFormat>Microsoft Word 11.0</PresentationFormat>
  <Lines>12</Lines>
  <Paragraphs>3</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1778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Pau</cp:lastModifiedBy>
  <cp:revision>12</cp:revision>
  <cp:lastPrinted>2025-11-13T11:33:00Z</cp:lastPrinted>
  <dcterms:created xsi:type="dcterms:W3CDTF">2023-06-07T11:04:00Z</dcterms:created>
  <dcterms:modified xsi:type="dcterms:W3CDTF">2025-12-30T13:51:00Z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0x010100EE249FF7698011478E26228531C3A9E0</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ies>
</file>