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2025/07</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14.03.2025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10:30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SBF 3.kat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Kalite yönetim sistemi süreç tanımlarının güncellenmesi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PUKÖ döngülerinin gözden geçirilmesi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Toplumsal Katkı Süreci Kartı, Toplumsal Katkı Süreci Tanım, Eğitim Öğretim Süreci Tanım, Eğitim Öğretim Süreci Kartı, Liderlik Yönetişim ve Kalite Süreci Tanım, Liderlik Yönetişim ve Kalite Süreç Kartı, Araştırma Geliştirme Süreci Tanım, Araştırma Geliştirme Süreci Kartı güncellendi.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Neslihan Nur DURSUN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