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21"/>
        <w:gridCol w:w="74"/>
        <w:gridCol w:w="6"/>
        <w:gridCol w:w="14"/>
        <w:gridCol w:w="6"/>
        <w:gridCol w:w="6193"/>
        <w:gridCol w:w="3740"/>
        <w:gridCol w:w="20"/>
        <w:gridCol w:w="631"/>
        <w:gridCol w:w="20"/>
        <w:gridCol w:w="749"/>
        <w:gridCol w:w="20"/>
        <w:gridCol w:w="105"/>
        <w:gridCol w:w="20"/>
        <w:gridCol w:w="20"/>
        <w:gridCol w:w="13"/>
        <w:gridCol w:w="20"/>
      </w:tblGrid>
      <w:tr w:rsidR="006A1796" w14:paraId="32613BA8" w14:textId="77777777" w:rsidTr="00FC2546">
        <w:trPr>
          <w:trHeight w:val="190"/>
        </w:trPr>
        <w:tc>
          <w:tcPr>
            <w:tcW w:w="65" w:type="dxa"/>
          </w:tcPr>
          <w:p w14:paraId="1BF607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8948E9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14:paraId="063027E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076AC7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9" w:type="dxa"/>
            <w:gridSpan w:val="2"/>
          </w:tcPr>
          <w:p w14:paraId="63C3473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5590F29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34B73A5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446BB6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890526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3B6408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71D5CE88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1EBD3FAF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573A666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7678985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0B78867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51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46"/>
              <w:gridCol w:w="4038"/>
              <w:gridCol w:w="1430"/>
              <w:gridCol w:w="188"/>
              <w:gridCol w:w="3171"/>
            </w:tblGrid>
            <w:tr w:rsidR="000B14B3" w:rsidRPr="000B14B3" w14:paraId="529F5AE8" w14:textId="77777777" w:rsidTr="0073626D">
              <w:trPr>
                <w:trHeight w:val="209"/>
              </w:trPr>
              <w:tc>
                <w:tcPr>
                  <w:tcW w:w="61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743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Öğrencinin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49E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B9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B69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6D53895" w14:textId="77777777" w:rsidTr="0073626D">
              <w:trPr>
                <w:trHeight w:val="209"/>
              </w:trPr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63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 Soyadı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80C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5DF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00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5ED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F42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C7CB5A0" w14:textId="77777777" w:rsidTr="0073626D">
              <w:trPr>
                <w:trHeight w:val="178"/>
              </w:trPr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690B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Öğrenci Numarası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BEA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2ACB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B2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9E3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973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45BB827A" w14:textId="77777777" w:rsidTr="0073626D">
              <w:trPr>
                <w:trHeight w:val="209"/>
              </w:trPr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96E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Programı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560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EF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41C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0CE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5700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3040C0D" w14:textId="77777777" w:rsidTr="0073626D">
              <w:trPr>
                <w:trHeight w:val="209"/>
              </w:trPr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563D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TC No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CC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80B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061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50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D5A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1D938CE" w14:textId="77777777" w:rsidTr="0073626D">
              <w:trPr>
                <w:trHeight w:val="209"/>
              </w:trPr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6D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 Numarası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682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323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B2B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C83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A66C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526C09C5" w14:textId="77777777" w:rsidTr="0073626D">
              <w:trPr>
                <w:trHeight w:val="193"/>
              </w:trPr>
              <w:tc>
                <w:tcPr>
                  <w:tcW w:w="20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F9D3" w14:textId="753CAFB1" w:rsidR="006A1796" w:rsidRPr="000B14B3" w:rsidRDefault="0073626D">
                  <w:pPr>
                    <w:spacing w:after="0" w:line="240" w:lineRule="auto"/>
                  </w:pPr>
                  <w:r w:rsidRPr="0073626D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877C40" w:rsidRPr="000B14B3">
                    <w:rPr>
                      <w:rFonts w:ascii="Arial" w:eastAsia="Arial" w:hAnsi="Arial"/>
                      <w:b/>
                      <w:sz w:val="16"/>
                    </w:rPr>
                    <w:t>Süresi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D5F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50E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2922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F6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BADA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6EC481C4" w14:textId="77777777" w:rsidTr="0073626D">
              <w:trPr>
                <w:trHeight w:val="256"/>
              </w:trPr>
              <w:tc>
                <w:tcPr>
                  <w:tcW w:w="61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BFBCD6" w14:textId="49A32E56" w:rsidR="006A1796" w:rsidRPr="000B14B3" w:rsidRDefault="00877C40" w:rsidP="00041158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İşverenin (İş</w:t>
                  </w:r>
                  <w:r w:rsidR="00041158">
                    <w:rPr>
                      <w:rFonts w:ascii="Arial" w:eastAsia="Arial" w:hAnsi="Arial"/>
                      <w:b/>
                      <w:sz w:val="16"/>
                    </w:rPr>
                    <w:t>letmede Mesleki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Eğitim Yerinin) :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BC114A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F042E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42D3D0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46550484" w14:textId="77777777" w:rsidTr="0073626D">
              <w:trPr>
                <w:trHeight w:val="193"/>
              </w:trPr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6AE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90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AE1C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38B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Telefonu</w:t>
                  </w: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ECC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4DC9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01CCFA2E" w14:textId="77777777" w:rsidTr="0073626D">
              <w:trPr>
                <w:trHeight w:val="380"/>
              </w:trPr>
              <w:tc>
                <w:tcPr>
                  <w:tcW w:w="20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B1664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Adresi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6DD6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7D762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EC22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E-Posta/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br/>
                    <w:t>Diğer Bilgileri</w:t>
                  </w: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C816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C4D44" w14:textId="77777777" w:rsidR="006A1796" w:rsidRPr="000B14B3" w:rsidRDefault="006A1796" w:rsidP="00004217">
                  <w:pPr>
                    <w:spacing w:after="0" w:line="240" w:lineRule="auto"/>
                  </w:pPr>
                </w:p>
              </w:tc>
            </w:tr>
          </w:tbl>
          <w:p w14:paraId="2FA66D56" w14:textId="77777777" w:rsidR="006A1796" w:rsidRPr="000B14B3" w:rsidRDefault="006A1796">
            <w:pPr>
              <w:spacing w:after="0" w:line="240" w:lineRule="auto"/>
            </w:pPr>
          </w:p>
        </w:tc>
      </w:tr>
      <w:tr w:rsidR="006A1796" w14:paraId="39142F9B" w14:textId="77777777" w:rsidTr="00FC2546">
        <w:trPr>
          <w:trHeight w:val="213"/>
        </w:trPr>
        <w:tc>
          <w:tcPr>
            <w:tcW w:w="65" w:type="dxa"/>
          </w:tcPr>
          <w:p w14:paraId="5D40D2F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AEA6F5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2EBEA1D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252AB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189433B4" w14:textId="77777777" w:rsidR="006A1796" w:rsidRPr="000B14B3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08904E6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231C2F8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0B58997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10496B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816C99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D3F8668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08097360" w14:textId="77777777" w:rsidTr="00FC2546">
        <w:trPr>
          <w:trHeight w:val="745"/>
        </w:trPr>
        <w:tc>
          <w:tcPr>
            <w:tcW w:w="65" w:type="dxa"/>
          </w:tcPr>
          <w:p w14:paraId="56730F7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725575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0E94A24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721AF4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49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33"/>
            </w:tblGrid>
            <w:tr w:rsidR="000B14B3" w:rsidRPr="000B14B3" w14:paraId="5A5084D3" w14:textId="77777777">
              <w:trPr>
                <w:trHeight w:val="667"/>
              </w:trPr>
              <w:tc>
                <w:tcPr>
                  <w:tcW w:w="108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61E" w14:textId="0BA7A618" w:rsidR="006A1796" w:rsidRPr="000B14B3" w:rsidRDefault="00344959" w:rsidP="003449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 xml:space="preserve">Sayın İşletmede Mesleki 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Sorumlusu,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br/>
                    <w:t xml:space="preserve">İş </w:t>
                  </w:r>
                  <w:r w:rsidR="00255DCD" w:rsidRPr="000B14B3">
                    <w:rPr>
                      <w:rFonts w:ascii="Arial" w:eastAsia="Arial" w:hAnsi="Arial"/>
                      <w:sz w:val="16"/>
                    </w:rPr>
                    <w:t>Y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erinizde </w:t>
                  </w:r>
                  <w:r w:rsidR="00752B8A" w:rsidRPr="00752B8A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dersini tamamlayan öğrencinin bilgi, beceri, ikili ilişkiler ve mesleki uygulamadan yararlanma konularındaki niteliklerini belirleyebilmek için aşağıdaki tabloyu özenle doldurunuz.</w:t>
                  </w:r>
                </w:p>
              </w:tc>
            </w:tr>
          </w:tbl>
          <w:p w14:paraId="5E046A04" w14:textId="77777777" w:rsidR="006A1796" w:rsidRPr="000B14B3" w:rsidRDefault="006A1796">
            <w:pPr>
              <w:spacing w:after="0" w:line="240" w:lineRule="auto"/>
            </w:pPr>
          </w:p>
        </w:tc>
        <w:tc>
          <w:tcPr>
            <w:tcW w:w="20" w:type="dxa"/>
          </w:tcPr>
          <w:p w14:paraId="6A6413B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C551B6A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514E77F2" w14:textId="77777777" w:rsidTr="00FC2546">
        <w:trPr>
          <w:trHeight w:val="210"/>
        </w:trPr>
        <w:tc>
          <w:tcPr>
            <w:tcW w:w="65" w:type="dxa"/>
          </w:tcPr>
          <w:p w14:paraId="6D9BD06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D964DB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A313B8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DC58B2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0E781A3B" w14:textId="77777777" w:rsidR="006A1796" w:rsidRPr="000B14B3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309312B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1541C2A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16D6830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E6C5F2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E8B584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22C7427D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527D3A59" w14:textId="77777777" w:rsidTr="00FC2546">
        <w:tc>
          <w:tcPr>
            <w:tcW w:w="65" w:type="dxa"/>
          </w:tcPr>
          <w:p w14:paraId="4A5C642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57AA22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CAA98C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7B45E3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51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7"/>
              <w:gridCol w:w="157"/>
              <w:gridCol w:w="1764"/>
              <w:gridCol w:w="2184"/>
              <w:gridCol w:w="222"/>
              <w:gridCol w:w="3362"/>
            </w:tblGrid>
            <w:tr w:rsidR="000B14B3" w:rsidRPr="000B14B3" w14:paraId="5EA64073" w14:textId="77777777">
              <w:trPr>
                <w:trHeight w:val="202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4B59" w14:textId="270D2F65" w:rsidR="006A1796" w:rsidRPr="000B14B3" w:rsidRDefault="008E147F">
                  <w:pPr>
                    <w:spacing w:after="0" w:line="240" w:lineRule="auto"/>
                  </w:pPr>
                  <w:r w:rsidRPr="008E147F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877C40" w:rsidRPr="000B14B3">
                    <w:rPr>
                      <w:rFonts w:ascii="Arial" w:eastAsia="Arial" w:hAnsi="Arial"/>
                      <w:b/>
                      <w:sz w:val="16"/>
                    </w:rPr>
                    <w:t>Başlama Tarihi</w:t>
                  </w: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575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AB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20</w:t>
                  </w:r>
                  <w:proofErr w:type="gramStart"/>
                  <w:r w:rsidRPr="000B14B3">
                    <w:rPr>
                      <w:rFonts w:ascii="Arial" w:eastAsia="Arial" w:hAnsi="Arial"/>
                      <w:sz w:val="16"/>
                    </w:rPr>
                    <w:t>….</w:t>
                  </w:r>
                  <w:proofErr w:type="gramEnd"/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04A" w14:textId="66656677" w:rsidR="006A1796" w:rsidRPr="000B14B3" w:rsidRDefault="008E147F">
                  <w:pPr>
                    <w:spacing w:after="0" w:line="240" w:lineRule="auto"/>
                  </w:pPr>
                  <w:r w:rsidRPr="008E147F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877C40" w:rsidRPr="000B14B3">
                    <w:rPr>
                      <w:rFonts w:ascii="Arial" w:eastAsia="Arial" w:hAnsi="Arial"/>
                      <w:b/>
                      <w:sz w:val="16"/>
                    </w:rPr>
                    <w:t>Bitiş Tarihi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30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0B5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20</w:t>
                  </w:r>
                  <w:proofErr w:type="gramStart"/>
                  <w:r w:rsidRPr="000B14B3">
                    <w:rPr>
                      <w:rFonts w:ascii="Arial" w:eastAsia="Arial" w:hAnsi="Arial"/>
                      <w:sz w:val="16"/>
                    </w:rPr>
                    <w:t>….</w:t>
                  </w:r>
                  <w:proofErr w:type="gramEnd"/>
                </w:p>
              </w:tc>
            </w:tr>
            <w:tr w:rsidR="000B14B3" w:rsidRPr="000B14B3" w14:paraId="4BE08034" w14:textId="77777777" w:rsidTr="00CD3EA3">
              <w:trPr>
                <w:trHeight w:val="217"/>
              </w:trPr>
              <w:tc>
                <w:tcPr>
                  <w:tcW w:w="319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8C4" w14:textId="795BC398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Devamsızlık süresi (izinli ya da raporlu olarak </w:t>
                  </w:r>
                  <w:r w:rsidR="008E147F" w:rsidRPr="008E147F">
                    <w:rPr>
                      <w:rFonts w:ascii="Arial" w:eastAsia="Arial" w:hAnsi="Arial"/>
                      <w:b/>
                      <w:sz w:val="16"/>
                    </w:rPr>
                    <w:t>İşletmede Mesleki Eğitim</w:t>
                  </w:r>
                  <w:r w:rsidR="008E147F">
                    <w:rPr>
                      <w:rFonts w:ascii="Arial" w:eastAsia="Arial" w:hAnsi="Arial"/>
                      <w:b/>
                      <w:sz w:val="16"/>
                    </w:rPr>
                    <w:t>e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gelinmeyen iş günü sayısı)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AA4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CB5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(gün)</w:t>
                  </w:r>
                </w:p>
              </w:tc>
            </w:tr>
          </w:tbl>
          <w:p w14:paraId="7EA31C2F" w14:textId="77777777" w:rsidR="006A1796" w:rsidRPr="000B14B3" w:rsidRDefault="006A1796">
            <w:pPr>
              <w:spacing w:after="0" w:line="240" w:lineRule="auto"/>
            </w:pPr>
          </w:p>
        </w:tc>
      </w:tr>
      <w:tr w:rsidR="006A1796" w14:paraId="29E3DD27" w14:textId="77777777" w:rsidTr="00FC2546">
        <w:trPr>
          <w:trHeight w:val="69"/>
        </w:trPr>
        <w:tc>
          <w:tcPr>
            <w:tcW w:w="65" w:type="dxa"/>
          </w:tcPr>
          <w:p w14:paraId="29344B2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634542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308CA04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DEE7EC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6182FCE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792CE48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4A47511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CFE3DD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09819B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61F071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7F603BD2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0FF52781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25A7F05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6BD1F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10785EF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18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4"/>
              <w:gridCol w:w="1678"/>
              <w:gridCol w:w="1042"/>
              <w:gridCol w:w="889"/>
              <w:gridCol w:w="807"/>
              <w:gridCol w:w="823"/>
              <w:gridCol w:w="946"/>
            </w:tblGrid>
            <w:tr w:rsidR="00CD3EA3" w14:paraId="587E92EF" w14:textId="77777777" w:rsidTr="00CD3EA3">
              <w:trPr>
                <w:trHeight w:val="232"/>
              </w:trPr>
              <w:tc>
                <w:tcPr>
                  <w:tcW w:w="464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35D8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İŞVERENİN ÖĞRENCİ HAKKINDAKİ GÖRÜŞLERİ</w:t>
                  </w:r>
                </w:p>
              </w:tc>
            </w:tr>
            <w:tr w:rsidR="006A1796" w14:paraId="609162E3" w14:textId="77777777">
              <w:trPr>
                <w:trHeight w:val="20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B138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ÖZELLİKLER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7562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ÇALIŞTIĞI BÖLÜM</w:t>
                  </w: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E16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İYİ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998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İYİ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083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</w:t>
                  </w: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08B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ZAYIF</w:t>
                  </w: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5BE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ZAYIF</w:t>
                  </w:r>
                </w:p>
              </w:tc>
            </w:tr>
            <w:tr w:rsidR="006A1796" w14:paraId="13DA5F1E" w14:textId="77777777">
              <w:trPr>
                <w:trHeight w:val="17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B88A3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Görev ve Sorumluluk Duygusu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BDD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C44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15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4ED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6D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C989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403778F4" w14:textId="77777777">
              <w:trPr>
                <w:trHeight w:val="17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FCD47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ve İşbirliğine Yatkınlık / Çalışanlar ile İlişkisi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EC4B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C85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B72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60DC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DE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9C8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07337408" w14:textId="77777777">
              <w:trPr>
                <w:trHeight w:val="187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2806A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Alet Ekipman Kullanma Yeteneği / Mesleki Yeterlilik ve Gelişim 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F31D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785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EB5B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EEC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7B5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1EDB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105D64D4" w14:textId="77777777">
              <w:trPr>
                <w:trHeight w:val="20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6FA6C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Algılama Gücü / Motivasyon ve Öğrenme İsteği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DED2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F31B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445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051C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EA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CAEA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35CFF4A5" w14:textId="77777777">
              <w:trPr>
                <w:trHeight w:val="217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1C931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Kurallara Uyma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5522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EE9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E13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CF33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B7A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A9F4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229BF16E" w14:textId="77777777">
              <w:trPr>
                <w:trHeight w:val="26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9334A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Problem Çözebilme Yeteneği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4D1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2F7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65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D6D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CAC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183" w14:textId="77777777" w:rsidR="006A1796" w:rsidRDefault="006A1796">
                  <w:pPr>
                    <w:spacing w:after="0" w:line="240" w:lineRule="auto"/>
                  </w:pPr>
                </w:p>
              </w:tc>
            </w:tr>
          </w:tbl>
          <w:p w14:paraId="5389BD56" w14:textId="77777777" w:rsidR="006A1796" w:rsidRDefault="006A1796">
            <w:pPr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63164CE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275E56C9" w14:textId="77777777" w:rsidTr="00FC2546">
        <w:trPr>
          <w:trHeight w:val="34"/>
        </w:trPr>
        <w:tc>
          <w:tcPr>
            <w:tcW w:w="65" w:type="dxa"/>
          </w:tcPr>
          <w:p w14:paraId="4AF92C3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4224E9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32CCB9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88A710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621F4DA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65F38C6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4B5F6D1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6E810D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2FDB2F5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6B42CF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92EE6F0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6202E72C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69342F7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99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88"/>
              <w:gridCol w:w="4330"/>
              <w:gridCol w:w="1042"/>
              <w:gridCol w:w="889"/>
              <w:gridCol w:w="807"/>
              <w:gridCol w:w="823"/>
              <w:gridCol w:w="946"/>
            </w:tblGrid>
            <w:tr w:rsidR="006A1796" w14:paraId="70BA06CC" w14:textId="77777777">
              <w:trPr>
                <w:trHeight w:val="262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D466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Genel Değerlendirme</w:t>
                  </w:r>
                </w:p>
              </w:tc>
              <w:tc>
                <w:tcPr>
                  <w:tcW w:w="4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187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9D2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İYİ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52C6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İYİ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EF0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</w:t>
                  </w: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D47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ZAYIF</w:t>
                  </w: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21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ZAYIF</w:t>
                  </w:r>
                </w:p>
              </w:tc>
            </w:tr>
            <w:tr w:rsidR="00CD3EA3" w14:paraId="33F7029C" w14:textId="77777777" w:rsidTr="00CD3EA3">
              <w:trPr>
                <w:trHeight w:val="262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AB09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Diğer Görüşler</w:t>
                  </w:r>
                </w:p>
              </w:tc>
              <w:tc>
                <w:tcPr>
                  <w:tcW w:w="43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338A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.................................................................</w:t>
                  </w:r>
                </w:p>
              </w:tc>
            </w:tr>
          </w:tbl>
          <w:p w14:paraId="262BED78" w14:textId="77777777" w:rsidR="006A1796" w:rsidRDefault="006A1796">
            <w:pPr>
              <w:spacing w:after="0" w:line="240" w:lineRule="auto"/>
            </w:pPr>
          </w:p>
        </w:tc>
        <w:tc>
          <w:tcPr>
            <w:tcW w:w="20" w:type="dxa"/>
          </w:tcPr>
          <w:p w14:paraId="7E41E36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0BE5D02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7D8FE211" w14:textId="77777777" w:rsidTr="00FC2546">
        <w:trPr>
          <w:trHeight w:val="201"/>
        </w:trPr>
        <w:tc>
          <w:tcPr>
            <w:tcW w:w="65" w:type="dxa"/>
          </w:tcPr>
          <w:p w14:paraId="246B6DD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8615EF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A851AB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F5F01C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3AD2F4B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4A032C1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BFEBE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3BCA3D4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89CF14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7E21F7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58DEFCAA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2C71BB00" w14:textId="77777777" w:rsidTr="00FC2546">
        <w:trPr>
          <w:gridAfter w:val="1"/>
          <w:wAfter w:w="20" w:type="dxa"/>
          <w:trHeight w:val="310"/>
        </w:trPr>
        <w:tc>
          <w:tcPr>
            <w:tcW w:w="65" w:type="dxa"/>
          </w:tcPr>
          <w:p w14:paraId="13E09DF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47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2"/>
            </w:tblGrid>
            <w:tr w:rsidR="006A1796" w14:paraId="14A05827" w14:textId="77777777">
              <w:trPr>
                <w:trHeight w:val="232"/>
              </w:trPr>
              <w:tc>
                <w:tcPr>
                  <w:tcW w:w="108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779" w14:textId="205F24E0" w:rsidR="006A1796" w:rsidRPr="006D4830" w:rsidRDefault="006D4830" w:rsidP="006D4830">
                  <w:pPr>
                    <w:spacing w:after="0" w:line="240" w:lineRule="auto"/>
                    <w:rPr>
                      <w:rFonts w:ascii="Arial" w:eastAsia="Arial" w:hAnsi="Arial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 xml:space="preserve">İşletmemiz bünyesinde </w:t>
                  </w:r>
                  <w:bookmarkStart w:id="0" w:name="_GoBack"/>
                  <w:bookmarkEnd w:id="0"/>
                  <w:r w:rsidR="008E147F" w:rsidRPr="008E147F">
                    <w:rPr>
                      <w:rFonts w:ascii="Arial" w:eastAsia="Arial" w:hAnsi="Arial"/>
                      <w:sz w:val="16"/>
                    </w:rPr>
                    <w:t xml:space="preserve">İşletmede Mesleki 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yapan  </w:t>
                  </w:r>
                  <w:proofErr w:type="gramStart"/>
                  <w:r w:rsidR="00004217" w:rsidRPr="000B14B3">
                    <w:rPr>
                      <w:rFonts w:ascii="Arial" w:eastAsia="Arial" w:hAnsi="Arial"/>
                      <w:sz w:val="16"/>
                    </w:rPr>
                    <w:t>…………..........................................................</w:t>
                  </w:r>
                  <w:proofErr w:type="gramEnd"/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’nın değerlendirme tablosuna göre </w:t>
                  </w:r>
                  <w:r w:rsidR="001E51BC" w:rsidRPr="001E51BC">
                    <w:rPr>
                      <w:rFonts w:ascii="Arial" w:eastAsia="Arial" w:hAnsi="Arial"/>
                      <w:sz w:val="16"/>
                    </w:rPr>
                    <w:t xml:space="preserve">İşletmede Mesleki 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dersinin değerlendirme notu (</w:t>
                  </w:r>
                  <w:r w:rsidR="00877C40" w:rsidRPr="000B14B3">
                    <w:rPr>
                      <w:rFonts w:ascii="Arial" w:eastAsia="Arial" w:hAnsi="Arial"/>
                      <w:b/>
                      <w:bCs/>
                      <w:sz w:val="16"/>
                    </w:rPr>
                    <w:t>rakam/yazı ile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): ……………...</w:t>
                  </w:r>
                </w:p>
              </w:tc>
            </w:tr>
          </w:tbl>
          <w:p w14:paraId="666296AC" w14:textId="77777777" w:rsidR="006A1796" w:rsidRDefault="006A1796">
            <w:pPr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F3B41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F56CAA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FA94966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3A40A6F7" w14:textId="77777777" w:rsidTr="00FC2546">
        <w:trPr>
          <w:trHeight w:val="235"/>
        </w:trPr>
        <w:tc>
          <w:tcPr>
            <w:tcW w:w="65" w:type="dxa"/>
          </w:tcPr>
          <w:p w14:paraId="221FCCE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903EAC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66534EC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5020AC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5A63352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2AFAE4F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2FDD9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55479E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4D4F4D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8C2EF1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95A5A23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46056512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5D5218B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0054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54"/>
              <w:gridCol w:w="231"/>
              <w:gridCol w:w="559"/>
              <w:gridCol w:w="578"/>
              <w:gridCol w:w="1824"/>
              <w:gridCol w:w="715"/>
              <w:gridCol w:w="1417"/>
            </w:tblGrid>
            <w:tr w:rsidR="006A1796" w14:paraId="4BCB2631" w14:textId="77777777">
              <w:trPr>
                <w:trHeight w:val="187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24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Mezuniyet sonrası öğrenci istihdam edilebilir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501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25A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9DE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A6C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EVET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C29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95C3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HAYIR</w:t>
                  </w:r>
                </w:p>
              </w:tc>
            </w:tr>
            <w:tr w:rsidR="006A1796" w14:paraId="296CEC41" w14:textId="77777777">
              <w:trPr>
                <w:trHeight w:val="52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32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22C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98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135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89EF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6D3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DB1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6570429E" w14:textId="77777777">
              <w:trPr>
                <w:trHeight w:val="142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1FE" w14:textId="7FE0AFB7" w:rsidR="006A1796" w:rsidRPr="000B14B3" w:rsidRDefault="001E51BC">
                  <w:pPr>
                    <w:spacing w:after="0" w:line="240" w:lineRule="auto"/>
                  </w:pPr>
                  <w:r w:rsidRPr="001E51BC">
                    <w:rPr>
                      <w:rFonts w:ascii="Arial" w:eastAsia="Arial" w:hAnsi="Arial"/>
                      <w:sz w:val="16"/>
                    </w:rPr>
                    <w:t xml:space="preserve">İşletmede Mesleki 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için tekrar öğrenci alınabilir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8F2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566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D9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176E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EVET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825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A54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HAYIR</w:t>
                  </w:r>
                </w:p>
              </w:tc>
            </w:tr>
            <w:tr w:rsidR="006A1796" w14:paraId="68109249" w14:textId="77777777">
              <w:trPr>
                <w:trHeight w:val="97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99E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884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24CD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7C8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24E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9B3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278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CD3EA3" w14:paraId="4781EEC8" w14:textId="77777777" w:rsidTr="00CD3EA3">
              <w:trPr>
                <w:trHeight w:val="172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94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Değerlendirme Tarihi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68F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81E5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… / … / 20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….</w:t>
                  </w:r>
                  <w:proofErr w:type="gramEnd"/>
                </w:p>
              </w:tc>
            </w:tr>
          </w:tbl>
          <w:p w14:paraId="5EB23829" w14:textId="77777777" w:rsidR="006A1796" w:rsidRDefault="006A1796">
            <w:pPr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215E0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9200F6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DFC91F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D7810E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22CA6BC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7946B809" w14:textId="77777777" w:rsidTr="00FC2546">
        <w:trPr>
          <w:trHeight w:val="287"/>
        </w:trPr>
        <w:tc>
          <w:tcPr>
            <w:tcW w:w="65" w:type="dxa"/>
          </w:tcPr>
          <w:p w14:paraId="5803372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E67EEA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43B061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76635A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17259E4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1935529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2DAD89E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59014B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378B53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8CC999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C2CAF1D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459B967D" w14:textId="77777777" w:rsidTr="00FC2546">
        <w:tc>
          <w:tcPr>
            <w:tcW w:w="65" w:type="dxa"/>
          </w:tcPr>
          <w:p w14:paraId="290F1C9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3C7C4B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61D2526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CAF526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4CF8A98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441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132"/>
              <w:gridCol w:w="3187"/>
            </w:tblGrid>
            <w:tr w:rsidR="00CD3EA3" w14:paraId="02C0C1F9" w14:textId="77777777" w:rsidTr="00CD3EA3">
              <w:trPr>
                <w:trHeight w:val="262"/>
              </w:trPr>
              <w:tc>
                <w:tcPr>
                  <w:tcW w:w="10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CB320" w14:textId="181B3CCA" w:rsidR="006A1796" w:rsidRPr="000B14B3" w:rsidRDefault="001E51BC">
                  <w:pPr>
                    <w:spacing w:after="0" w:line="240" w:lineRule="auto"/>
                  </w:pPr>
                  <w:r w:rsidRPr="001E51BC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877C40" w:rsidRPr="000B14B3">
                    <w:rPr>
                      <w:rFonts w:ascii="Arial" w:eastAsia="Arial" w:hAnsi="Arial"/>
                      <w:b/>
                      <w:sz w:val="16"/>
                    </w:rPr>
                    <w:t>Sorumlusu</w:t>
                  </w:r>
                </w:p>
              </w:tc>
            </w:tr>
            <w:tr w:rsidR="006A1796" w14:paraId="4FC18874" w14:textId="77777777">
              <w:trPr>
                <w:trHeight w:val="352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E1DF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F47AB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D66E7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5201D95D" w14:textId="77777777">
              <w:trPr>
                <w:trHeight w:val="352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CB07E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İmza 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BB041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5AFB0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4B1DE427" w14:textId="77777777">
              <w:trPr>
                <w:trHeight w:val="397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CAA3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Kaşe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BBDC1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4B558E" w14:textId="77777777" w:rsidR="006A1796" w:rsidRDefault="006A1796">
                  <w:pPr>
                    <w:spacing w:after="0" w:line="240" w:lineRule="auto"/>
                  </w:pPr>
                </w:p>
              </w:tc>
            </w:tr>
          </w:tbl>
          <w:p w14:paraId="54C69584" w14:textId="77777777" w:rsidR="006A1796" w:rsidRDefault="006A1796">
            <w:pPr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6162D1A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2710DDD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D1A439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03A0A9B7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0B14B3" w14:paraId="4A4FDD58" w14:textId="77777777" w:rsidTr="009A5EB7">
        <w:trPr>
          <w:trHeight w:val="460"/>
        </w:trPr>
        <w:tc>
          <w:tcPr>
            <w:tcW w:w="65" w:type="dxa"/>
          </w:tcPr>
          <w:p w14:paraId="7CE91E69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6409CA8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7C68BE8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6F229EF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10604" w:type="dxa"/>
            <w:gridSpan w:val="5"/>
          </w:tcPr>
          <w:p w14:paraId="530182A4" w14:textId="77777777" w:rsidR="000B14B3" w:rsidRDefault="000B14B3" w:rsidP="00F00612"/>
          <w:p w14:paraId="7BFDC250" w14:textId="77777777" w:rsidR="000B14B3" w:rsidRPr="000B14B3" w:rsidRDefault="000B14B3" w:rsidP="00F00612"/>
          <w:p w14:paraId="3F445FB5" w14:textId="012BC3C0" w:rsidR="000B14B3" w:rsidRDefault="000B14B3">
            <w:pPr>
              <w:pStyle w:val="EmptyCellLayoutStyle"/>
              <w:spacing w:after="0" w:line="240" w:lineRule="auto"/>
            </w:pPr>
            <w:r w:rsidRPr="000B14B3">
              <w:rPr>
                <w:rFonts w:ascii="Arial" w:eastAsia="Arial" w:hAnsi="Arial"/>
                <w:b/>
                <w:sz w:val="16"/>
              </w:rPr>
              <w:t xml:space="preserve">NOT: Bu formun </w:t>
            </w:r>
            <w:r w:rsidR="001E51BC" w:rsidRPr="001E51BC">
              <w:rPr>
                <w:rFonts w:ascii="Arial" w:eastAsia="Arial" w:hAnsi="Arial"/>
                <w:b/>
                <w:sz w:val="16"/>
              </w:rPr>
              <w:t xml:space="preserve">İşletmede Mesleki Eğitim </w:t>
            </w:r>
            <w:r w:rsidRPr="000B14B3">
              <w:rPr>
                <w:rFonts w:ascii="Arial" w:eastAsia="Arial" w:hAnsi="Arial"/>
                <w:b/>
                <w:sz w:val="16"/>
              </w:rPr>
              <w:t>Sorumlusu tarafından doldurulup onaylandıktan sonra devam çizelgesiyle birlikte kapalı zarf içinde öğrenci ya da posta kanalıyla okula gönderilmesi gerekmektedir.</w:t>
            </w:r>
          </w:p>
        </w:tc>
        <w:tc>
          <w:tcPr>
            <w:tcW w:w="769" w:type="dxa"/>
            <w:gridSpan w:val="2"/>
          </w:tcPr>
          <w:p w14:paraId="3D186AB0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CC1A3CC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BB5BC59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6078A41" w14:textId="77777777" w:rsidR="000B14B3" w:rsidRDefault="000B14B3">
            <w:pPr>
              <w:pStyle w:val="EmptyCellLayoutStyle"/>
              <w:spacing w:after="0" w:line="240" w:lineRule="auto"/>
            </w:pPr>
          </w:p>
        </w:tc>
      </w:tr>
    </w:tbl>
    <w:p w14:paraId="74EB4ADD" w14:textId="07014EE1" w:rsidR="006A1796" w:rsidRDefault="001E51BC" w:rsidP="001E51BC">
      <w:pPr>
        <w:tabs>
          <w:tab w:val="left" w:pos="8189"/>
        </w:tabs>
        <w:spacing w:after="0" w:line="240" w:lineRule="auto"/>
      </w:pPr>
      <w:r>
        <w:tab/>
      </w:r>
    </w:p>
    <w:sectPr w:rsidR="006A1796">
      <w:headerReference w:type="default" r:id="rId7"/>
      <w:footerReference w:type="default" r:id="rId8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86CD2" w14:textId="77777777" w:rsidR="004E01CF" w:rsidRDefault="004E01CF">
      <w:pPr>
        <w:spacing w:after="0" w:line="240" w:lineRule="auto"/>
      </w:pPr>
      <w:r>
        <w:separator/>
      </w:r>
    </w:p>
  </w:endnote>
  <w:endnote w:type="continuationSeparator" w:id="0">
    <w:p w14:paraId="56A9B5F7" w14:textId="77777777" w:rsidR="004E01CF" w:rsidRDefault="004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"/>
      <w:gridCol w:w="54"/>
      <w:gridCol w:w="753"/>
      <w:gridCol w:w="100"/>
      <w:gridCol w:w="8873"/>
      <w:gridCol w:w="79"/>
      <w:gridCol w:w="1067"/>
      <w:gridCol w:w="54"/>
    </w:tblGrid>
    <w:tr w:rsidR="006A1796" w14:paraId="2AEC6253" w14:textId="77777777">
      <w:tc>
        <w:tcPr>
          <w:tcW w:w="65" w:type="dxa"/>
        </w:tcPr>
        <w:p w14:paraId="7E18EE7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  <w:gridSpan w:val="2"/>
        </w:tcPr>
        <w:p w14:paraId="1D81CAB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174B776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p w14:paraId="45313E0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D24890E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4DAA85A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21D6078D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1E51BC" w14:paraId="79BA9F77" w14:textId="77777777">
      <w:trPr>
        <w:gridAfter w:val="6"/>
        <w:wAfter w:w="10926" w:type="dxa"/>
      </w:trPr>
      <w:tc>
        <w:tcPr>
          <w:tcW w:w="65" w:type="dxa"/>
        </w:tcPr>
        <w:p w14:paraId="4984C32C" w14:textId="77777777" w:rsidR="001E51BC" w:rsidRDefault="001E51BC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21594BB8" w14:textId="77777777" w:rsidR="001E51BC" w:rsidRDefault="001E51BC">
          <w:pPr>
            <w:pStyle w:val="EmptyCellLayoutStyle"/>
            <w:spacing w:after="0" w:line="240" w:lineRule="auto"/>
          </w:pPr>
        </w:p>
      </w:tc>
    </w:tr>
    <w:tr w:rsidR="001E51BC" w14:paraId="616FBA96" w14:textId="77777777">
      <w:trPr>
        <w:gridAfter w:val="6"/>
        <w:wAfter w:w="10926" w:type="dxa"/>
      </w:trPr>
      <w:tc>
        <w:tcPr>
          <w:tcW w:w="65" w:type="dxa"/>
        </w:tcPr>
        <w:p w14:paraId="07849F54" w14:textId="77777777" w:rsidR="001E51BC" w:rsidRDefault="001E51BC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63EEF667" w14:textId="77777777" w:rsidR="001E51BC" w:rsidRDefault="001E51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B1DA3" w14:textId="77777777" w:rsidR="004E01CF" w:rsidRDefault="004E01CF">
      <w:pPr>
        <w:spacing w:after="0" w:line="240" w:lineRule="auto"/>
      </w:pPr>
      <w:r>
        <w:separator/>
      </w:r>
    </w:p>
  </w:footnote>
  <w:footnote w:type="continuationSeparator" w:id="0">
    <w:p w14:paraId="5D400085" w14:textId="77777777" w:rsidR="004E01CF" w:rsidRDefault="004E0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"/>
      <w:gridCol w:w="1417"/>
      <w:gridCol w:w="79"/>
      <w:gridCol w:w="7798"/>
      <w:gridCol w:w="175"/>
      <w:gridCol w:w="1417"/>
    </w:tblGrid>
    <w:tr w:rsidR="006A1796" w14:paraId="38997A17" w14:textId="77777777">
      <w:tc>
        <w:tcPr>
          <w:tcW w:w="160" w:type="dxa"/>
        </w:tcPr>
        <w:p w14:paraId="06CD1430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48C17AF" w14:textId="77777777" w:rsidR="006A1796" w:rsidRDefault="00877C40" w:rsidP="00004217">
          <w:pPr>
            <w:spacing w:before="240" w:after="0" w:line="240" w:lineRule="auto"/>
          </w:pPr>
          <w:r>
            <w:rPr>
              <w:noProof/>
            </w:rPr>
            <w:drawing>
              <wp:inline distT="0" distB="0" distL="0" distR="0" wp14:anchorId="3E55E434" wp14:editId="002076F0">
                <wp:extent cx="900000" cy="90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" w:type="dxa"/>
        </w:tcPr>
        <w:p w14:paraId="0D75486E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67684BBF" w14:textId="77777777" w:rsidR="00004217" w:rsidRDefault="00004217"/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14:paraId="48F65CDE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2EC989" w14:textId="5AB3E073" w:rsidR="006A1796" w:rsidRPr="000B14B3" w:rsidRDefault="00877C40" w:rsidP="00004217">
                <w:pPr>
                  <w:spacing w:after="0" w:line="240" w:lineRule="auto"/>
                  <w:jc w:val="center"/>
                </w:pPr>
                <w:r w:rsidRPr="000B14B3">
                  <w:rPr>
                    <w:rFonts w:ascii="Arial" w:eastAsia="Arial" w:hAnsi="Arial"/>
                    <w:b/>
                    <w:sz w:val="18"/>
                  </w:rPr>
                  <w:t>T.C.</w:t>
                </w:r>
                <w:r w:rsidRPr="000B14B3">
                  <w:rPr>
                    <w:rFonts w:ascii="Arial" w:eastAsia="Arial" w:hAnsi="Arial"/>
                    <w:b/>
                    <w:sz w:val="18"/>
                  </w:rPr>
                  <w:br/>
                  <w:t xml:space="preserve">PAMUKKALE ÜNİVERSİTESİ </w:t>
                </w:r>
                <w:r w:rsidRPr="000B14B3">
                  <w:rPr>
                    <w:rFonts w:ascii="Arial" w:eastAsia="Arial" w:hAnsi="Arial"/>
                    <w:b/>
                    <w:sz w:val="18"/>
                  </w:rPr>
                  <w:br/>
                </w:r>
                <w:r w:rsidR="007A62E9">
                  <w:rPr>
                    <w:rFonts w:ascii="Arial" w:eastAsia="Arial" w:hAnsi="Arial"/>
                    <w:b/>
                    <w:sz w:val="18"/>
                  </w:rPr>
                  <w:t>ÇAMELİ</w:t>
                </w:r>
                <w:r w:rsidRPr="000B14B3">
                  <w:rPr>
                    <w:rFonts w:ascii="Arial" w:eastAsia="Arial" w:hAnsi="Arial"/>
                    <w:b/>
                    <w:sz w:val="18"/>
                  </w:rPr>
                  <w:t xml:space="preserve"> MESLEK YÜKSEKOKULU</w:t>
                </w:r>
              </w:p>
            </w:tc>
          </w:tr>
        </w:tbl>
        <w:p w14:paraId="2E559128" w14:textId="77777777" w:rsidR="006A1796" w:rsidRDefault="006A1796">
          <w:pPr>
            <w:spacing w:after="0" w:line="240" w:lineRule="auto"/>
          </w:pPr>
        </w:p>
      </w:tc>
      <w:tc>
        <w:tcPr>
          <w:tcW w:w="175" w:type="dxa"/>
        </w:tcPr>
        <w:p w14:paraId="23AE8393" w14:textId="335A21DB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8FA6249" w14:textId="23D19ECF" w:rsidR="006A1796" w:rsidRDefault="000B14B3" w:rsidP="00004217">
          <w:pPr>
            <w:spacing w:before="240" w:after="0" w:line="24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0FDF89" wp14:editId="5D5E07B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142875</wp:posOffset>
                    </wp:positionV>
                    <wp:extent cx="899795" cy="899795"/>
                    <wp:effectExtent l="0" t="0" r="0" b="0"/>
                    <wp:wrapNone/>
                    <wp:docPr id="3" name="Dikdörtgen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99795" cy="899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33E4FB" w14:textId="01FB1E30" w:rsidR="000B14B3" w:rsidRDefault="00D12A3B" w:rsidP="00D12A3B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6CF7AA" wp14:editId="28AB7EB9">
                                      <wp:extent cx="847725" cy="882092"/>
                                      <wp:effectExtent l="0" t="0" r="0" b="0"/>
                                      <wp:docPr id="4" name="Resim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9305" cy="8837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690FDF89" id="Dikdörtgen 3" o:spid="_x0000_s1026" style="position:absolute;margin-left:.9pt;margin-top:11.25pt;width:70.85pt;height:70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" filled="f" stroked="f" strokeweight="1pt">
                    <v:textbox style="mso-fit-shape-to-text:t">
                      <w:txbxContent>
                        <w:p w14:paraId="5533E4FB" w14:textId="01FB1E30" w:rsidR="000B14B3" w:rsidRDefault="00D12A3B" w:rsidP="00D12A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6CF7AA" wp14:editId="28AB7EB9">
                                <wp:extent cx="847725" cy="882092"/>
                                <wp:effectExtent l="0" t="0" r="0" b="0"/>
                                <wp:docPr id="4" name="Resi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305" cy="8837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6A1796" w14:paraId="1DE42476" w14:textId="77777777">
      <w:tc>
        <w:tcPr>
          <w:tcW w:w="160" w:type="dxa"/>
        </w:tcPr>
        <w:p w14:paraId="72ED89A9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DC7194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A21561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6BF08B04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75" w:type="dxa"/>
        </w:tcPr>
        <w:p w14:paraId="0612109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E1244BE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55A648F9" w14:textId="77777777">
      <w:tc>
        <w:tcPr>
          <w:tcW w:w="160" w:type="dxa"/>
        </w:tcPr>
        <w:p w14:paraId="54578B0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3D7D3BF2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87199CB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14:paraId="08C18663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25C349" w14:textId="2A3986BC" w:rsidR="006A1796" w:rsidRPr="00344959" w:rsidRDefault="00FC2546" w:rsidP="00344959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344959">
                  <w:rPr>
                    <w:rFonts w:ascii="Arial" w:eastAsia="Arial" w:hAnsi="Arial"/>
                    <w:b/>
                    <w:color w:val="000000"/>
                    <w:sz w:val="18"/>
                    <w:szCs w:val="18"/>
                  </w:rPr>
                  <w:t>İŞVEREN (</w:t>
                </w:r>
                <w:r w:rsidR="00344959" w:rsidRPr="00344959">
                  <w:rPr>
                    <w:rFonts w:ascii="Arial" w:eastAsia="Arial" w:hAnsi="Arial"/>
                    <w:b/>
                    <w:color w:val="000000"/>
                    <w:sz w:val="18"/>
                    <w:szCs w:val="18"/>
                  </w:rPr>
                  <w:t>İŞLETMEDE MESLEKİ EĞİTİM</w:t>
                </w:r>
                <w:r w:rsidRPr="00344959">
                  <w:rPr>
                    <w:rFonts w:ascii="Arial" w:eastAsia="Arial" w:hAnsi="Arial"/>
                    <w:b/>
                    <w:color w:val="000000"/>
                    <w:sz w:val="18"/>
                    <w:szCs w:val="18"/>
                  </w:rPr>
                  <w:t xml:space="preserve"> SORUMLUSU) </w:t>
                </w:r>
                <w:r w:rsidR="00877C40" w:rsidRPr="00344959">
                  <w:rPr>
                    <w:rFonts w:ascii="Arial" w:eastAsia="Arial" w:hAnsi="Arial"/>
                    <w:b/>
                    <w:color w:val="000000"/>
                    <w:sz w:val="18"/>
                    <w:szCs w:val="18"/>
                  </w:rPr>
                  <w:t xml:space="preserve">DEĞERLENDİRME </w:t>
                </w:r>
                <w:r w:rsidRPr="00344959">
                  <w:rPr>
                    <w:rFonts w:ascii="Arial" w:eastAsia="Arial" w:hAnsi="Arial"/>
                    <w:b/>
                    <w:color w:val="000000"/>
                    <w:sz w:val="18"/>
                    <w:szCs w:val="18"/>
                  </w:rPr>
                  <w:t>FORMU</w:t>
                </w:r>
              </w:p>
            </w:tc>
          </w:tr>
        </w:tbl>
        <w:p w14:paraId="034D46A8" w14:textId="77777777" w:rsidR="006A1796" w:rsidRDefault="006A1796">
          <w:pPr>
            <w:spacing w:after="0" w:line="240" w:lineRule="auto"/>
          </w:pPr>
        </w:p>
      </w:tc>
      <w:tc>
        <w:tcPr>
          <w:tcW w:w="175" w:type="dxa"/>
        </w:tcPr>
        <w:p w14:paraId="469C417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3887967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44B4BF22" w14:textId="77777777">
      <w:tc>
        <w:tcPr>
          <w:tcW w:w="160" w:type="dxa"/>
        </w:tcPr>
        <w:p w14:paraId="674A494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27EB0EC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FA3A3A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43CA9EC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75" w:type="dxa"/>
        </w:tcPr>
        <w:p w14:paraId="4F391E77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5D529897" w14:textId="77777777" w:rsidR="006A1796" w:rsidRDefault="006A17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96"/>
    <w:rsid w:val="00004217"/>
    <w:rsid w:val="00041158"/>
    <w:rsid w:val="000B14B3"/>
    <w:rsid w:val="001E51BC"/>
    <w:rsid w:val="00255DCD"/>
    <w:rsid w:val="0028023C"/>
    <w:rsid w:val="00344959"/>
    <w:rsid w:val="00350D03"/>
    <w:rsid w:val="00466019"/>
    <w:rsid w:val="004D01EB"/>
    <w:rsid w:val="004E01CF"/>
    <w:rsid w:val="004E2836"/>
    <w:rsid w:val="006A1796"/>
    <w:rsid w:val="006B2952"/>
    <w:rsid w:val="006D4830"/>
    <w:rsid w:val="0073626D"/>
    <w:rsid w:val="00752B8A"/>
    <w:rsid w:val="007A62E9"/>
    <w:rsid w:val="00877C40"/>
    <w:rsid w:val="008E147F"/>
    <w:rsid w:val="00AA1FF8"/>
    <w:rsid w:val="00CD3EA3"/>
    <w:rsid w:val="00D12A3B"/>
    <w:rsid w:val="00E046EC"/>
    <w:rsid w:val="00F00612"/>
    <w:rsid w:val="00F3215D"/>
    <w:rsid w:val="00FC2546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60B28D"/>
  <w15:docId w15:val="{531F7F61-85B0-4A9C-A308-53668EF6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D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3EA3"/>
  </w:style>
  <w:style w:type="paragraph" w:styleId="AltBilgi">
    <w:name w:val="footer"/>
    <w:basedOn w:val="Normal"/>
    <w:link w:val="AltBilgiChar"/>
    <w:uiPriority w:val="99"/>
    <w:unhideWhenUsed/>
    <w:rsid w:val="00CD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ISYERI_DegerlendirmeBelgesi</vt:lpstr>
    </vt:vector>
  </TitlesOfParts>
  <Company>Pamukkale Üniversitesi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ISYERI_DegerlendirmeBelgesi</dc:title>
  <dc:creator>ESMA TAHANCALIO</dc:creator>
  <dc:description/>
  <cp:lastModifiedBy>Pau</cp:lastModifiedBy>
  <cp:revision>7</cp:revision>
  <dcterms:created xsi:type="dcterms:W3CDTF">2020-09-09T08:37:00Z</dcterms:created>
  <dcterms:modified xsi:type="dcterms:W3CDTF">2022-08-11T06:26:00Z</dcterms:modified>
</cp:coreProperties>
</file>