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6"/>
        <w:gridCol w:w="6"/>
        <w:gridCol w:w="1417"/>
        <w:gridCol w:w="54"/>
        <w:gridCol w:w="25"/>
        <w:gridCol w:w="9734"/>
      </w:tblGrid>
      <w:tr w:rsidR="00695775">
        <w:trPr>
          <w:trHeight w:val="180"/>
        </w:trPr>
        <w:tc>
          <w:tcPr>
            <w:tcW w:w="28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5775" w:rsidRDefault="008378AE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900000" cy="900000"/>
                  <wp:effectExtent l="0" t="0" r="0" b="0"/>
                  <wp:docPr id="1" name="img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9734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</w:tr>
      <w:tr w:rsidR="00695775">
        <w:trPr>
          <w:trHeight w:val="517"/>
        </w:trPr>
        <w:tc>
          <w:tcPr>
            <w:tcW w:w="28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vMerge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54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973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34"/>
            </w:tblGrid>
            <w:tr w:rsidR="00695775">
              <w:trPr>
                <w:trHeight w:val="439"/>
              </w:trPr>
              <w:tc>
                <w:tcPr>
                  <w:tcW w:w="97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775" w:rsidRDefault="00837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800000"/>
                    </w:rPr>
                    <w:t>BEKİLLİ MESLEK YÜKSEKOKULU</w:t>
                  </w:r>
                  <w:r>
                    <w:rPr>
                      <w:rFonts w:ascii="Arial" w:eastAsia="Arial" w:hAnsi="Arial"/>
                      <w:b/>
                      <w:color w:val="800000"/>
                    </w:rPr>
                    <w:br/>
                  </w:r>
                </w:p>
                <w:p w:rsidR="00695775" w:rsidRDefault="00837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800000"/>
                    </w:rPr>
                    <w:t>TOPLANTI TUTANAĞI</w:t>
                  </w:r>
                </w:p>
              </w:tc>
            </w:tr>
          </w:tbl>
          <w:p w:rsidR="00695775" w:rsidRDefault="00695775">
            <w:pPr>
              <w:spacing w:after="0" w:line="240" w:lineRule="auto"/>
            </w:pPr>
          </w:p>
        </w:tc>
      </w:tr>
      <w:tr w:rsidR="00695775">
        <w:trPr>
          <w:trHeight w:val="100"/>
        </w:trPr>
        <w:tc>
          <w:tcPr>
            <w:tcW w:w="28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vMerge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54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9734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</w:tr>
      <w:tr w:rsidR="008A7F46" w:rsidTr="008A7F46">
        <w:tc>
          <w:tcPr>
            <w:tcW w:w="28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vMerge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54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62"/>
              <w:gridCol w:w="3419"/>
              <w:gridCol w:w="3060"/>
            </w:tblGrid>
            <w:tr w:rsidR="00695775">
              <w:trPr>
                <w:trHeight w:val="232"/>
              </w:trPr>
              <w:tc>
                <w:tcPr>
                  <w:tcW w:w="3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5775" w:rsidRDefault="00837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Toplantı No</w:t>
                  </w:r>
                </w:p>
              </w:tc>
              <w:tc>
                <w:tcPr>
                  <w:tcW w:w="3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5775" w:rsidRDefault="00837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Toplantı Tarihi</w:t>
                  </w:r>
                </w:p>
              </w:tc>
              <w:tc>
                <w:tcPr>
                  <w:tcW w:w="30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5775" w:rsidRDefault="00837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Toplantı Saati</w:t>
                  </w:r>
                </w:p>
              </w:tc>
            </w:tr>
            <w:tr w:rsidR="00695775">
              <w:trPr>
                <w:trHeight w:val="232"/>
              </w:trPr>
              <w:tc>
                <w:tcPr>
                  <w:tcW w:w="3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5775" w:rsidRDefault="00837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2025/02</w:t>
                  </w:r>
                </w:p>
              </w:tc>
              <w:tc>
                <w:tcPr>
                  <w:tcW w:w="3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5775" w:rsidRDefault="00837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13.04.2025</w:t>
                  </w:r>
                </w:p>
              </w:tc>
              <w:tc>
                <w:tcPr>
                  <w:tcW w:w="30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5775" w:rsidRDefault="00837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14:00</w:t>
                  </w:r>
                </w:p>
              </w:tc>
            </w:tr>
          </w:tbl>
          <w:p w:rsidR="00695775" w:rsidRDefault="00695775">
            <w:pPr>
              <w:spacing w:after="0" w:line="240" w:lineRule="auto"/>
            </w:pPr>
          </w:p>
        </w:tc>
      </w:tr>
      <w:tr w:rsidR="00695775">
        <w:trPr>
          <w:trHeight w:val="261"/>
        </w:trPr>
        <w:tc>
          <w:tcPr>
            <w:tcW w:w="28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54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9734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</w:tr>
      <w:tr w:rsidR="008A7F46" w:rsidTr="008A7F46">
        <w:tc>
          <w:tcPr>
            <w:tcW w:w="28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32"/>
              <w:gridCol w:w="8780"/>
            </w:tblGrid>
            <w:tr w:rsidR="00695775">
              <w:trPr>
                <w:trHeight w:val="262"/>
              </w:trPr>
              <w:tc>
                <w:tcPr>
                  <w:tcW w:w="2435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5775" w:rsidRDefault="0083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Toplantı Düzenleyen</w:t>
                  </w:r>
                </w:p>
              </w:tc>
              <w:tc>
                <w:tcPr>
                  <w:tcW w:w="8796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5775" w:rsidRDefault="008A7F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BANKACILIK VE </w:t>
                  </w:r>
                  <w:r w:rsidR="008378AE">
                    <w:rPr>
                      <w:rFonts w:ascii="Arial" w:eastAsia="Arial" w:hAnsi="Arial"/>
                      <w:color w:val="000000"/>
                      <w:sz w:val="18"/>
                    </w:rPr>
                    <w:t>SİGORTACILIK PROGRAM ÖZ DEĞERLENDİRME KOMİSYONU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-DANIŞMA KURULU </w:t>
                  </w:r>
                </w:p>
              </w:tc>
            </w:tr>
            <w:tr w:rsidR="00695775">
              <w:trPr>
                <w:trHeight w:val="262"/>
              </w:trPr>
              <w:tc>
                <w:tcPr>
                  <w:tcW w:w="24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5775" w:rsidRDefault="0083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Toplantı Yeri</w:t>
                  </w:r>
                </w:p>
              </w:tc>
              <w:tc>
                <w:tcPr>
                  <w:tcW w:w="87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5775" w:rsidRDefault="0083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Online platform</w:t>
                  </w:r>
                </w:p>
              </w:tc>
            </w:tr>
          </w:tbl>
          <w:p w:rsidR="00695775" w:rsidRDefault="00695775">
            <w:pPr>
              <w:spacing w:after="0" w:line="240" w:lineRule="auto"/>
            </w:pPr>
          </w:p>
        </w:tc>
      </w:tr>
      <w:tr w:rsidR="00695775">
        <w:trPr>
          <w:trHeight w:val="100"/>
        </w:trPr>
        <w:tc>
          <w:tcPr>
            <w:tcW w:w="28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54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9734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</w:tr>
      <w:tr w:rsidR="008A7F46" w:rsidTr="008A7F46">
        <w:tc>
          <w:tcPr>
            <w:tcW w:w="28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12"/>
            </w:tblGrid>
            <w:tr w:rsidR="00695775">
              <w:trPr>
                <w:trHeight w:val="262"/>
              </w:trPr>
              <w:tc>
                <w:tcPr>
                  <w:tcW w:w="112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5775" w:rsidRDefault="0083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 TOPLANTIYA DAVET EDİLENLER</w:t>
                  </w:r>
                </w:p>
              </w:tc>
            </w:tr>
            <w:tr w:rsidR="00695775">
              <w:trPr>
                <w:trHeight w:val="262"/>
              </w:trPr>
              <w:tc>
                <w:tcPr>
                  <w:tcW w:w="112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5775" w:rsidRDefault="008378AE" w:rsidP="008A7F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Dr. Öğr. Üyesi Deniz ÜNAL ADIGÜZEL, Dr. Öğr. Üyesi Hilal SARI ÖZGÜN</w:t>
                  </w:r>
                  <w:r w:rsidR="008A7F46">
                    <w:t>, Alpay Talip ADIGÜZEL</w:t>
                  </w:r>
                  <w:r w:rsidR="008A7F46">
                    <w:t xml:space="preserve">, Okan ALKAN, Murat DURAK, Hafize TARA, </w:t>
                  </w:r>
                  <w:r w:rsidR="008A7F46" w:rsidRPr="000A1E6D">
                    <w:t>Hande DEMİREL FİDAN</w:t>
                  </w:r>
                  <w:r w:rsidR="008A7F46">
                    <w:t xml:space="preserve">, Mezun Öğrenci Temsilcileri </w:t>
                  </w:r>
                  <w:r w:rsidR="008A7F46" w:rsidRPr="00CF305A">
                    <w:t>Zeynep GÖK</w:t>
                  </w:r>
                  <w:r w:rsidR="008A7F46">
                    <w:t xml:space="preserve">, Sinem ÇİÇEK, </w:t>
                  </w:r>
                  <w:r w:rsidR="008A7F46" w:rsidRPr="00CF305A">
                    <w:t>Selen ÇALAR</w:t>
                  </w:r>
                  <w:r w:rsidR="008A7F46">
                    <w:t xml:space="preserve">, Edeviye Eser, Öğrenci Temsilcisi </w:t>
                  </w:r>
                  <w:r w:rsidR="008A7F46" w:rsidRPr="00B32F1E">
                    <w:t xml:space="preserve">Öznur KURT  </w:t>
                  </w:r>
                </w:p>
              </w:tc>
            </w:tr>
          </w:tbl>
          <w:p w:rsidR="00695775" w:rsidRDefault="00695775">
            <w:pPr>
              <w:spacing w:after="0" w:line="240" w:lineRule="auto"/>
            </w:pPr>
          </w:p>
        </w:tc>
      </w:tr>
      <w:tr w:rsidR="00695775">
        <w:trPr>
          <w:trHeight w:val="79"/>
        </w:trPr>
        <w:tc>
          <w:tcPr>
            <w:tcW w:w="28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54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9734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</w:tr>
      <w:tr w:rsidR="008A7F46" w:rsidTr="008A7F46">
        <w:tc>
          <w:tcPr>
            <w:tcW w:w="28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18"/>
            </w:tblGrid>
            <w:tr w:rsidR="00695775">
              <w:trPr>
                <w:trHeight w:val="262"/>
              </w:trPr>
              <w:tc>
                <w:tcPr>
                  <w:tcW w:w="112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5775" w:rsidRDefault="0083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 GÜNDEM</w:t>
                  </w:r>
                </w:p>
              </w:tc>
            </w:tr>
            <w:tr w:rsidR="00695775">
              <w:trPr>
                <w:trHeight w:val="262"/>
              </w:trPr>
              <w:tc>
                <w:tcPr>
                  <w:tcW w:w="112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5775" w:rsidRDefault="0083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1. Yeni üyelerin tanışması </w:t>
                  </w:r>
                </w:p>
              </w:tc>
            </w:tr>
            <w:tr w:rsidR="00695775">
              <w:trPr>
                <w:trHeight w:val="262"/>
              </w:trPr>
              <w:tc>
                <w:tcPr>
                  <w:tcW w:w="112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5775" w:rsidRDefault="0083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2. 3+1 sistemi bilgilendirme </w:t>
                  </w:r>
                </w:p>
              </w:tc>
            </w:tr>
            <w:tr w:rsidR="00695775">
              <w:trPr>
                <w:trHeight w:val="262"/>
              </w:trPr>
              <w:tc>
                <w:tcPr>
                  <w:tcW w:w="112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5775" w:rsidRDefault="0083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3. 3+1 sistemi ile ilgili müfredat oluşturmada nihai dış paydaş tavsiye ve önerilerinin alınması </w:t>
                  </w:r>
                </w:p>
              </w:tc>
            </w:tr>
          </w:tbl>
          <w:p w:rsidR="00695775" w:rsidRDefault="00695775">
            <w:pPr>
              <w:spacing w:after="0" w:line="240" w:lineRule="auto"/>
            </w:pPr>
          </w:p>
        </w:tc>
      </w:tr>
      <w:tr w:rsidR="00695775">
        <w:trPr>
          <w:trHeight w:val="79"/>
        </w:trPr>
        <w:tc>
          <w:tcPr>
            <w:tcW w:w="28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54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9734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</w:tr>
      <w:tr w:rsidR="008A7F46" w:rsidTr="008A7F46">
        <w:tc>
          <w:tcPr>
            <w:tcW w:w="28" w:type="dxa"/>
            <w:gridSpan w:val="7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1"/>
              <w:gridCol w:w="10311"/>
            </w:tblGrid>
            <w:tr w:rsidR="008A7F46" w:rsidTr="008A7F46">
              <w:trPr>
                <w:trHeight w:val="262"/>
              </w:trPr>
              <w:tc>
                <w:tcPr>
                  <w:tcW w:w="941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5775" w:rsidRDefault="0083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 GÜNDEM / GÖRÜŞME VE KARARLAR</w:t>
                  </w:r>
                </w:p>
              </w:tc>
            </w:tr>
            <w:tr w:rsidR="00695775">
              <w:trPr>
                <w:trHeight w:val="262"/>
              </w:trPr>
              <w:tc>
                <w:tcPr>
                  <w:tcW w:w="9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5775" w:rsidRDefault="00837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Gündem</w:t>
                  </w:r>
                </w:p>
              </w:tc>
              <w:tc>
                <w:tcPr>
                  <w:tcW w:w="10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5775" w:rsidRDefault="00837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Karar</w:t>
                  </w:r>
                </w:p>
              </w:tc>
            </w:tr>
            <w:tr w:rsidR="00695775">
              <w:trPr>
                <w:trHeight w:val="262"/>
              </w:trPr>
              <w:tc>
                <w:tcPr>
                  <w:tcW w:w="9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775" w:rsidRDefault="00837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10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775" w:rsidRDefault="0083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1. 2024-2025 Bahar Yarıyılında danışma kurulu üyelerinin tanışması ve 3+1 sistemi müfredat işlemleri bilgi paylaşımı amacıyla yapılan toplantımız 14.04.2025 tarihinde saat 14.00 Pazar günü 9 üyemizin katılımı ile gerçekleşmiş olup 2 üyemiz çeşitli sebepler</w:t>
                  </w:r>
                  <w:r>
                    <w:rPr>
                      <w:rFonts w:ascii="Arial" w:eastAsia="Arial" w:hAnsi="Arial"/>
                      <w:color w:val="000000"/>
                    </w:rPr>
                    <w:t>den dolayı toplantıya katılım sağlayamamıştır.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Gündem maddesi dahilinde üyelerin tanışmaları sağlanmıştır. </w:t>
                  </w:r>
                </w:p>
              </w:tc>
            </w:tr>
            <w:tr w:rsidR="00695775">
              <w:trPr>
                <w:trHeight w:val="262"/>
              </w:trPr>
              <w:tc>
                <w:tcPr>
                  <w:tcW w:w="9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775" w:rsidRDefault="00837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10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775" w:rsidRDefault="0083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2. Toplantıda öncelikle okulumuz, bölümümüz amaç ve kapsamı hakkında bilgi verilmiştir. Devamında 3+1 sisteminin işleyişi ve kazanımları, Akredit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asyon şartları hakkında bilgilendirme yapılmıştır. </w:t>
                  </w:r>
                </w:p>
              </w:tc>
            </w:tr>
            <w:tr w:rsidR="00695775">
              <w:trPr>
                <w:trHeight w:val="262"/>
              </w:trPr>
              <w:tc>
                <w:tcPr>
                  <w:tcW w:w="9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775" w:rsidRDefault="00837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103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775" w:rsidRDefault="0083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3. 3+1 sistemi müfredatı kapsamında özellikle dış paydaşlardan sektörde mezunlarımızın ihtiyaç duyabilecekleri konular hakkında tavsiyelerin olup olmadığı sorulmuş olup genel olarak uygulama temelli derslerin sektörde yardımcı olabileceği kararına varılmış</w:t>
                  </w:r>
                  <w:r>
                    <w:rPr>
                      <w:rFonts w:ascii="Arial" w:eastAsia="Arial" w:hAnsi="Arial"/>
                      <w:color w:val="000000"/>
                    </w:rPr>
                    <w:t>tır. Bu kapsamda iletişim, bankacılık türleri, sigorta çeşitleri, kredi analizi, bilgisayar kullanımı gibi konulara dikkat çekilmiştir.</w:t>
                  </w:r>
                </w:p>
              </w:tc>
            </w:tr>
          </w:tbl>
          <w:p w:rsidR="00695775" w:rsidRDefault="00695775">
            <w:pPr>
              <w:spacing w:after="0" w:line="240" w:lineRule="auto"/>
            </w:pPr>
          </w:p>
        </w:tc>
      </w:tr>
      <w:tr w:rsidR="00695775">
        <w:trPr>
          <w:trHeight w:val="139"/>
        </w:trPr>
        <w:tc>
          <w:tcPr>
            <w:tcW w:w="28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54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9734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</w:tr>
      <w:tr w:rsidR="008A7F46" w:rsidTr="008A7F46">
        <w:tc>
          <w:tcPr>
            <w:tcW w:w="28" w:type="dxa"/>
            <w:gridSpan w:val="7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4"/>
              <w:gridCol w:w="4361"/>
              <w:gridCol w:w="3773"/>
              <w:gridCol w:w="1160"/>
              <w:gridCol w:w="1264"/>
            </w:tblGrid>
            <w:tr w:rsidR="008A7F46" w:rsidTr="008A7F46">
              <w:trPr>
                <w:trHeight w:val="262"/>
              </w:trPr>
              <w:tc>
                <w:tcPr>
                  <w:tcW w:w="69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5775" w:rsidRDefault="0083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 FAALİYET PLANI</w:t>
                  </w:r>
                </w:p>
              </w:tc>
              <w:tc>
                <w:tcPr>
                  <w:tcW w:w="37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5775" w:rsidRDefault="00695775">
                  <w:pPr>
                    <w:spacing w:after="0" w:line="240" w:lineRule="auto"/>
                  </w:pPr>
                </w:p>
              </w:tc>
              <w:tc>
                <w:tcPr>
                  <w:tcW w:w="11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5775" w:rsidRDefault="00695775">
                  <w:pPr>
                    <w:spacing w:after="0" w:line="240" w:lineRule="auto"/>
                  </w:pPr>
                </w:p>
              </w:tc>
              <w:tc>
                <w:tcPr>
                  <w:tcW w:w="126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5775" w:rsidRDefault="00695775">
                  <w:pPr>
                    <w:spacing w:after="0" w:line="240" w:lineRule="auto"/>
                  </w:pPr>
                </w:p>
              </w:tc>
            </w:tr>
            <w:tr w:rsidR="00695775">
              <w:trPr>
                <w:trHeight w:val="262"/>
              </w:trPr>
              <w:tc>
                <w:tcPr>
                  <w:tcW w:w="6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5775" w:rsidRDefault="00837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Karar</w:t>
                  </w:r>
                </w:p>
              </w:tc>
              <w:tc>
                <w:tcPr>
                  <w:tcW w:w="43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5775" w:rsidRDefault="00837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Faaliyet</w:t>
                  </w:r>
                </w:p>
              </w:tc>
              <w:tc>
                <w:tcPr>
                  <w:tcW w:w="3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5775" w:rsidRDefault="00837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Sorumlu</w:t>
                  </w:r>
                </w:p>
              </w:tc>
              <w:tc>
                <w:tcPr>
                  <w:tcW w:w="11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5775" w:rsidRDefault="00837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Baş. Tarihi</w:t>
                  </w:r>
                </w:p>
              </w:tc>
              <w:tc>
                <w:tcPr>
                  <w:tcW w:w="12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5775" w:rsidRDefault="00837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Bitiş Tarihi</w:t>
                  </w:r>
                </w:p>
              </w:tc>
            </w:tr>
          </w:tbl>
          <w:p w:rsidR="00695775" w:rsidRDefault="00695775">
            <w:pPr>
              <w:spacing w:after="0" w:line="240" w:lineRule="auto"/>
            </w:pPr>
          </w:p>
        </w:tc>
      </w:tr>
      <w:tr w:rsidR="00695775">
        <w:trPr>
          <w:trHeight w:val="119"/>
        </w:trPr>
        <w:tc>
          <w:tcPr>
            <w:tcW w:w="28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54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9734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</w:tr>
      <w:tr w:rsidR="008A7F46" w:rsidTr="008A7F46">
        <w:tc>
          <w:tcPr>
            <w:tcW w:w="28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94"/>
              <w:gridCol w:w="4962"/>
              <w:gridCol w:w="1196"/>
            </w:tblGrid>
            <w:tr w:rsidR="008A7F46" w:rsidTr="008A7F46">
              <w:trPr>
                <w:trHeight w:val="262"/>
              </w:trPr>
              <w:tc>
                <w:tcPr>
                  <w:tcW w:w="11252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5775" w:rsidRDefault="0083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 TOPLANTIYA KATILANLAR / KARAR ONAYLARI</w:t>
                  </w:r>
                </w:p>
              </w:tc>
            </w:tr>
            <w:tr w:rsidR="00695775" w:rsidTr="00080108">
              <w:trPr>
                <w:trHeight w:val="262"/>
              </w:trPr>
              <w:tc>
                <w:tcPr>
                  <w:tcW w:w="50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5775" w:rsidRDefault="00837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Katılımcı Adı Soyadı </w:t>
                  </w:r>
                </w:p>
              </w:tc>
              <w:tc>
                <w:tcPr>
                  <w:tcW w:w="49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5775" w:rsidRDefault="00837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Görevi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5775" w:rsidRDefault="008378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İmza</w:t>
                  </w:r>
                </w:p>
              </w:tc>
            </w:tr>
            <w:tr w:rsidR="00695775" w:rsidTr="00080108">
              <w:trPr>
                <w:trHeight w:val="262"/>
              </w:trPr>
              <w:tc>
                <w:tcPr>
                  <w:tcW w:w="50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5775" w:rsidRPr="00080108" w:rsidRDefault="008378AE">
                  <w:pPr>
                    <w:spacing w:after="0" w:line="240" w:lineRule="auto"/>
                  </w:pPr>
                  <w:r w:rsidRPr="00080108">
                    <w:rPr>
                      <w:rFonts w:eastAsia="Arial"/>
                      <w:color w:val="000000"/>
                    </w:rPr>
                    <w:t>Dr. Öğr. Üyesi Deniz ÜNAL ADIGÜZEL</w:t>
                  </w:r>
                </w:p>
              </w:tc>
              <w:tc>
                <w:tcPr>
                  <w:tcW w:w="49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5775" w:rsidRPr="00080108" w:rsidRDefault="008378AE">
                  <w:pPr>
                    <w:spacing w:after="0" w:line="240" w:lineRule="auto"/>
                  </w:pPr>
                  <w:r w:rsidRPr="00080108">
                    <w:rPr>
                      <w:rFonts w:eastAsia="Arial"/>
                      <w:color w:val="000000"/>
                    </w:rPr>
                    <w:t>Başkan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5775" w:rsidRDefault="00695775">
                  <w:pPr>
                    <w:spacing w:after="0" w:line="240" w:lineRule="auto"/>
                  </w:pPr>
                </w:p>
              </w:tc>
            </w:tr>
            <w:tr w:rsidR="00695775" w:rsidTr="00080108">
              <w:trPr>
                <w:trHeight w:val="262"/>
              </w:trPr>
              <w:tc>
                <w:tcPr>
                  <w:tcW w:w="50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5775" w:rsidRPr="00080108" w:rsidRDefault="008378AE">
                  <w:pPr>
                    <w:spacing w:after="0" w:line="240" w:lineRule="auto"/>
                  </w:pPr>
                  <w:r w:rsidRPr="00080108">
                    <w:rPr>
                      <w:rFonts w:eastAsia="Arial"/>
                      <w:color w:val="000000"/>
                    </w:rPr>
                    <w:t>Dr. Öğr. Üyesi Hilal SARI ÖZGÜN</w:t>
                  </w:r>
                </w:p>
              </w:tc>
              <w:tc>
                <w:tcPr>
                  <w:tcW w:w="49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5775" w:rsidRPr="00080108" w:rsidRDefault="008378AE">
                  <w:pPr>
                    <w:spacing w:after="0" w:line="240" w:lineRule="auto"/>
                  </w:pPr>
                  <w:r w:rsidRPr="00080108">
                    <w:rPr>
                      <w:rFonts w:eastAsia="Arial"/>
                      <w:color w:val="000000"/>
                    </w:rPr>
                    <w:t>Üye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5775" w:rsidRDefault="00695775">
                  <w:pPr>
                    <w:spacing w:after="0" w:line="240" w:lineRule="auto"/>
                  </w:pPr>
                </w:p>
              </w:tc>
            </w:tr>
            <w:tr w:rsidR="008A7F46" w:rsidTr="00080108">
              <w:trPr>
                <w:trHeight w:val="262"/>
              </w:trPr>
              <w:tc>
                <w:tcPr>
                  <w:tcW w:w="50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A7F46" w:rsidRPr="00080108" w:rsidRDefault="008A7F46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  <w:r w:rsidRPr="00080108">
                    <w:rPr>
                      <w:rFonts w:eastAsia="Arial"/>
                      <w:color w:val="000000"/>
                    </w:rPr>
                    <w:t>Alpay Talip ADIGÜZEL</w:t>
                  </w:r>
                </w:p>
              </w:tc>
              <w:tc>
                <w:tcPr>
                  <w:tcW w:w="49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A7F46" w:rsidRPr="00080108" w:rsidRDefault="008A7F46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  <w:r w:rsidRPr="00080108">
                    <w:rPr>
                      <w:rFonts w:eastAsia="Arial"/>
                      <w:color w:val="000000"/>
                    </w:rPr>
                    <w:t>Kamu Kurum Temsilcisi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A7F46" w:rsidRDefault="008A7F46">
                  <w:pPr>
                    <w:spacing w:after="0" w:line="240" w:lineRule="auto"/>
                  </w:pPr>
                </w:p>
              </w:tc>
            </w:tr>
            <w:tr w:rsidR="008A7F46" w:rsidTr="00080108">
              <w:trPr>
                <w:trHeight w:val="262"/>
              </w:trPr>
              <w:tc>
                <w:tcPr>
                  <w:tcW w:w="50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A7F46" w:rsidRPr="00080108" w:rsidRDefault="008A7F46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  <w:r w:rsidRPr="00080108">
                    <w:rPr>
                      <w:rFonts w:eastAsia="Arial"/>
                      <w:color w:val="000000"/>
                    </w:rPr>
                    <w:t>Okan ALKAN</w:t>
                  </w:r>
                </w:p>
              </w:tc>
              <w:tc>
                <w:tcPr>
                  <w:tcW w:w="49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A7F46" w:rsidRPr="00080108" w:rsidRDefault="008A7F46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  <w:r w:rsidRPr="00080108">
                    <w:t>İşveren Temsilcisi ve Serbest Meslek Erbabı Temsilcisi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A7F46" w:rsidRDefault="008A7F46">
                  <w:pPr>
                    <w:spacing w:after="0" w:line="240" w:lineRule="auto"/>
                  </w:pPr>
                </w:p>
              </w:tc>
            </w:tr>
            <w:tr w:rsidR="008A7F46" w:rsidTr="00080108">
              <w:trPr>
                <w:trHeight w:val="262"/>
              </w:trPr>
              <w:tc>
                <w:tcPr>
                  <w:tcW w:w="50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A7F46" w:rsidRPr="00080108" w:rsidRDefault="008A7F46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  <w:r w:rsidRPr="00080108">
                    <w:t>Murat DURAK</w:t>
                  </w:r>
                </w:p>
              </w:tc>
              <w:tc>
                <w:tcPr>
                  <w:tcW w:w="49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A7F46" w:rsidRPr="00080108" w:rsidRDefault="008A7F46" w:rsidP="008A7F46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  <w:r w:rsidRPr="00080108">
                    <w:t xml:space="preserve">Yönetici Temsilcisi 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A7F46" w:rsidRDefault="008A7F46">
                  <w:pPr>
                    <w:spacing w:after="0" w:line="240" w:lineRule="auto"/>
                  </w:pPr>
                </w:p>
              </w:tc>
            </w:tr>
            <w:tr w:rsidR="008A7F46" w:rsidTr="00080108">
              <w:trPr>
                <w:trHeight w:val="262"/>
              </w:trPr>
              <w:tc>
                <w:tcPr>
                  <w:tcW w:w="50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A7F46" w:rsidRPr="00080108" w:rsidRDefault="008A7F46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  <w:r w:rsidRPr="00080108">
                    <w:rPr>
                      <w:rFonts w:eastAsia="Arial"/>
                      <w:color w:val="000000"/>
                    </w:rPr>
                    <w:t>Hafize TARA</w:t>
                  </w:r>
                </w:p>
              </w:tc>
              <w:tc>
                <w:tcPr>
                  <w:tcW w:w="49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A7F46" w:rsidRPr="00080108" w:rsidRDefault="008A7F46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  <w:r w:rsidRPr="00080108">
                    <w:rPr>
                      <w:rFonts w:eastAsia="Arial"/>
                      <w:color w:val="000000"/>
                    </w:rPr>
                    <w:t xml:space="preserve">Sigorta Yönetici Temsilcisi 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A7F46" w:rsidRDefault="008A7F46">
                  <w:pPr>
                    <w:spacing w:after="0" w:line="240" w:lineRule="auto"/>
                  </w:pPr>
                </w:p>
              </w:tc>
            </w:tr>
            <w:tr w:rsidR="008A7F46" w:rsidTr="00080108">
              <w:trPr>
                <w:trHeight w:val="262"/>
              </w:trPr>
              <w:tc>
                <w:tcPr>
                  <w:tcW w:w="50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A7F46" w:rsidRPr="00080108" w:rsidRDefault="008A7F46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  <w:r w:rsidRPr="00080108">
                    <w:t>Hande DEMİREL FİDAN</w:t>
                  </w:r>
                </w:p>
              </w:tc>
              <w:tc>
                <w:tcPr>
                  <w:tcW w:w="49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A7F46" w:rsidRPr="00080108" w:rsidRDefault="008A7F46" w:rsidP="008A7F46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  <w:r w:rsidRPr="00080108">
                    <w:t xml:space="preserve">Özel Sektör Temsilcisi 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A7F46" w:rsidRDefault="008A7F46">
                  <w:pPr>
                    <w:spacing w:after="0" w:line="240" w:lineRule="auto"/>
                  </w:pPr>
                </w:p>
              </w:tc>
            </w:tr>
            <w:tr w:rsidR="008A7F46" w:rsidTr="00080108">
              <w:trPr>
                <w:trHeight w:val="262"/>
              </w:trPr>
              <w:tc>
                <w:tcPr>
                  <w:tcW w:w="50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A7F46" w:rsidRPr="00080108" w:rsidRDefault="008A7F46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  <w:r w:rsidRPr="00080108">
                    <w:t>Zeynep GÖK</w:t>
                  </w:r>
                </w:p>
              </w:tc>
              <w:tc>
                <w:tcPr>
                  <w:tcW w:w="49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A7F46" w:rsidRPr="00080108" w:rsidRDefault="008A7F46" w:rsidP="008A7F46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  <w:r w:rsidRPr="00080108">
                    <w:t>Mezun Öğrenci Temsilcisi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A7F46" w:rsidRDefault="008A7F46">
                  <w:pPr>
                    <w:spacing w:after="0" w:line="240" w:lineRule="auto"/>
                  </w:pPr>
                </w:p>
              </w:tc>
            </w:tr>
            <w:tr w:rsidR="008A7F46" w:rsidTr="00080108">
              <w:trPr>
                <w:trHeight w:val="262"/>
              </w:trPr>
              <w:tc>
                <w:tcPr>
                  <w:tcW w:w="50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A7F46" w:rsidRPr="00080108" w:rsidRDefault="008A7F46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  <w:r w:rsidRPr="00080108">
                    <w:t>Sinem ÇİÇEK</w:t>
                  </w:r>
                </w:p>
              </w:tc>
              <w:tc>
                <w:tcPr>
                  <w:tcW w:w="49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A7F46" w:rsidRPr="00080108" w:rsidRDefault="008A7F46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  <w:r w:rsidRPr="00080108">
                    <w:t>Mezun Öğrenci Temsilcisi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A7F46" w:rsidRDefault="008A7F46">
                  <w:pPr>
                    <w:spacing w:after="0" w:line="240" w:lineRule="auto"/>
                  </w:pPr>
                </w:p>
              </w:tc>
            </w:tr>
            <w:tr w:rsidR="008A7F46" w:rsidTr="00080108">
              <w:trPr>
                <w:trHeight w:val="262"/>
              </w:trPr>
              <w:tc>
                <w:tcPr>
                  <w:tcW w:w="50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A7F46" w:rsidRPr="00080108" w:rsidRDefault="008A7F46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  <w:r w:rsidRPr="00080108">
                    <w:t>Edeviye Eser</w:t>
                  </w:r>
                </w:p>
              </w:tc>
              <w:tc>
                <w:tcPr>
                  <w:tcW w:w="49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A7F46" w:rsidRPr="00080108" w:rsidRDefault="008A7F46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  <w:r w:rsidRPr="00080108">
                    <w:t>Mezun Öğrenci Temsilcisi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A7F46" w:rsidRDefault="008A7F46">
                  <w:pPr>
                    <w:spacing w:after="0" w:line="240" w:lineRule="auto"/>
                  </w:pPr>
                </w:p>
              </w:tc>
            </w:tr>
            <w:tr w:rsidR="008A7F46" w:rsidTr="00080108">
              <w:trPr>
                <w:trHeight w:val="262"/>
              </w:trPr>
              <w:tc>
                <w:tcPr>
                  <w:tcW w:w="50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A7F46" w:rsidRPr="00080108" w:rsidRDefault="008A7F46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  <w:r w:rsidRPr="00080108">
                    <w:t>Selen ÇALAR</w:t>
                  </w:r>
                </w:p>
              </w:tc>
              <w:tc>
                <w:tcPr>
                  <w:tcW w:w="49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A7F46" w:rsidRPr="00080108" w:rsidRDefault="008A7F46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  <w:r w:rsidRPr="00080108">
                    <w:t>Mezun Öğrenci Temsilcisi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A7F46" w:rsidRDefault="008A7F46">
                  <w:pPr>
                    <w:spacing w:after="0" w:line="240" w:lineRule="auto"/>
                  </w:pPr>
                </w:p>
              </w:tc>
            </w:tr>
            <w:tr w:rsidR="008A7F46" w:rsidTr="00080108">
              <w:trPr>
                <w:trHeight w:val="262"/>
              </w:trPr>
              <w:tc>
                <w:tcPr>
                  <w:tcW w:w="50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A7F46" w:rsidRPr="00080108" w:rsidRDefault="008A7F46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  <w:r w:rsidRPr="00080108">
                    <w:t xml:space="preserve">Öznur KURT  </w:t>
                  </w:r>
                </w:p>
              </w:tc>
              <w:tc>
                <w:tcPr>
                  <w:tcW w:w="49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A7F46" w:rsidRPr="00080108" w:rsidRDefault="008A7F46" w:rsidP="008A7F46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  <w:r w:rsidRPr="00080108">
                    <w:t xml:space="preserve">Öğrenci Temsilcisi 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A7F46" w:rsidRDefault="008A7F46">
                  <w:pPr>
                    <w:spacing w:after="0" w:line="240" w:lineRule="auto"/>
                  </w:pPr>
                </w:p>
              </w:tc>
            </w:tr>
          </w:tbl>
          <w:p w:rsidR="00695775" w:rsidRDefault="00695775">
            <w:pPr>
              <w:spacing w:after="0" w:line="240" w:lineRule="auto"/>
            </w:pPr>
          </w:p>
        </w:tc>
        <w:bookmarkStart w:id="0" w:name="_GoBack"/>
        <w:bookmarkEnd w:id="0"/>
      </w:tr>
      <w:tr w:rsidR="00695775">
        <w:trPr>
          <w:trHeight w:val="100"/>
        </w:trPr>
        <w:tc>
          <w:tcPr>
            <w:tcW w:w="28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54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9734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</w:tr>
      <w:tr w:rsidR="008A7F46" w:rsidTr="008A7F46">
        <w:tc>
          <w:tcPr>
            <w:tcW w:w="28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24"/>
            </w:tblGrid>
            <w:tr w:rsidR="00695775">
              <w:trPr>
                <w:trHeight w:val="262"/>
              </w:trPr>
              <w:tc>
                <w:tcPr>
                  <w:tcW w:w="112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5775" w:rsidRDefault="0083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 TUTANAK DAĞILIM LİSTESİ</w:t>
                  </w:r>
                </w:p>
              </w:tc>
            </w:tr>
            <w:tr w:rsidR="00695775">
              <w:trPr>
                <w:trHeight w:val="262"/>
              </w:trPr>
              <w:tc>
                <w:tcPr>
                  <w:tcW w:w="112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5775" w:rsidRDefault="008A7F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Dr. Öğr. Üyesi Deniz ÜNAL ADIGÜZEL, Dr. Öğr. Üyesi Hilal SARI ÖZGÜN</w:t>
                  </w:r>
                  <w:r>
                    <w:t xml:space="preserve">, Alpay Talip ADIGÜZEL, Okan ALKAN, Murat DURAK, Hafize TARA, </w:t>
                  </w:r>
                  <w:r w:rsidRPr="000A1E6D">
                    <w:t>Hande DEMİREL FİDAN</w:t>
                  </w:r>
                  <w:r>
                    <w:t xml:space="preserve">, Mezun Öğrenci Temsilcileri </w:t>
                  </w:r>
                  <w:r w:rsidRPr="00CF305A">
                    <w:t>Zeynep GÖK</w:t>
                  </w:r>
                  <w:r>
                    <w:t xml:space="preserve">, Sinem ÇİÇEK, </w:t>
                  </w:r>
                  <w:r w:rsidRPr="00CF305A">
                    <w:t>Selen ÇALAR</w:t>
                  </w:r>
                  <w:r>
                    <w:t xml:space="preserve">, Edeviye Eser, Öğrenci Temsilcisi </w:t>
                  </w:r>
                  <w:r w:rsidRPr="00B32F1E">
                    <w:t xml:space="preserve">Öznur KURT  </w:t>
                  </w:r>
                </w:p>
              </w:tc>
            </w:tr>
          </w:tbl>
          <w:p w:rsidR="00695775" w:rsidRDefault="00695775">
            <w:pPr>
              <w:spacing w:after="0" w:line="240" w:lineRule="auto"/>
            </w:pPr>
          </w:p>
        </w:tc>
      </w:tr>
      <w:tr w:rsidR="00695775">
        <w:trPr>
          <w:trHeight w:val="47"/>
        </w:trPr>
        <w:tc>
          <w:tcPr>
            <w:tcW w:w="28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54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9734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</w:tr>
      <w:tr w:rsidR="008A7F46" w:rsidTr="008A7F46">
        <w:tc>
          <w:tcPr>
            <w:tcW w:w="28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24"/>
            </w:tblGrid>
            <w:tr w:rsidR="00695775">
              <w:trPr>
                <w:trHeight w:val="262"/>
              </w:trPr>
              <w:tc>
                <w:tcPr>
                  <w:tcW w:w="112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5775" w:rsidRDefault="0083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 EKLER</w:t>
                  </w:r>
                </w:p>
              </w:tc>
            </w:tr>
            <w:tr w:rsidR="00695775">
              <w:trPr>
                <w:trHeight w:val="262"/>
              </w:trPr>
              <w:tc>
                <w:tcPr>
                  <w:tcW w:w="112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5775" w:rsidRDefault="0083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Ek1.pdf (Karar 3)</w:t>
                  </w:r>
                </w:p>
              </w:tc>
            </w:tr>
          </w:tbl>
          <w:p w:rsidR="00695775" w:rsidRDefault="00695775">
            <w:pPr>
              <w:spacing w:after="0" w:line="240" w:lineRule="auto"/>
            </w:pPr>
          </w:p>
        </w:tc>
      </w:tr>
      <w:tr w:rsidR="00695775">
        <w:trPr>
          <w:trHeight w:val="420"/>
        </w:trPr>
        <w:tc>
          <w:tcPr>
            <w:tcW w:w="28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54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  <w:tc>
          <w:tcPr>
            <w:tcW w:w="9734" w:type="dxa"/>
          </w:tcPr>
          <w:p w:rsidR="00695775" w:rsidRDefault="00695775">
            <w:pPr>
              <w:pStyle w:val="EmptyCellLayoutStyle"/>
              <w:spacing w:after="0" w:line="240" w:lineRule="auto"/>
            </w:pPr>
          </w:p>
        </w:tc>
      </w:tr>
    </w:tbl>
    <w:p w:rsidR="00695775" w:rsidRDefault="00695775">
      <w:pPr>
        <w:spacing w:after="0" w:line="240" w:lineRule="auto"/>
      </w:pPr>
    </w:p>
    <w:sectPr w:rsidR="00695775">
      <w:footerReference w:type="default" r:id="rId8"/>
      <w:pgSz w:w="11905" w:h="16837"/>
      <w:pgMar w:top="283" w:right="283" w:bottom="283" w:left="28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8AE" w:rsidRDefault="008378AE">
      <w:pPr>
        <w:spacing w:after="0" w:line="240" w:lineRule="auto"/>
      </w:pPr>
      <w:r>
        <w:separator/>
      </w:r>
    </w:p>
  </w:endnote>
  <w:endnote w:type="continuationSeparator" w:id="0">
    <w:p w:rsidR="008378AE" w:rsidRDefault="00837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"/>
      <w:gridCol w:w="747"/>
      <w:gridCol w:w="183"/>
      <w:gridCol w:w="9035"/>
      <w:gridCol w:w="200"/>
      <w:gridCol w:w="1034"/>
      <w:gridCol w:w="30"/>
    </w:tblGrid>
    <w:tr w:rsidR="00695775">
      <w:tc>
        <w:tcPr>
          <w:tcW w:w="28" w:type="dxa"/>
        </w:tcPr>
        <w:p w:rsidR="00695775" w:rsidRDefault="00695775">
          <w:pPr>
            <w:pStyle w:val="EmptyCellLayoutStyle"/>
            <w:spacing w:after="0" w:line="240" w:lineRule="auto"/>
          </w:pPr>
        </w:p>
      </w:tc>
      <w:tc>
        <w:tcPr>
          <w:tcW w:w="747" w:type="dxa"/>
        </w:tcPr>
        <w:p w:rsidR="00695775" w:rsidRDefault="00695775">
          <w:pPr>
            <w:pStyle w:val="EmptyCellLayoutStyle"/>
            <w:spacing w:after="0" w:line="240" w:lineRule="auto"/>
          </w:pPr>
        </w:p>
      </w:tc>
      <w:tc>
        <w:tcPr>
          <w:tcW w:w="183" w:type="dxa"/>
        </w:tcPr>
        <w:p w:rsidR="00695775" w:rsidRDefault="00695775">
          <w:pPr>
            <w:pStyle w:val="EmptyCellLayoutStyle"/>
            <w:spacing w:after="0" w:line="240" w:lineRule="auto"/>
          </w:pPr>
        </w:p>
      </w:tc>
      <w:tc>
        <w:tcPr>
          <w:tcW w:w="9035" w:type="dxa"/>
        </w:tcPr>
        <w:p w:rsidR="00695775" w:rsidRDefault="00695775">
          <w:pPr>
            <w:pStyle w:val="EmptyCellLayoutStyle"/>
            <w:spacing w:after="0" w:line="240" w:lineRule="auto"/>
          </w:pPr>
        </w:p>
      </w:tc>
      <w:tc>
        <w:tcPr>
          <w:tcW w:w="200" w:type="dxa"/>
        </w:tcPr>
        <w:p w:rsidR="00695775" w:rsidRDefault="00695775">
          <w:pPr>
            <w:pStyle w:val="EmptyCellLayoutStyle"/>
            <w:spacing w:after="0" w:line="240" w:lineRule="auto"/>
          </w:pPr>
        </w:p>
      </w:tc>
      <w:tc>
        <w:tcPr>
          <w:tcW w:w="1034" w:type="dxa"/>
        </w:tcPr>
        <w:p w:rsidR="00695775" w:rsidRDefault="00695775">
          <w:pPr>
            <w:pStyle w:val="EmptyCellLayoutStyle"/>
            <w:spacing w:after="0" w:line="240" w:lineRule="auto"/>
          </w:pPr>
        </w:p>
      </w:tc>
      <w:tc>
        <w:tcPr>
          <w:tcW w:w="30" w:type="dxa"/>
        </w:tcPr>
        <w:p w:rsidR="00695775" w:rsidRDefault="00695775">
          <w:pPr>
            <w:pStyle w:val="EmptyCellLayoutStyle"/>
            <w:spacing w:after="0" w:line="240" w:lineRule="auto"/>
          </w:pPr>
        </w:p>
      </w:tc>
    </w:tr>
    <w:tr w:rsidR="00695775">
      <w:tc>
        <w:tcPr>
          <w:tcW w:w="28" w:type="dxa"/>
        </w:tcPr>
        <w:p w:rsidR="00695775" w:rsidRDefault="00695775">
          <w:pPr>
            <w:pStyle w:val="EmptyCellLayoutStyle"/>
            <w:spacing w:after="0" w:line="240" w:lineRule="auto"/>
          </w:pPr>
        </w:p>
      </w:tc>
      <w:tc>
        <w:tcPr>
          <w:tcW w:w="747" w:type="dxa"/>
        </w:tcPr>
        <w:p w:rsidR="00695775" w:rsidRDefault="00695775">
          <w:pPr>
            <w:pStyle w:val="EmptyCellLayoutStyle"/>
            <w:spacing w:after="0" w:line="240" w:lineRule="auto"/>
          </w:pPr>
        </w:p>
      </w:tc>
      <w:tc>
        <w:tcPr>
          <w:tcW w:w="183" w:type="dxa"/>
        </w:tcPr>
        <w:p w:rsidR="00695775" w:rsidRDefault="00695775">
          <w:pPr>
            <w:pStyle w:val="EmptyCellLayoutStyle"/>
            <w:spacing w:after="0" w:line="240" w:lineRule="auto"/>
          </w:pPr>
        </w:p>
      </w:tc>
      <w:tc>
        <w:tcPr>
          <w:tcW w:w="9035" w:type="dxa"/>
        </w:tcPr>
        <w:p w:rsidR="00695775" w:rsidRDefault="00695775">
          <w:pPr>
            <w:pStyle w:val="EmptyCellLayoutStyle"/>
            <w:spacing w:after="0" w:line="240" w:lineRule="auto"/>
          </w:pPr>
        </w:p>
      </w:tc>
      <w:tc>
        <w:tcPr>
          <w:tcW w:w="200" w:type="dxa"/>
        </w:tcPr>
        <w:p w:rsidR="00695775" w:rsidRDefault="00695775">
          <w:pPr>
            <w:pStyle w:val="EmptyCellLayoutStyle"/>
            <w:spacing w:after="0" w:line="240" w:lineRule="auto"/>
          </w:pPr>
        </w:p>
      </w:tc>
      <w:tc>
        <w:tcPr>
          <w:tcW w:w="1034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34"/>
          </w:tblGrid>
          <w:tr w:rsidR="00695775">
            <w:trPr>
              <w:trHeight w:val="276"/>
            </w:trPr>
            <w:tc>
              <w:tcPr>
                <w:tcW w:w="10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95775" w:rsidRDefault="008378A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080108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/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080108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695775" w:rsidRDefault="00695775">
          <w:pPr>
            <w:spacing w:after="0" w:line="240" w:lineRule="auto"/>
          </w:pPr>
        </w:p>
      </w:tc>
      <w:tc>
        <w:tcPr>
          <w:tcW w:w="30" w:type="dxa"/>
        </w:tcPr>
        <w:p w:rsidR="00695775" w:rsidRDefault="00695775">
          <w:pPr>
            <w:pStyle w:val="EmptyCellLayoutStyle"/>
            <w:spacing w:after="0" w:line="240" w:lineRule="auto"/>
          </w:pPr>
        </w:p>
      </w:tc>
    </w:tr>
    <w:tr w:rsidR="00695775">
      <w:tc>
        <w:tcPr>
          <w:tcW w:w="28" w:type="dxa"/>
        </w:tcPr>
        <w:p w:rsidR="00695775" w:rsidRDefault="00695775">
          <w:pPr>
            <w:pStyle w:val="EmptyCellLayoutStyle"/>
            <w:spacing w:after="0" w:line="240" w:lineRule="auto"/>
          </w:pPr>
        </w:p>
      </w:tc>
      <w:tc>
        <w:tcPr>
          <w:tcW w:w="74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7"/>
          </w:tblGrid>
          <w:tr w:rsidR="00695775">
            <w:trPr>
              <w:trHeight w:val="276"/>
            </w:trPr>
            <w:tc>
              <w:tcPr>
                <w:tcW w:w="74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95775" w:rsidRDefault="008378A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TPL003</w:t>
                </w:r>
              </w:p>
            </w:tc>
          </w:tr>
        </w:tbl>
        <w:p w:rsidR="00695775" w:rsidRDefault="00695775">
          <w:pPr>
            <w:spacing w:after="0" w:line="240" w:lineRule="auto"/>
          </w:pPr>
        </w:p>
      </w:tc>
      <w:tc>
        <w:tcPr>
          <w:tcW w:w="183" w:type="dxa"/>
        </w:tcPr>
        <w:p w:rsidR="00695775" w:rsidRDefault="00695775">
          <w:pPr>
            <w:pStyle w:val="EmptyCellLayoutStyle"/>
            <w:spacing w:after="0" w:line="240" w:lineRule="auto"/>
          </w:pPr>
        </w:p>
      </w:tc>
      <w:tc>
        <w:tcPr>
          <w:tcW w:w="9035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035"/>
          </w:tblGrid>
          <w:tr w:rsidR="00695775">
            <w:trPr>
              <w:trHeight w:val="276"/>
            </w:trPr>
            <w:tc>
              <w:tcPr>
                <w:tcW w:w="903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95775" w:rsidRDefault="008378AE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Pamukkale Üniversitesi -  Bilgi İşlem Daire Başkanlığı</w:t>
                </w:r>
              </w:p>
            </w:tc>
          </w:tr>
        </w:tbl>
        <w:p w:rsidR="00695775" w:rsidRDefault="00695775">
          <w:pPr>
            <w:spacing w:after="0" w:line="240" w:lineRule="auto"/>
          </w:pPr>
        </w:p>
      </w:tc>
      <w:tc>
        <w:tcPr>
          <w:tcW w:w="200" w:type="dxa"/>
        </w:tcPr>
        <w:p w:rsidR="00695775" w:rsidRDefault="00695775">
          <w:pPr>
            <w:pStyle w:val="EmptyCellLayoutStyle"/>
            <w:spacing w:after="0" w:line="240" w:lineRule="auto"/>
          </w:pPr>
        </w:p>
      </w:tc>
      <w:tc>
        <w:tcPr>
          <w:tcW w:w="1034" w:type="dxa"/>
          <w:vMerge/>
        </w:tcPr>
        <w:p w:rsidR="00695775" w:rsidRDefault="00695775">
          <w:pPr>
            <w:pStyle w:val="EmptyCellLayoutStyle"/>
            <w:spacing w:after="0" w:line="240" w:lineRule="auto"/>
          </w:pPr>
        </w:p>
      </w:tc>
      <w:tc>
        <w:tcPr>
          <w:tcW w:w="30" w:type="dxa"/>
        </w:tcPr>
        <w:p w:rsidR="00695775" w:rsidRDefault="00695775">
          <w:pPr>
            <w:pStyle w:val="EmptyCellLayoutStyle"/>
            <w:spacing w:after="0" w:line="240" w:lineRule="auto"/>
          </w:pPr>
        </w:p>
      </w:tc>
    </w:tr>
    <w:tr w:rsidR="00695775">
      <w:tc>
        <w:tcPr>
          <w:tcW w:w="28" w:type="dxa"/>
        </w:tcPr>
        <w:p w:rsidR="00695775" w:rsidRDefault="00695775">
          <w:pPr>
            <w:pStyle w:val="EmptyCellLayoutStyle"/>
            <w:spacing w:after="0" w:line="240" w:lineRule="auto"/>
          </w:pPr>
        </w:p>
      </w:tc>
      <w:tc>
        <w:tcPr>
          <w:tcW w:w="747" w:type="dxa"/>
          <w:vMerge/>
        </w:tcPr>
        <w:p w:rsidR="00695775" w:rsidRDefault="00695775">
          <w:pPr>
            <w:pStyle w:val="EmptyCellLayoutStyle"/>
            <w:spacing w:after="0" w:line="240" w:lineRule="auto"/>
          </w:pPr>
        </w:p>
      </w:tc>
      <w:tc>
        <w:tcPr>
          <w:tcW w:w="183" w:type="dxa"/>
        </w:tcPr>
        <w:p w:rsidR="00695775" w:rsidRDefault="00695775">
          <w:pPr>
            <w:pStyle w:val="EmptyCellLayoutStyle"/>
            <w:spacing w:after="0" w:line="240" w:lineRule="auto"/>
          </w:pPr>
        </w:p>
      </w:tc>
      <w:tc>
        <w:tcPr>
          <w:tcW w:w="9035" w:type="dxa"/>
          <w:vMerge/>
        </w:tcPr>
        <w:p w:rsidR="00695775" w:rsidRDefault="00695775">
          <w:pPr>
            <w:pStyle w:val="EmptyCellLayoutStyle"/>
            <w:spacing w:after="0" w:line="240" w:lineRule="auto"/>
          </w:pPr>
        </w:p>
      </w:tc>
      <w:tc>
        <w:tcPr>
          <w:tcW w:w="200" w:type="dxa"/>
        </w:tcPr>
        <w:p w:rsidR="00695775" w:rsidRDefault="00695775">
          <w:pPr>
            <w:pStyle w:val="EmptyCellLayoutStyle"/>
            <w:spacing w:after="0" w:line="240" w:lineRule="auto"/>
          </w:pPr>
        </w:p>
      </w:tc>
      <w:tc>
        <w:tcPr>
          <w:tcW w:w="1034" w:type="dxa"/>
        </w:tcPr>
        <w:p w:rsidR="00695775" w:rsidRDefault="00695775">
          <w:pPr>
            <w:pStyle w:val="EmptyCellLayoutStyle"/>
            <w:spacing w:after="0" w:line="240" w:lineRule="auto"/>
          </w:pPr>
        </w:p>
      </w:tc>
      <w:tc>
        <w:tcPr>
          <w:tcW w:w="30" w:type="dxa"/>
        </w:tcPr>
        <w:p w:rsidR="00695775" w:rsidRDefault="0069577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8AE" w:rsidRDefault="008378AE">
      <w:pPr>
        <w:spacing w:after="0" w:line="240" w:lineRule="auto"/>
      </w:pPr>
      <w:r>
        <w:separator/>
      </w:r>
    </w:p>
  </w:footnote>
  <w:footnote w:type="continuationSeparator" w:id="0">
    <w:p w:rsidR="008378AE" w:rsidRDefault="008378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775"/>
    <w:rsid w:val="00080108"/>
    <w:rsid w:val="00695775"/>
    <w:rsid w:val="008378AE"/>
    <w:rsid w:val="008A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F89E4"/>
  <w15:docId w15:val="{4C8050C5-94F2-4CFD-AA12-2EB64248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TOPLANTI_TutanakBelgesi</vt:lpstr>
    </vt:vector>
  </TitlesOfParts>
  <Company>Pamukkale Üniversitesi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TOPLANTI_TutanakBelgesi</dc:title>
  <dc:creator>Windows Kullanıcısı</dc:creator>
  <dc:description/>
  <cp:lastModifiedBy>Windows Kullanıcısı</cp:lastModifiedBy>
  <cp:revision>2</cp:revision>
  <dcterms:created xsi:type="dcterms:W3CDTF">2025-12-25T08:59:00Z</dcterms:created>
  <dcterms:modified xsi:type="dcterms:W3CDTF">2025-12-25T08:59:00Z</dcterms:modified>
</cp:coreProperties>
</file>