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g"/>
  <Override PartName="/word/styles.xml" ContentType="application/vnd.openxmlformats-officedocument.wordprocessingml.styles+xml"/>
  <Override PartName="/word/settings.xml" ContentType="application/vnd.openxmlformats-officedocument.wordprocessingml.settings+xml"/>
  <Override PartName="/word/footer0.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7"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28"/>
        <w:gridCol w:w="1417"/>
        <w:gridCol w:w="54"/>
        <w:gridCol w:w="25"/>
        <w:gridCol w:w="9734"/>
      </w:tblGrid>
      <w:tr>
        <w:trPr>
          <w:trHeight w:val="18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restart"/>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900000" cy="900000"/>
                  <wp:docPr id="0" name="img3.jpg"/>
                  <a:graphic>
                    <a:graphicData uri="http://schemas.openxmlformats.org/drawingml/2006/picture">
                      <pic:pic>
                        <pic:nvPicPr>
                          <pic:cNvPr id="1" name="img3.jpg"/>
                          <pic:cNvPicPr/>
                        </pic:nvPicPr>
                        <pic:blipFill>
                          <a:blip r:embed="rId6" cstate="print"/>
                          <a:stretch>
                            <a:fillRect r="0" b="0"/>
                          </a:stretch>
                        </pic:blipFill>
                        <pic:spPr>
                          <a:xfrm>
                            <a:off x="0" y="0"/>
                            <a:ext cx="900000" cy="900000"/>
                          </a:xfrm>
                          <a:prstGeom prst="rect">
                            <a:avLst/>
                          </a:prstGeom>
                        </pic:spPr>
                      </pic:pic>
                    </a:graphicData>
                  </a:graphic>
                </wp:inline>
              </w:drawing>
            </w: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rHeight w:val="51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tbl>
            <w:tblPr>
              <w:tblCellMar>
                <w:top w:w="0" w:type="dxa"/>
                <w:left w:w="0" w:type="dxa"/>
                <w:bottom w:w="0" w:type="dxa"/>
                <w:right w:w="0" w:type="dxa"/>
              </w:tblCellMar>
            </w:tblPr>
            <w:tblGrid>
              <w:gridCol w:w="9734"/>
            </w:tblGrid>
            <w:tr>
              <w:trPr>
                <w:trHeight w:val="439" w:hRule="atLeast"/>
              </w:trPr>
              <w:tc>
                <w:tcPr>
                  <w:tcW w:w="973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b/>
                      <w:color w:val="800000"/>
                      <w:sz w:val="20"/>
                    </w:rPr>
                    <w:t xml:space="preserve">SAĞLIK BİLİMLERİ FAKÜLTESİ</w:t>
                  </w:r>
                  <w:r>
                    <w:rPr>
                      <w:rFonts w:ascii="Arial" w:hAnsi="Arial" w:eastAsia="Arial"/>
                      <w:b/>
                      <w:color w:val="800000"/>
                      <w:sz w:val="20"/>
                    </w:rPr>
                    <w:br/>
                  </w:r>
                </w:p>
                <w:p>
                  <w:pPr>
                    <w:spacing w:after="0" w:line="240" w:lineRule="auto"/>
                    <w:jc w:val="center"/>
                  </w:pPr>
                  <w:r>
                    <w:rPr>
                      <w:rFonts w:ascii="Arial" w:hAnsi="Arial" w:eastAsia="Arial"/>
                      <w:b/>
                      <w:color w:val="800000"/>
                      <w:sz w:val="20"/>
                    </w:rPr>
                    <w:t xml:space="preserve">TOPLANTI TUTANAĞI</w:t>
                  </w:r>
                </w:p>
              </w:tc>
            </w:tr>
          </w:tbl>
          <w:p>
            <w:pPr>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68"/>
              <w:gridCol w:w="3425"/>
              <w:gridCol w:w="3066"/>
            </w:tblGrid>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No</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Tarihi</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Saati</w:t>
                  </w:r>
                </w:p>
              </w:tc>
            </w:tr>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2024/15</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18"/>
                    </w:rPr>
                    <w:t xml:space="preserve">13.06.2024</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11:30</w:t>
                  </w:r>
                </w:p>
              </w:tc>
            </w:tr>
          </w:tbl>
          <w:p>
            <w:pPr>
              <w:spacing w:after="0" w:line="240" w:lineRule="auto"/>
            </w:pPr>
          </w:p>
        </w:tc>
        <w:tc>
          <w:tcPr>
            <w:tcW w:w="9734" w:type="dxa"/>
            <w:hMerge w:val="continue"/>
          </w:tcPr>
          <w:p>
            <w:pPr>
              <w:pStyle w:val="EmptyCellLayoutStyle"/>
              <w:spacing w:after="0" w:line="240" w:lineRule="auto"/>
            </w:pPr>
          </w:p>
        </w:tc>
      </w:tr>
      <w:tr>
        <w:trPr>
          <w:trHeight w:val="261"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2435"/>
              <w:gridCol w:w="8796"/>
            </w:tblGrid>
            <w:tr>
              <w:trPr>
                <w:trHeight w:val="262" w:hRule="atLeast"/>
              </w:trPr>
              <w:tc>
                <w:tcPr>
                  <w:tcW w:w="2435" w:type="dxa"/>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Düzenleyen</w:t>
                  </w:r>
                </w:p>
              </w:tc>
              <w:tc>
                <w:tcPr>
                  <w:tcW w:w="8796" w:type="dxa"/>
                  <w:tcBorders>
                    <w:top w:val="single" w:color="000000" w:sz="7"/>
                    <w:left w:val="single" w:color="000000" w:sz="7"/>
                    <w:bottom w:val="nil"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KALİTE KOMİSYONU</w:t>
                  </w:r>
                </w:p>
              </w:tc>
            </w:tr>
            <w:tr>
              <w:trPr>
                <w:trHeight w:val="262" w:hRule="atLeast"/>
              </w:trPr>
              <w:tc>
                <w:tcPr>
                  <w:tcW w:w="2435" w:type="dxa"/>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Yeri</w:t>
                  </w:r>
                </w:p>
              </w:tc>
              <w:tc>
                <w:tcPr>
                  <w:tcW w:w="879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3. Kat toplantı salonu</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1. TOPLANTIYA DAVET EDİLENLER</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Kenan AKAY, Murat KALE</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2. GÜNDEM</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1. Akreditasyon süreci kapsamında oluşturulan formların değerlendirilmesi</w:t>
                  </w:r>
                </w:p>
              </w:tc>
            </w:tr>
          </w:tbl>
          <w:p>
            <w:pPr>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941"/>
              <w:gridCol w:w="10318"/>
            </w:tblGrid>
            <w:tr>
              <w:trPr>
                <w:trHeight w:val="262" w:hRule="atLeast"/>
              </w:trPr>
              <w:tc>
                <w:tcPr>
                  <w:tcW w:w="941" w:type="dxa"/>
                  <w:hMerge w:val="restart"/>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3. GÜNDEM / GÖRÜŞME VE KARARLAR</w:t>
                  </w:r>
                </w:p>
              </w:tc>
              <w:tc>
                <w:tcPr>
                  <w:tcW w:w="10318" w:type="dxa"/>
                  <w:hMerge w:val="continue"/>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Gündem</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 SBF-Yİ.51 Öğrenci Memnuniyet Anketi Formu, Genel Memnuniyet Anketi olarak değiştirilip yılda bir kere uygulanmasına karar verilmiştir.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2. Akreditasyon Komisyunu'nun önerdiği Öğrenci Memnuniyet Anketi'nin, Kalite Formu ile karışmaması için Öğrenci Ders Memnuniyet Anketi olarak değiştirilmesine ve her dönem uygulanmasına karar verilmiştir.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3. Akreditasyon Komisyonu'nun çalıştığı diğer formlar değerlendirilip onaylanmıştır.</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3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694"/>
              <w:gridCol w:w="4364"/>
              <w:gridCol w:w="3775"/>
              <w:gridCol w:w="1160"/>
              <w:gridCol w:w="1265"/>
            </w:tblGrid>
            <w:tr>
              <w:trPr>
                <w:trHeight w:val="262" w:hRule="atLeast"/>
              </w:trPr>
              <w:tc>
                <w:tcPr>
                  <w:tcW w:w="694" w:type="dxa"/>
                  <w:hMerge w:val="restart"/>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4. FAALİYET PLANI</w:t>
                  </w:r>
                </w:p>
              </w:tc>
              <w:tc>
                <w:tcPr>
                  <w:tcW w:w="4364" w:type="dxa"/>
                  <w:hMerge w:val="continue"/>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3775"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160"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265" w:type="dxa"/>
                  <w:tcBorders>
                    <w:top w:val="single" w:color="000000" w:sz="7"/>
                    <w:left w:val="nil" w:color="000000" w:sz="7"/>
                    <w:bottom w:val="nil"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69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c>
                <w:tcPr>
                  <w:tcW w:w="436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Faaliyet</w:t>
                  </w:r>
                </w:p>
              </w:tc>
              <w:tc>
                <w:tcPr>
                  <w:tcW w:w="377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Sorumlu</w:t>
                  </w:r>
                </w:p>
              </w:tc>
              <w:tc>
                <w:tcPr>
                  <w:tcW w:w="1160"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Baş. Tarihi</w:t>
                  </w:r>
                </w:p>
              </w:tc>
              <w:tc>
                <w:tcPr>
                  <w:tcW w:w="126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Bitiş Tarihi</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1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536"/>
              <w:gridCol w:w="2867"/>
              <w:gridCol w:w="2856"/>
            </w:tblGrid>
            <w:tr>
              <w:trPr>
                <w:trHeight w:val="262" w:hRule="atLeast"/>
              </w:trPr>
              <w:tc>
                <w:tcPr>
                  <w:tcW w:w="553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5. TOPLANTIYA KATILANLAR / KARAR ONAYLARI</w:t>
                  </w:r>
                </w:p>
              </w:tc>
              <w:tc>
                <w:tcPr>
                  <w:tcW w:w="2867"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vAlign w:val="center"/>
                </w:tcPr>
                <w:p>
                  <w:pPr>
                    <w:spacing w:after="0" w:line="240" w:lineRule="auto"/>
                  </w:pPr>
                </w:p>
              </w:tc>
              <w:tc>
                <w:tcPr>
                  <w:tcW w:w="285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Katılımcı Adı Soyadı </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Görevi</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İmza</w:t>
                  </w: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Başkan</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İlgün ÖZEN ÇINAR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Gülbahar KORKMAZ ASLAN</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Okan VARDAR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Nesrin ÇUNKUŞ KÖKTAŞ</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Arş. Gör. Edanur ÖZKAYA BOZKURT</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Raportör</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Kenan AKAY</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9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6. TUTANAK DAĞILIM LİSTESİ</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Kenan AKAY, Murat KALE</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7. EKLER</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2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bl>
    <w:p>
      <w:pPr>
        <w:spacing w:after="0" w:line="240" w:lineRule="auto"/>
      </w:pPr>
    </w:p>
    <w:sectPr w:rsidRPr="" w:rsidDel="" w:rsidR="" w:rsidSect="">
      <w:footerReference r:id="rId5" w:type="default"/>
      <w:pgSz w:w="11905" w:h="16837"/>
      <w:pgMar w:top="283" w:right="283" w:bottom="283" w:left="283" w:header="" w:footer="" w:gutter=""/>
    </w:sectPr>
  </w:body>
</w:document>
</file>

<file path=word/footer0.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28"/>
      <w:gridCol w:w="747"/>
      <w:gridCol w:w="183"/>
      <w:gridCol w:w="9035"/>
      <w:gridCol w:w="200"/>
      <w:gridCol w:w="1034"/>
      <w:gridCol w:w="30"/>
    </w:tblGrid>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vMerge w:val="restart"/>
        </w:tcPr>
        <w:tbl>
          <w:tblPr>
            <w:tblCellMar>
              <w:top w:w="0" w:type="dxa"/>
              <w:left w:w="0" w:type="dxa"/>
              <w:bottom w:w="0" w:type="dxa"/>
              <w:right w:w="0" w:type="dxa"/>
            </w:tblCellMar>
          </w:tblPr>
          <w:tblGrid>
            <w:gridCol w:w="1034"/>
          </w:tblGrid>
          <w:tr>
            <w:trPr>
              <w:trHeight w:val="276" w:hRule="atLeast"/>
            </w:trPr>
            <w:tc>
              <w:tcPr>
                <w:tcW w:w="1034"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fldChar w:fldCharType="begin" w:fldLock="0" w:dirty="0"/>
                </w:r>
                <w:r>
                  <w:rPr>
                    <w:rFonts w:ascii="Arial" w:hAnsi="Arial" w:eastAsia="Arial"/>
                    <w:b/>
                    <w:noProof/>
                    <w:color w:val="000000"/>
                    <w:sz w:val="16"/>
                  </w:rPr>
                  <w:instrText xml:space="preserve"> PAGE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r>
                  <w:rPr>
                    <w:rFonts w:ascii="Arial" w:hAnsi="Arial" w:eastAsia="Arial"/>
                    <w:b/>
                    <w:color w:val="000000"/>
                    <w:sz w:val="16"/>
                  </w:rPr>
                  <w:t xml:space="preserve"> / </w:t>
                </w:r>
                <w:r>
                  <w:rPr>
                    <w:rFonts w:ascii="Arial" w:hAnsi="Arial" w:eastAsia="Arial"/>
                    <w:b/>
                    <w:color w:val="000000"/>
                    <w:sz w:val="16"/>
                  </w:rPr>
                  <w:fldChar w:fldCharType="begin" w:fldLock="0" w:dirty="0"/>
                </w:r>
                <w:r>
                  <w:rPr>
                    <w:rFonts w:ascii="Arial" w:hAnsi="Arial" w:eastAsia="Arial"/>
                    <w:b/>
                    <w:noProof/>
                    <w:color w:val="000000"/>
                    <w:sz w:val="16"/>
                  </w:rPr>
                  <w:instrText xml:space="preserve"> NUMPAGES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p>
            </w:tc>
          </w:tr>
        </w:tbl>
        <w:p>
          <w:pPr>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restart"/>
        </w:tcPr>
        <w:tbl>
          <w:tblPr>
            <w:tblCellMar>
              <w:top w:w="0" w:type="dxa"/>
              <w:left w:w="0" w:type="dxa"/>
              <w:bottom w:w="0" w:type="dxa"/>
              <w:right w:w="0" w:type="dxa"/>
            </w:tblCellMar>
          </w:tblPr>
          <w:tblGrid>
            <w:gridCol w:w="747"/>
          </w:tblGrid>
          <w:tr>
            <w:trPr>
              <w:trHeight w:val="276" w:hRule="atLeast"/>
            </w:trPr>
            <w:tc>
              <w:tcPr>
                <w:tcW w:w="747"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t xml:space="preserve">TPL003</w:t>
                </w:r>
              </w:p>
            </w:tc>
          </w:tr>
        </w:tbl>
        <w:p>
          <w:pPr>
            <w:spacing w:after="0" w:line="240" w:lineRule="auto"/>
          </w:pPr>
        </w:p>
      </w:tc>
      <w:tc>
        <w:tcPr>
          <w:tcW w:w="183" w:type="dxa"/>
        </w:tcPr>
        <w:p>
          <w:pPr>
            <w:pStyle w:val="EmptyCellLayoutStyle"/>
            <w:spacing w:after="0" w:line="240" w:lineRule="auto"/>
          </w:pPr>
        </w:p>
      </w:tc>
      <w:tc>
        <w:tcPr>
          <w:tcW w:w="9035" w:type="dxa"/>
          <w:vMerge w:val="restart"/>
        </w:tcPr>
        <w:tbl>
          <w:tblPr>
            <w:tblCellMar>
              <w:top w:w="0" w:type="dxa"/>
              <w:left w:w="0" w:type="dxa"/>
              <w:bottom w:w="0" w:type="dxa"/>
              <w:right w:w="0" w:type="dxa"/>
            </w:tblCellMar>
          </w:tblPr>
          <w:tblGrid>
            <w:gridCol w:w="9035"/>
          </w:tblGrid>
          <w:tr>
            <w:trPr>
              <w:trHeight w:val="276" w:hRule="atLeast"/>
            </w:trPr>
            <w:tc>
              <w:tcPr>
                <w:tcW w:w="9035"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6"/>
                  </w:rPr>
                  <w:t xml:space="preserve">Pamukkale Üniversitesi -  Bilgi İşlem Daire Başkanlığı</w:t>
                </w:r>
              </w:p>
            </w:tc>
          </w:tr>
        </w:tbl>
        <w:p>
          <w:pPr>
            <w:spacing w:after="0" w:line="240" w:lineRule="auto"/>
          </w:pPr>
        </w:p>
      </w:tc>
      <w:tc>
        <w:tcPr>
          <w:tcW w:w="200" w:type="dxa"/>
        </w:tcPr>
        <w:p>
          <w:pPr>
            <w:pStyle w:val="EmptyCellLayoutStyle"/>
            <w:spacing w:after="0" w:line="240" w:lineRule="auto"/>
          </w:pPr>
        </w:p>
      </w:tc>
      <w:tc>
        <w:tcPr>
          <w:tcW w:w="1034" w:type="dxa"/>
          <w:vMerge w:val="continue"/>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continue"/>
        </w:tcPr>
        <w:p>
          <w:pPr>
            <w:pStyle w:val="EmptyCellLayoutStyle"/>
            <w:spacing w:after="0" w:line="240" w:lineRule="auto"/>
          </w:pPr>
        </w:p>
      </w:tc>
      <w:tc>
        <w:tcPr>
          <w:tcW w:w="183" w:type="dxa"/>
        </w:tcPr>
        <w:p>
          <w:pPr>
            <w:pStyle w:val="EmptyCellLayoutStyle"/>
            <w:spacing w:after="0" w:line="240" w:lineRule="auto"/>
          </w:pPr>
        </w:p>
      </w:tc>
      <w:tc>
        <w:tcPr>
          <w:tcW w:w="9035" w:type="dxa"/>
          <w:vMerge w:val="continue"/>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bl>
</w:ft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footer" Target="/word/footer0.xml" Id="rId5" /><Relationship Type="http://schemas.openxmlformats.org/officeDocument/2006/relationships/image" Target="/word/media/img3.jpg" Id="rId6" /><Relationship Type="http://schemas.openxmlformats.org/officeDocument/2006/relationships/numbering" Target="/word/numbering.xml" Id="rId8"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TOPLANTI_TutanakBelgesi</dc:title>
</cp:coreProperties>
</file>