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2024/22</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21.11.2024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11:00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PAU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Bilimsel çalışmalar için kullanılan kurum izni formunun güncellenmesi.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Sınav talimatının oluşturulması.</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Bilimsel çalışmalar için kullanılan kurum izni formu Araştırma Önerisi Formu olarak düzenlendi.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SBF-EÖ.10. Araştırma İzin Yazısı Formu isimli form revize edildi.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Ölçme ve Değerlendirme Sistemi'nde kullanılmak üzere Sınav Soru-Cevap Formu revize edildi.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Ek1.doc (Karar 1)</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Ek2.doc (Karar 2)</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Ek3.docx (Karar 3)</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