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755"/>
      </w:tblGrid>
      <w:tr w:rsidR="00560F9D" w14:paraId="7765FA4A" w14:textId="77777777" w:rsidTr="001F21B1">
        <w:trPr>
          <w:trHeight w:val="190"/>
        </w:trPr>
        <w:tc>
          <w:tcPr>
            <w:tcW w:w="160" w:type="dxa"/>
          </w:tcPr>
          <w:p w14:paraId="15238FA0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p w14:paraId="1049B9B4" w14:textId="77777777" w:rsidR="00560F9D" w:rsidRDefault="00560F9D">
            <w:pPr>
              <w:pStyle w:val="EmptyCellLayoutStyle"/>
              <w:spacing w:after="0" w:line="240" w:lineRule="auto"/>
            </w:pPr>
          </w:p>
        </w:tc>
      </w:tr>
      <w:tr w:rsidR="00560F9D" w14:paraId="18F6A882" w14:textId="77777777" w:rsidTr="001F21B1">
        <w:tc>
          <w:tcPr>
            <w:tcW w:w="160" w:type="dxa"/>
          </w:tcPr>
          <w:p w14:paraId="1E3FE92A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2"/>
              <w:gridCol w:w="145"/>
              <w:gridCol w:w="7360"/>
            </w:tblGrid>
            <w:tr w:rsidR="00592215" w14:paraId="08C8370B" w14:textId="77777777" w:rsidTr="005F5D4A">
              <w:trPr>
                <w:trHeight w:val="202"/>
              </w:trPr>
              <w:tc>
                <w:tcPr>
                  <w:tcW w:w="104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A28A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ÖĞRENCİNİN</w:t>
                  </w:r>
                </w:p>
              </w:tc>
            </w:tr>
            <w:tr w:rsidR="00560F9D" w14:paraId="28F56B8D" w14:textId="77777777" w:rsidTr="005F5D4A">
              <w:trPr>
                <w:trHeight w:val="202"/>
              </w:trPr>
              <w:tc>
                <w:tcPr>
                  <w:tcW w:w="29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93D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B07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2948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355D1FDE" w14:textId="77777777" w:rsidTr="005F5D4A">
              <w:trPr>
                <w:trHeight w:val="172"/>
              </w:trPr>
              <w:tc>
                <w:tcPr>
                  <w:tcW w:w="2962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322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10F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0E5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77174E3F" w14:textId="77777777" w:rsidTr="005F5D4A">
              <w:trPr>
                <w:trHeight w:val="202"/>
              </w:trPr>
              <w:tc>
                <w:tcPr>
                  <w:tcW w:w="29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6D9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C7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A48C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47EE3E78" w14:textId="77777777" w:rsidTr="005F5D4A">
              <w:trPr>
                <w:trHeight w:val="262"/>
              </w:trPr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A5A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517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765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0A518686" w14:textId="77777777" w:rsidTr="005F5D4A">
              <w:trPr>
                <w:trHeight w:val="274"/>
              </w:trPr>
              <w:tc>
                <w:tcPr>
                  <w:tcW w:w="29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4F4" w14:textId="2B32763E" w:rsidR="00560F9D" w:rsidRPr="00562D0B" w:rsidRDefault="00965B7F">
                  <w:pPr>
                    <w:spacing w:after="0" w:line="240" w:lineRule="auto"/>
                  </w:pPr>
                  <w:r w:rsidRPr="00965B7F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B4460B" w:rsidRPr="00562D0B">
                    <w:rPr>
                      <w:rFonts w:ascii="Arial" w:eastAsia="Arial" w:hAnsi="Arial"/>
                      <w:b/>
                      <w:sz w:val="16"/>
                    </w:rPr>
                    <w:t>Yaptığı Kurumun Adı</w:t>
                  </w:r>
                </w:p>
              </w:tc>
              <w:tc>
                <w:tcPr>
                  <w:tcW w:w="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29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D224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21C3979E" w14:textId="77777777" w:rsidTr="005F5D4A">
              <w:trPr>
                <w:trHeight w:val="262"/>
              </w:trPr>
              <w:tc>
                <w:tcPr>
                  <w:tcW w:w="2962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752E" w14:textId="4398E3BB" w:rsidR="00560F9D" w:rsidRPr="00562D0B" w:rsidRDefault="00965B7F">
                  <w:pPr>
                    <w:spacing w:after="0" w:line="240" w:lineRule="auto"/>
                  </w:pPr>
                  <w:r w:rsidRPr="00965B7F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B4460B" w:rsidRPr="00562D0B">
                    <w:rPr>
                      <w:rFonts w:ascii="Arial" w:eastAsia="Arial" w:hAnsi="Arial"/>
                      <w:b/>
                      <w:sz w:val="16"/>
                    </w:rPr>
                    <w:t>Bölüm / Kısım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4FE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9C7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0254B1AC" w14:textId="77777777" w:rsidTr="005F5D4A">
              <w:trPr>
                <w:trHeight w:val="262"/>
              </w:trPr>
              <w:tc>
                <w:tcPr>
                  <w:tcW w:w="29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772" w14:textId="6589D7A2" w:rsidR="00560F9D" w:rsidRPr="00562D0B" w:rsidRDefault="00965B7F">
                  <w:pPr>
                    <w:spacing w:after="0" w:line="240" w:lineRule="auto"/>
                  </w:pPr>
                  <w:r w:rsidRPr="00965B7F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B4460B" w:rsidRPr="00562D0B">
                    <w:rPr>
                      <w:rFonts w:ascii="Arial" w:eastAsia="Arial" w:hAnsi="Arial"/>
                      <w:b/>
                      <w:sz w:val="16"/>
                    </w:rPr>
                    <w:t>Başlama Tarih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274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784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50D6BE2C" w14:textId="77777777" w:rsidTr="005F5D4A">
              <w:trPr>
                <w:trHeight w:val="202"/>
              </w:trPr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83D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AD8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8128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92215" w14:paraId="1C84218E" w14:textId="77777777" w:rsidTr="005F5D4A">
              <w:trPr>
                <w:trHeight w:val="262"/>
              </w:trPr>
              <w:tc>
                <w:tcPr>
                  <w:tcW w:w="104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006" w14:textId="3F8F8F04" w:rsidR="00560F9D" w:rsidRDefault="00560F9D">
                  <w:pPr>
                    <w:spacing w:after="0" w:line="240" w:lineRule="auto"/>
                  </w:pPr>
                </w:p>
              </w:tc>
            </w:tr>
          </w:tbl>
          <w:p w14:paraId="3F757AD9" w14:textId="77777777" w:rsidR="00560F9D" w:rsidRDefault="00560F9D">
            <w:pPr>
              <w:spacing w:after="0" w:line="240" w:lineRule="auto"/>
            </w:pPr>
          </w:p>
        </w:tc>
      </w:tr>
      <w:tr w:rsidR="00560F9D" w14:paraId="534AE8DB" w14:textId="77777777" w:rsidTr="001F21B1">
        <w:trPr>
          <w:trHeight w:val="79"/>
        </w:trPr>
        <w:tc>
          <w:tcPr>
            <w:tcW w:w="160" w:type="dxa"/>
          </w:tcPr>
          <w:p w14:paraId="49AB3641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p w14:paraId="484D29D7" w14:textId="77777777" w:rsidR="00560F9D" w:rsidRDefault="00560F9D">
            <w:pPr>
              <w:pStyle w:val="EmptyCellLayoutStyle"/>
              <w:spacing w:after="0" w:line="240" w:lineRule="auto"/>
            </w:pPr>
          </w:p>
        </w:tc>
      </w:tr>
      <w:tr w:rsidR="00560F9D" w14:paraId="366C4C83" w14:textId="77777777" w:rsidTr="001F21B1">
        <w:tc>
          <w:tcPr>
            <w:tcW w:w="160" w:type="dxa"/>
          </w:tcPr>
          <w:p w14:paraId="7BD40BE5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5F5D4A" w:rsidRPr="005F5D4A" w14:paraId="52E95A30" w14:textId="77777777" w:rsidTr="001F21B1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6657D73E" w14:textId="77777777" w:rsidR="005F5D4A" w:rsidRPr="005F5D4A" w:rsidRDefault="005F5D4A" w:rsidP="005F5D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5F5D4A" w:rsidRPr="005F5D4A" w14:paraId="709A0AC0" w14:textId="77777777" w:rsidTr="001F21B1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5D35B628" w14:textId="77777777" w:rsidR="005F5D4A" w:rsidRPr="005F5D4A" w:rsidRDefault="005F5D4A" w:rsidP="005F5D4A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560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04C5BCA7" w14:textId="77777777" w:rsidTr="001F21B1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D572B" w14:textId="77777777" w:rsidR="001F21B1" w:rsidRDefault="001F21B1" w:rsidP="001F2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551F93FE" w14:textId="77777777" w:rsidTr="001F21B1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6B4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E89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AC3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F22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273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394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  <w:tr w:rsidR="001F21B1" w14:paraId="78B425BF" w14:textId="77777777" w:rsidTr="001F21B1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17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B0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1CE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20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C55E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8D0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274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</w:tbl>
          <w:p w14:paraId="10D95771" w14:textId="77777777" w:rsidR="006B1609" w:rsidRDefault="006B1609"/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1F21B1" w:rsidRPr="005F5D4A" w14:paraId="224C64D9" w14:textId="77777777" w:rsidTr="00413AC0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42751FA9" w14:textId="77777777" w:rsidR="001F21B1" w:rsidRPr="005F5D4A" w:rsidRDefault="001F21B1" w:rsidP="001F21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1F21B1" w:rsidRPr="005F5D4A" w14:paraId="21AA189B" w14:textId="77777777" w:rsidTr="00413AC0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67C59320" w14:textId="77777777" w:rsidR="001F21B1" w:rsidRPr="005F5D4A" w:rsidRDefault="001F21B1" w:rsidP="001F21B1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292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37E43398" w14:textId="77777777" w:rsidTr="001F21B1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EADF4" w14:textId="77777777" w:rsidR="001F21B1" w:rsidRDefault="001F21B1" w:rsidP="001F2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280177CD" w14:textId="77777777" w:rsidTr="001F21B1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2C6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6A1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A04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8E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9B5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E83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  <w:tr w:rsidR="001F21B1" w14:paraId="5543D7E4" w14:textId="77777777" w:rsidTr="001F21B1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FA4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FAF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3FB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20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DDE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6E4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91E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</w:tbl>
          <w:p w14:paraId="7B7AF094" w14:textId="77777777" w:rsidR="00560F9D" w:rsidRDefault="00560F9D">
            <w:pPr>
              <w:spacing w:after="0" w:line="240" w:lineRule="auto"/>
            </w:pPr>
          </w:p>
        </w:tc>
      </w:tr>
    </w:tbl>
    <w:p w14:paraId="727BB3A7" w14:textId="512C8E10" w:rsidR="001F21B1" w:rsidRDefault="001F21B1" w:rsidP="001F21B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755"/>
      </w:tblGrid>
      <w:tr w:rsidR="001F21B1" w14:paraId="44DA8425" w14:textId="77777777" w:rsidTr="00413AC0">
        <w:tc>
          <w:tcPr>
            <w:tcW w:w="160" w:type="dxa"/>
          </w:tcPr>
          <w:p w14:paraId="72BD13DE" w14:textId="77777777" w:rsidR="001F21B1" w:rsidRDefault="001F21B1" w:rsidP="00413AC0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1F21B1" w:rsidRPr="005F5D4A" w14:paraId="300B647F" w14:textId="77777777" w:rsidTr="00413AC0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5AB01466" w14:textId="77777777" w:rsidR="001F21B1" w:rsidRPr="005F5D4A" w:rsidRDefault="001F21B1" w:rsidP="00413AC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1F21B1" w:rsidRPr="005F5D4A" w14:paraId="6ECD2B2C" w14:textId="77777777" w:rsidTr="00413AC0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401B3501" w14:textId="77777777" w:rsidR="001F21B1" w:rsidRPr="005F5D4A" w:rsidRDefault="001F21B1" w:rsidP="00413AC0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560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630E86D8" w14:textId="77777777" w:rsidTr="00413AC0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E1F95" w14:textId="77777777" w:rsidR="001F21B1" w:rsidRDefault="001F21B1" w:rsidP="00413A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40DD374C" w14:textId="77777777" w:rsidTr="00413AC0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601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FAB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BA8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8EA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B48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D91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  <w:tr w:rsidR="001F21B1" w14:paraId="17EDBB5C" w14:textId="77777777" w:rsidTr="00413AC0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45E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0E3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ACA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20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98D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979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9DE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</w:tbl>
          <w:p w14:paraId="16396681" w14:textId="77777777" w:rsidR="001F21B1" w:rsidRDefault="001F21B1" w:rsidP="00413AC0"/>
          <w:p w14:paraId="0A499B61" w14:textId="77777777" w:rsidR="001F21B1" w:rsidRDefault="001F21B1" w:rsidP="00413AC0">
            <w:pPr>
              <w:spacing w:after="0" w:line="240" w:lineRule="auto"/>
            </w:pPr>
          </w:p>
        </w:tc>
      </w:tr>
    </w:tbl>
    <w:p w14:paraId="3552DAE6" w14:textId="77777777" w:rsidR="001F21B1" w:rsidRDefault="001F21B1" w:rsidP="001F21B1"/>
    <w:p w14:paraId="6964A821" w14:textId="5592DA1F" w:rsidR="001F21B1" w:rsidRDefault="001F21B1" w:rsidP="001F21B1">
      <w:bookmarkStart w:id="0" w:name="_GoBack"/>
      <w:bookmarkEnd w:id="0"/>
    </w:p>
    <w:sectPr w:rsidR="001F21B1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82DCA" w14:textId="77777777" w:rsidR="00410A90" w:rsidRDefault="00410A90">
      <w:pPr>
        <w:spacing w:after="0" w:line="240" w:lineRule="auto"/>
      </w:pPr>
      <w:r>
        <w:separator/>
      </w:r>
    </w:p>
  </w:endnote>
  <w:endnote w:type="continuationSeparator" w:id="0">
    <w:p w14:paraId="164FDB7F" w14:textId="77777777" w:rsidR="00410A90" w:rsidRDefault="0041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"/>
      <w:gridCol w:w="100"/>
      <w:gridCol w:w="8974"/>
      <w:gridCol w:w="100"/>
      <w:gridCol w:w="1067"/>
    </w:tblGrid>
    <w:tr w:rsidR="00560F9D" w14:paraId="1B7BCCBF" w14:textId="77777777">
      <w:tc>
        <w:tcPr>
          <w:tcW w:w="807" w:type="dxa"/>
        </w:tcPr>
        <w:p w14:paraId="21E26BCA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64DE07B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</w:tcPr>
        <w:p w14:paraId="74A975B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2416060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7BF25A36" w14:textId="77777777" w:rsidR="00560F9D" w:rsidRDefault="00560F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D203" w14:textId="77777777" w:rsidR="00410A90" w:rsidRDefault="00410A90">
      <w:pPr>
        <w:spacing w:after="0" w:line="240" w:lineRule="auto"/>
      </w:pPr>
      <w:r>
        <w:separator/>
      </w:r>
    </w:p>
  </w:footnote>
  <w:footnote w:type="continuationSeparator" w:id="0">
    <w:p w14:paraId="105608CA" w14:textId="77777777" w:rsidR="00410A90" w:rsidRDefault="0041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1417"/>
      <w:gridCol w:w="79"/>
      <w:gridCol w:w="7798"/>
      <w:gridCol w:w="175"/>
      <w:gridCol w:w="1417"/>
    </w:tblGrid>
    <w:tr w:rsidR="00560F9D" w14:paraId="5F934FB2" w14:textId="77777777">
      <w:tc>
        <w:tcPr>
          <w:tcW w:w="160" w:type="dxa"/>
        </w:tcPr>
        <w:p w14:paraId="606FB3B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4F0B30" w14:textId="77777777" w:rsidR="00560F9D" w:rsidRDefault="00B4460B" w:rsidP="003A37C9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42BDE0B2" wp14:editId="0961F079">
                <wp:extent cx="900000" cy="90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4B6D0CC0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318EF333" w14:textId="77777777" w:rsidR="003A37C9" w:rsidRDefault="003A37C9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560F9D" w14:paraId="38B13DA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4B003" w14:textId="48114D37" w:rsidR="00560F9D" w:rsidRDefault="00B4460B" w:rsidP="003A37C9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T.C.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br/>
                  <w:t xml:space="preserve">PAMUKKALE ÜNİVERSİTESİ 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br/>
                </w:r>
                <w:r w:rsidR="00E6676C">
                  <w:rPr>
                    <w:rFonts w:ascii="Arial" w:eastAsia="Arial" w:hAnsi="Arial"/>
                    <w:b/>
                    <w:color w:val="000000"/>
                    <w:sz w:val="18"/>
                  </w:rPr>
                  <w:t>ÇAMELİ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 xml:space="preserve"> MESLEK YÜKSEKOKULU</w:t>
                </w:r>
              </w:p>
            </w:tc>
          </w:tr>
        </w:tbl>
        <w:p w14:paraId="029806D8" w14:textId="77777777" w:rsidR="00560F9D" w:rsidRDefault="00560F9D">
          <w:pPr>
            <w:spacing w:after="0" w:line="240" w:lineRule="auto"/>
          </w:pPr>
        </w:p>
      </w:tc>
      <w:tc>
        <w:tcPr>
          <w:tcW w:w="175" w:type="dxa"/>
        </w:tcPr>
        <w:p w14:paraId="1D4B3CA6" w14:textId="331CE153" w:rsidR="00560F9D" w:rsidRDefault="00562D0B">
          <w:pPr>
            <w:pStyle w:val="EmptyCellLayoutStyle"/>
            <w:spacing w:after="0" w:line="24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FCEAF7" wp14:editId="37431889">
                    <wp:simplePos x="0" y="0"/>
                    <wp:positionH relativeFrom="column">
                      <wp:posOffset>-144145</wp:posOffset>
                    </wp:positionH>
                    <wp:positionV relativeFrom="paragraph">
                      <wp:posOffset>85725</wp:posOffset>
                    </wp:positionV>
                    <wp:extent cx="866775" cy="923925"/>
                    <wp:effectExtent l="0" t="0" r="0" b="0"/>
                    <wp:wrapNone/>
                    <wp:docPr id="6" name="Dikdörtgen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66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B807A9" w14:textId="4DADBA13" w:rsidR="00562D0B" w:rsidRDefault="00156973" w:rsidP="00562D0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E48E67" wp14:editId="460D4485">
                                      <wp:extent cx="656705" cy="866140"/>
                                      <wp:effectExtent l="0" t="0" r="0" b="0"/>
                                      <wp:docPr id="2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4929" cy="8901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5FCEAF7" id="Dikdörtgen 6" o:spid="_x0000_s1026" style="position:absolute;margin-left:-11.35pt;margin-top:6.75pt;width:6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" filled="f" stroked="f" strokeweight="1pt">
                    <v:textbox>
                      <w:txbxContent>
                        <w:p w14:paraId="7EB807A9" w14:textId="4DADBA13" w:rsidR="00562D0B" w:rsidRDefault="00156973" w:rsidP="00562D0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8E67" wp14:editId="460D4485">
                                <wp:extent cx="656705" cy="866140"/>
                                <wp:effectExtent l="0" t="0" r="0" b="0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4929" cy="8901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627E47" w14:textId="00E050A8" w:rsidR="00560F9D" w:rsidRDefault="00560F9D" w:rsidP="003A37C9">
          <w:pPr>
            <w:spacing w:before="240" w:after="0" w:line="240" w:lineRule="auto"/>
          </w:pPr>
        </w:p>
      </w:tc>
    </w:tr>
    <w:tr w:rsidR="00560F9D" w14:paraId="1ABF7851" w14:textId="77777777">
      <w:tc>
        <w:tcPr>
          <w:tcW w:w="160" w:type="dxa"/>
        </w:tcPr>
        <w:p w14:paraId="31653AB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389D97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2A688E6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082C265E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20C89DE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4B5F1BEF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46469BCB" w14:textId="77777777">
      <w:tc>
        <w:tcPr>
          <w:tcW w:w="160" w:type="dxa"/>
        </w:tcPr>
        <w:p w14:paraId="3E7782C2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9E02352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6B7C845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560F9D" w14:paraId="0253BB27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8AE3D9" w14:textId="75E9230E" w:rsidR="00560F9D" w:rsidRPr="00562D0B" w:rsidRDefault="006B1609" w:rsidP="00965B7F">
                <w:pPr>
                  <w:spacing w:after="0" w:line="240" w:lineRule="auto"/>
                  <w:jc w:val="center"/>
                </w:pPr>
                <w:r w:rsidRPr="00562D0B">
                  <w:rPr>
                    <w:rFonts w:ascii="Arial" w:eastAsia="Arial" w:hAnsi="Arial"/>
                    <w:b/>
                  </w:rPr>
                  <w:t>İŞ</w:t>
                </w:r>
                <w:r w:rsidR="00965B7F">
                  <w:rPr>
                    <w:rFonts w:ascii="Arial" w:eastAsia="Arial" w:hAnsi="Arial"/>
                    <w:b/>
                  </w:rPr>
                  <w:t>LETMEDE MESLEKİ EĞİTİM</w:t>
                </w:r>
                <w:r w:rsidRPr="00562D0B">
                  <w:rPr>
                    <w:rFonts w:ascii="Arial" w:eastAsia="Arial" w:hAnsi="Arial"/>
                    <w:b/>
                  </w:rPr>
                  <w:t xml:space="preserve"> </w:t>
                </w:r>
                <w:r w:rsidR="00B4460B" w:rsidRPr="00562D0B">
                  <w:rPr>
                    <w:rFonts w:ascii="Arial" w:eastAsia="Arial" w:hAnsi="Arial"/>
                    <w:b/>
                  </w:rPr>
                  <w:t xml:space="preserve">DENETİM </w:t>
                </w:r>
                <w:r w:rsidRPr="00562D0B">
                  <w:rPr>
                    <w:rFonts w:ascii="Arial" w:eastAsia="Arial" w:hAnsi="Arial"/>
                    <w:b/>
                  </w:rPr>
                  <w:t>FORMU</w:t>
                </w:r>
              </w:p>
            </w:tc>
          </w:tr>
        </w:tbl>
        <w:p w14:paraId="613F66F0" w14:textId="77777777" w:rsidR="00560F9D" w:rsidRDefault="00560F9D">
          <w:pPr>
            <w:spacing w:after="0" w:line="240" w:lineRule="auto"/>
          </w:pPr>
        </w:p>
      </w:tc>
      <w:tc>
        <w:tcPr>
          <w:tcW w:w="175" w:type="dxa"/>
        </w:tcPr>
        <w:p w14:paraId="585CDFA1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DFBF72E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37B65AD5" w14:textId="77777777">
      <w:tc>
        <w:tcPr>
          <w:tcW w:w="160" w:type="dxa"/>
        </w:tcPr>
        <w:p w14:paraId="1DD38CC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7CD1D9D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2F5F00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005BD71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574178C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5C37D9B" w14:textId="77777777" w:rsidR="00560F9D" w:rsidRDefault="00560F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D"/>
    <w:rsid w:val="00156973"/>
    <w:rsid w:val="001F21B1"/>
    <w:rsid w:val="002F6CB0"/>
    <w:rsid w:val="003A37C9"/>
    <w:rsid w:val="003F5549"/>
    <w:rsid w:val="00410A90"/>
    <w:rsid w:val="004D0516"/>
    <w:rsid w:val="00560F9D"/>
    <w:rsid w:val="00562D0B"/>
    <w:rsid w:val="00592215"/>
    <w:rsid w:val="005D0DA5"/>
    <w:rsid w:val="005F5D4A"/>
    <w:rsid w:val="005F7E4A"/>
    <w:rsid w:val="006B1609"/>
    <w:rsid w:val="008D6278"/>
    <w:rsid w:val="00965B7F"/>
    <w:rsid w:val="00AD3FD2"/>
    <w:rsid w:val="00AF117E"/>
    <w:rsid w:val="00B438F9"/>
    <w:rsid w:val="00B4460B"/>
    <w:rsid w:val="00CF3586"/>
    <w:rsid w:val="00DD1B5C"/>
    <w:rsid w:val="00E27410"/>
    <w:rsid w:val="00E6676C"/>
    <w:rsid w:val="00E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2F4917"/>
  <w15:docId w15:val="{37288DC5-7F2D-41D0-AAF0-02B5AB2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2215"/>
  </w:style>
  <w:style w:type="paragraph" w:styleId="AltBilgi">
    <w:name w:val="footer"/>
    <w:basedOn w:val="Normal"/>
    <w:link w:val="Al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ISYERI_DenetimBelgesi</vt:lpstr>
    </vt:vector>
  </TitlesOfParts>
  <Company>Pamukkale Üniversitesi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ESMA TAHANCALIO</dc:creator>
  <dc:description/>
  <cp:lastModifiedBy>Pau</cp:lastModifiedBy>
  <cp:revision>10</cp:revision>
  <dcterms:created xsi:type="dcterms:W3CDTF">2020-09-09T07:17:00Z</dcterms:created>
  <dcterms:modified xsi:type="dcterms:W3CDTF">2022-08-16T06:36:00Z</dcterms:modified>
</cp:coreProperties>
</file>