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1"/>
        <w:gridCol w:w="74"/>
        <w:gridCol w:w="6"/>
        <w:gridCol w:w="14"/>
        <w:gridCol w:w="6"/>
        <w:gridCol w:w="6193"/>
        <w:gridCol w:w="3740"/>
        <w:gridCol w:w="20"/>
        <w:gridCol w:w="631"/>
        <w:gridCol w:w="20"/>
        <w:gridCol w:w="749"/>
        <w:gridCol w:w="20"/>
        <w:gridCol w:w="105"/>
        <w:gridCol w:w="20"/>
        <w:gridCol w:w="20"/>
        <w:gridCol w:w="13"/>
        <w:gridCol w:w="20"/>
      </w:tblGrid>
      <w:tr w:rsidR="006A1796" w14:paraId="32613BA8" w14:textId="77777777" w:rsidTr="00FC2546">
        <w:trPr>
          <w:trHeight w:val="190"/>
        </w:trPr>
        <w:tc>
          <w:tcPr>
            <w:tcW w:w="65" w:type="dxa"/>
          </w:tcPr>
          <w:p w14:paraId="1BF607C3" w14:textId="77777777" w:rsidR="006A1796" w:rsidRDefault="006A179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" w:type="dxa"/>
          </w:tcPr>
          <w:p w14:paraId="48948E9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063027E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076AC7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9" w:type="dxa"/>
            <w:gridSpan w:val="2"/>
          </w:tcPr>
          <w:p w14:paraId="63C3473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5590F29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34B73A5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446BB6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0526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3B6408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1D5CE8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1EBD3FAF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73A66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7678985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B78867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3"/>
              <w:gridCol w:w="145"/>
              <w:gridCol w:w="4001"/>
              <w:gridCol w:w="1417"/>
              <w:gridCol w:w="187"/>
              <w:gridCol w:w="3143"/>
            </w:tblGrid>
            <w:tr w:rsidR="000B14B3" w:rsidRPr="000B14B3" w14:paraId="529F5AE8" w14:textId="77777777" w:rsidTr="00CD3EA3">
              <w:trPr>
                <w:trHeight w:val="202"/>
              </w:trPr>
              <w:tc>
                <w:tcPr>
                  <w:tcW w:w="1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743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Öğrencinin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49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B9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B6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6D53895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63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 Soyadı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0C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D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00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ED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F42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C7CB5A0" w14:textId="77777777">
              <w:trPr>
                <w:trHeight w:val="17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90B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EA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AC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B2D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9E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973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5BB827A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6E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Programı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6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EF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1C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C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70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3040C0D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63D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TC No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CC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0B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061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50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D5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21D938CE" w14:textId="77777777">
              <w:trPr>
                <w:trHeight w:val="202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6D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 Numarası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8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323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B2B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836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66C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526C09C5" w14:textId="77777777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9D3" w14:textId="2FB8F0AD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Eğitim Süresi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5F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50E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92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F65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ADA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6EC481C4" w14:textId="77777777" w:rsidTr="00CD3EA3">
              <w:trPr>
                <w:trHeight w:val="247"/>
              </w:trPr>
              <w:tc>
                <w:tcPr>
                  <w:tcW w:w="19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FBCD6" w14:textId="6E6C97CD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İşverenin (İş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Eğitim 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Yapılan Kurumun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) 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BC114A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042E4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42D3D0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46550484" w14:textId="77777777">
              <w:trPr>
                <w:trHeight w:val="187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6AE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909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E1C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8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Telefonu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ECC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DC9" w14:textId="77777777" w:rsidR="006A1796" w:rsidRPr="000B14B3" w:rsidRDefault="006A1796">
                  <w:pPr>
                    <w:spacing w:after="0" w:line="240" w:lineRule="auto"/>
                  </w:pPr>
                </w:p>
              </w:tc>
            </w:tr>
            <w:tr w:rsidR="000B14B3" w:rsidRPr="000B14B3" w14:paraId="01CCFA2E" w14:textId="77777777">
              <w:trPr>
                <w:trHeight w:val="367"/>
              </w:trPr>
              <w:tc>
                <w:tcPr>
                  <w:tcW w:w="19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B166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Adresi</w:t>
                  </w:r>
                </w:p>
              </w:tc>
              <w:tc>
                <w:tcPr>
                  <w:tcW w:w="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6DD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7D762" w14:textId="77777777" w:rsidR="006A1796" w:rsidRPr="000B14B3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EC22F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E-Posta/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br/>
                    <w:t>Diğer Bilgileri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C816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4D44" w14:textId="77777777" w:rsidR="006A1796" w:rsidRPr="000B14B3" w:rsidRDefault="006A1796" w:rsidP="00004217">
                  <w:pPr>
                    <w:spacing w:after="0" w:line="240" w:lineRule="auto"/>
                  </w:pPr>
                </w:p>
              </w:tc>
            </w:tr>
          </w:tbl>
          <w:p w14:paraId="2FA66D56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39142F9B" w14:textId="77777777" w:rsidTr="00FC2546">
        <w:trPr>
          <w:trHeight w:val="213"/>
        </w:trPr>
        <w:tc>
          <w:tcPr>
            <w:tcW w:w="65" w:type="dxa"/>
          </w:tcPr>
          <w:p w14:paraId="5D40D2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AEA6F5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2EBEA1D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252AB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89433B4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08904E6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31C2F8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0B58997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10496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816C99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D3F8668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8097360" w14:textId="77777777" w:rsidTr="00FC2546">
        <w:trPr>
          <w:trHeight w:val="745"/>
        </w:trPr>
        <w:tc>
          <w:tcPr>
            <w:tcW w:w="65" w:type="dxa"/>
          </w:tcPr>
          <w:p w14:paraId="56730F7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72557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0E94A24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721AF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9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3"/>
            </w:tblGrid>
            <w:tr w:rsidR="000B14B3" w:rsidRPr="000B14B3" w14:paraId="5A5084D3" w14:textId="77777777">
              <w:trPr>
                <w:trHeight w:val="667"/>
              </w:trPr>
              <w:tc>
                <w:tcPr>
                  <w:tcW w:w="108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61E" w14:textId="2A4C86E4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Sayın İş</w:t>
                  </w:r>
                  <w:r w:rsidR="00625C75">
                    <w:rPr>
                      <w:rFonts w:ascii="Arial" w:eastAsia="Arial" w:hAnsi="Arial"/>
                      <w:sz w:val="16"/>
                    </w:rPr>
                    <w:t xml:space="preserve">letmede Mesleki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Eğitim Sorumlusu,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br/>
                  </w:r>
                  <w:r w:rsidR="00625C75">
                    <w:rPr>
                      <w:rFonts w:ascii="Arial" w:eastAsia="Arial" w:hAnsi="Arial"/>
                      <w:sz w:val="16"/>
                    </w:rPr>
                    <w:t>Kurumunuzda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i Eğitim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dersini tamamlayan öğrencinin bilgi, beceri, ikili ilişkiler ve mesleki uygulamadan yararlanma konularındaki niteliklerini belirleyebilmek için aşağıdaki tabloyu özenle doldurunuz.</w:t>
                  </w:r>
                </w:p>
              </w:tc>
            </w:tr>
          </w:tbl>
          <w:p w14:paraId="5E046A04" w14:textId="77777777" w:rsidR="006A1796" w:rsidRPr="000B14B3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6A6413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551B6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514E77F2" w14:textId="77777777" w:rsidTr="00FC2546">
        <w:trPr>
          <w:trHeight w:val="210"/>
        </w:trPr>
        <w:tc>
          <w:tcPr>
            <w:tcW w:w="65" w:type="dxa"/>
          </w:tcPr>
          <w:p w14:paraId="6D9BD06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D964D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313B8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DC58B2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0E781A3B" w14:textId="77777777" w:rsidR="006A1796" w:rsidRPr="000B14B3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309312B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1541C2A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16D683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E6C5F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E8B584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22C7427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527D3A59" w14:textId="77777777" w:rsidTr="00FC2546">
        <w:tc>
          <w:tcPr>
            <w:tcW w:w="65" w:type="dxa"/>
          </w:tcPr>
          <w:p w14:paraId="4A5C642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7AA22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CAA98C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B45E3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51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97"/>
              <w:gridCol w:w="157"/>
              <w:gridCol w:w="1764"/>
              <w:gridCol w:w="2184"/>
              <w:gridCol w:w="222"/>
              <w:gridCol w:w="3920"/>
            </w:tblGrid>
            <w:tr w:rsidR="000B14B3" w:rsidRPr="000B14B3" w14:paraId="5EA64073" w14:textId="77777777" w:rsidTr="00625C75">
              <w:trPr>
                <w:trHeight w:val="202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B59" w14:textId="6E296103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Başlama Tarihi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575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AB8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20….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04A" w14:textId="3EA97F5F" w:rsidR="006A1796" w:rsidRPr="000B14B3" w:rsidRDefault="00625C75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itiş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Tarihi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30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B52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20….</w:t>
                  </w:r>
                </w:p>
              </w:tc>
            </w:tr>
            <w:tr w:rsidR="000B14B3" w:rsidRPr="000B14B3" w14:paraId="4BE08034" w14:textId="77777777" w:rsidTr="00625C75">
              <w:trPr>
                <w:trHeight w:val="217"/>
              </w:trPr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8C4" w14:textId="7C4BB3D6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Devamsızlık süresi (izinli ya da raporlu olarak </w:t>
                  </w:r>
                  <w:r w:rsidR="00625C75">
                    <w:rPr>
                      <w:rFonts w:ascii="Arial" w:eastAsia="Arial" w:hAnsi="Arial"/>
                      <w:b/>
                      <w:sz w:val="16"/>
                    </w:rPr>
                    <w:t>kuruma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gelinmeyen iş günü sayısı)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AA4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B57" w14:textId="77777777" w:rsidR="006A1796" w:rsidRPr="000B14B3" w:rsidRDefault="00877C40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(gün)</w:t>
                  </w:r>
                </w:p>
              </w:tc>
            </w:tr>
          </w:tbl>
          <w:p w14:paraId="7EA31C2F" w14:textId="77777777" w:rsidR="006A1796" w:rsidRPr="000B14B3" w:rsidRDefault="006A1796">
            <w:pPr>
              <w:spacing w:after="0" w:line="240" w:lineRule="auto"/>
            </w:pPr>
          </w:p>
        </w:tc>
      </w:tr>
      <w:tr w:rsidR="006A1796" w14:paraId="29E3DD27" w14:textId="77777777" w:rsidTr="00FC2546">
        <w:trPr>
          <w:trHeight w:val="69"/>
        </w:trPr>
        <w:tc>
          <w:tcPr>
            <w:tcW w:w="65" w:type="dxa"/>
          </w:tcPr>
          <w:p w14:paraId="29344B2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34542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308CA04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DEE7E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182FC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792CE48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A47511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CFE3DD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09819B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61F071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7F603BD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0FF52781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25A7F05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6BD1F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10785EF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1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1678"/>
              <w:gridCol w:w="1042"/>
              <w:gridCol w:w="889"/>
              <w:gridCol w:w="807"/>
              <w:gridCol w:w="823"/>
              <w:gridCol w:w="946"/>
            </w:tblGrid>
            <w:tr w:rsidR="00CD3EA3" w14:paraId="587E92EF" w14:textId="77777777" w:rsidTr="00CD3EA3">
              <w:trPr>
                <w:trHeight w:val="232"/>
              </w:trPr>
              <w:tc>
                <w:tcPr>
                  <w:tcW w:w="46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5D8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İŞVERENİN ÖĞRENCİ HAKKINDAKİ GÖRÜŞLERİ</w:t>
                  </w:r>
                </w:p>
              </w:tc>
            </w:tr>
            <w:tr w:rsidR="006A1796" w14:paraId="609162E3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13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ÖZELLİKLER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56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ÇALIŞTIĞI BÖLÜM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16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998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083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08B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5BE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6A1796" w14:paraId="13DA5F1E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B88A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Görev ve Sorumluluk Duygusu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BD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44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1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E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6D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989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03778F4" w14:textId="77777777">
              <w:trPr>
                <w:trHeight w:val="17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FCD47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ve İşbirliğine Yatkınlık / Çalışanlar ile İlişkisi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C4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85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72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60D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9C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07337408" w14:textId="77777777">
              <w:trPr>
                <w:trHeight w:val="18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806A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Alet Ekipman Kullanma Yeteneği / Mesleki Yeterlilik ve Gelişim 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31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78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B5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EC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7B5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EDB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105D64D4" w14:textId="77777777">
              <w:trPr>
                <w:trHeight w:val="20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6FA6C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Algılama Gücü / Motivasyon ve Öğrenme İsteği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ED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31B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45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51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EA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AEA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35CFF4A5" w14:textId="77777777">
              <w:trPr>
                <w:trHeight w:val="217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1C93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Kurallara Uyma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522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E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13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F3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7A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9F4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229BF16E" w14:textId="77777777">
              <w:trPr>
                <w:trHeight w:val="262"/>
              </w:trPr>
              <w:tc>
                <w:tcPr>
                  <w:tcW w:w="46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9334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Problem Çözebilme Yeteneği</w:t>
                  </w:r>
                </w:p>
              </w:tc>
              <w:tc>
                <w:tcPr>
                  <w:tcW w:w="16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D1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F7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65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6D7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AC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183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389BD56" w14:textId="77777777" w:rsidR="006A1796" w:rsidRDefault="006A1796">
            <w:pPr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3164CE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275E56C9" w14:textId="77777777" w:rsidTr="00FC2546">
        <w:trPr>
          <w:trHeight w:val="34"/>
        </w:trPr>
        <w:tc>
          <w:tcPr>
            <w:tcW w:w="65" w:type="dxa"/>
          </w:tcPr>
          <w:p w14:paraId="4AF92C3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4224E9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32CCB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88A710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621F4D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65F38C6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4B5F6D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6E810D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FDB2F5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6B42C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92EE6F0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6202E72C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69342F7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599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88"/>
              <w:gridCol w:w="4330"/>
              <w:gridCol w:w="1042"/>
              <w:gridCol w:w="889"/>
              <w:gridCol w:w="807"/>
              <w:gridCol w:w="823"/>
              <w:gridCol w:w="946"/>
            </w:tblGrid>
            <w:tr w:rsidR="006A1796" w14:paraId="70BA06CC" w14:textId="77777777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466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Genel Değerlendirme</w:t>
                  </w: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87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9D2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İYİ</w:t>
                  </w:r>
                </w:p>
              </w:tc>
              <w:tc>
                <w:tcPr>
                  <w:tcW w:w="8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2C6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İYİ</w:t>
                  </w:r>
                </w:p>
              </w:tc>
              <w:tc>
                <w:tcPr>
                  <w:tcW w:w="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EF0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</w:t>
                  </w:r>
                </w:p>
              </w:tc>
              <w:tc>
                <w:tcPr>
                  <w:tcW w:w="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47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ZAYIF</w:t>
                  </w:r>
                </w:p>
              </w:tc>
              <w:tc>
                <w:tcPr>
                  <w:tcW w:w="9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211" w14:textId="77777777" w:rsidR="006A1796" w:rsidRDefault="00877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ZAYIF</w:t>
                  </w:r>
                </w:p>
              </w:tc>
            </w:tr>
            <w:tr w:rsidR="00CD3EA3" w14:paraId="33F7029C" w14:textId="77777777" w:rsidTr="00CD3EA3">
              <w:trPr>
                <w:trHeight w:val="262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B09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Diğer Görüşler</w:t>
                  </w:r>
                </w:p>
              </w:tc>
              <w:tc>
                <w:tcPr>
                  <w:tcW w:w="43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38A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.................................................................</w:t>
                  </w:r>
                </w:p>
              </w:tc>
            </w:tr>
          </w:tbl>
          <w:p w14:paraId="262BED78" w14:textId="77777777" w:rsidR="006A1796" w:rsidRDefault="006A1796">
            <w:pPr>
              <w:spacing w:after="0" w:line="240" w:lineRule="auto"/>
            </w:pPr>
          </w:p>
        </w:tc>
        <w:tc>
          <w:tcPr>
            <w:tcW w:w="20" w:type="dxa"/>
          </w:tcPr>
          <w:p w14:paraId="7E41E36A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0BE5D02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D8FE211" w14:textId="77777777" w:rsidTr="00FC2546">
        <w:trPr>
          <w:trHeight w:val="201"/>
        </w:trPr>
        <w:tc>
          <w:tcPr>
            <w:tcW w:w="65" w:type="dxa"/>
          </w:tcPr>
          <w:p w14:paraId="246B6DD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8615EF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5A851A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F5F01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3AD2F4B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4A032C1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BFEBE9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3BCA3D4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89CF14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7E21F7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58DEFCAA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2C71BB00" w14:textId="77777777" w:rsidTr="00FC2546">
        <w:trPr>
          <w:gridAfter w:val="1"/>
          <w:wAfter w:w="20" w:type="dxa"/>
          <w:trHeight w:val="310"/>
        </w:trPr>
        <w:tc>
          <w:tcPr>
            <w:tcW w:w="65" w:type="dxa"/>
          </w:tcPr>
          <w:p w14:paraId="13E09DF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147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2"/>
            </w:tblGrid>
            <w:tr w:rsidR="006A1796" w14:paraId="14A05827" w14:textId="77777777">
              <w:trPr>
                <w:trHeight w:val="232"/>
              </w:trPr>
              <w:tc>
                <w:tcPr>
                  <w:tcW w:w="108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79" w14:textId="200E03F4" w:rsidR="006A1796" w:rsidRPr="000B14B3" w:rsidRDefault="00625C75" w:rsidP="00004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Kurumumuzda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 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="00255DCD"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i Eğitim yapan  </w:t>
                  </w:r>
                  <w:r w:rsidR="00004217" w:rsidRPr="000B14B3">
                    <w:rPr>
                      <w:rFonts w:ascii="Arial" w:eastAsia="Arial" w:hAnsi="Arial"/>
                      <w:sz w:val="16"/>
                    </w:rPr>
                    <w:t>…………..........................................................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 xml:space="preserve">’nın değerlendirme tablosuna göre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dersinin değerlendirme notu (</w:t>
                  </w:r>
                  <w:r w:rsidR="00877C40" w:rsidRPr="000B14B3">
                    <w:rPr>
                      <w:rFonts w:ascii="Arial" w:eastAsia="Arial" w:hAnsi="Arial"/>
                      <w:b/>
                      <w:bCs/>
                      <w:sz w:val="16"/>
                    </w:rPr>
                    <w:t>rakam/yazı ile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): ……………...</w:t>
                  </w:r>
                </w:p>
              </w:tc>
            </w:tr>
          </w:tbl>
          <w:p w14:paraId="666296AC" w14:textId="77777777" w:rsidR="006A1796" w:rsidRDefault="006A1796">
            <w:pPr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F3B41C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F56CAA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FA94966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3A40A6F7" w14:textId="77777777" w:rsidTr="00FC2546">
        <w:trPr>
          <w:trHeight w:val="235"/>
        </w:trPr>
        <w:tc>
          <w:tcPr>
            <w:tcW w:w="65" w:type="dxa"/>
          </w:tcPr>
          <w:p w14:paraId="221FCC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903EAC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6534EC7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5020AC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5A63352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2AFAE4F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FDD9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255479E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4D4F4DF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8C2EF11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95A5A23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6056512" w14:textId="77777777" w:rsidTr="00FC2546">
        <w:trPr>
          <w:gridAfter w:val="1"/>
          <w:wAfter w:w="20" w:type="dxa"/>
        </w:trPr>
        <w:tc>
          <w:tcPr>
            <w:tcW w:w="65" w:type="dxa"/>
          </w:tcPr>
          <w:p w14:paraId="5D5218B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0054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4"/>
              <w:gridCol w:w="231"/>
              <w:gridCol w:w="559"/>
              <w:gridCol w:w="578"/>
              <w:gridCol w:w="1824"/>
              <w:gridCol w:w="715"/>
              <w:gridCol w:w="1417"/>
            </w:tblGrid>
            <w:tr w:rsidR="006A1796" w14:paraId="4BCB2631" w14:textId="77777777">
              <w:trPr>
                <w:trHeight w:val="18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2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Mezuniyet sonrası öğrenci istihdam edilebilir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01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25A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9DE8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6C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29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95C3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296CEC41" w14:textId="77777777">
              <w:trPr>
                <w:trHeight w:val="5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32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22C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9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35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9EF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6D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DB1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6570429E" w14:textId="77777777">
              <w:trPr>
                <w:trHeight w:val="14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1FE" w14:textId="0F7F5A75" w:rsidR="006A1796" w:rsidRPr="000B14B3" w:rsidRDefault="00625C75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i Eğitim </w:t>
                  </w:r>
                  <w:r w:rsidR="00877C40" w:rsidRPr="000B14B3">
                    <w:rPr>
                      <w:rFonts w:ascii="Arial" w:eastAsia="Arial" w:hAnsi="Arial"/>
                      <w:sz w:val="16"/>
                    </w:rPr>
                    <w:t>için tekrar öğrenci alınabilir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8F2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66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D9E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76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25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A54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6A1796" w14:paraId="68109249" w14:textId="77777777">
              <w:trPr>
                <w:trHeight w:val="9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9E4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849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CD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C81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4E6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9B3" w14:textId="77777777" w:rsidR="006A1796" w:rsidRDefault="006A17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278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CD3EA3" w14:paraId="4781EEC8" w14:textId="77777777" w:rsidTr="00CD3EA3">
              <w:trPr>
                <w:trHeight w:val="172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94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 Tarihi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68F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1E5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 / … / 20….</w:t>
                  </w:r>
                </w:p>
              </w:tc>
            </w:tr>
          </w:tbl>
          <w:p w14:paraId="5EB23829" w14:textId="77777777" w:rsidR="006A1796" w:rsidRDefault="006A1796">
            <w:pPr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76215E0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9200F6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DFC91F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D7810E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422CA6BC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6A1796" w14:paraId="7946B809" w14:textId="77777777" w:rsidTr="00FC2546">
        <w:trPr>
          <w:trHeight w:val="287"/>
        </w:trPr>
        <w:tc>
          <w:tcPr>
            <w:tcW w:w="65" w:type="dxa"/>
          </w:tcPr>
          <w:p w14:paraId="5803372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E67EEA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43B061C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76635AB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17259E4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760" w:type="dxa"/>
            <w:gridSpan w:val="2"/>
          </w:tcPr>
          <w:p w14:paraId="19355293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2"/>
          </w:tcPr>
          <w:p w14:paraId="2DAD89E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759014BE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3378B53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8CC9995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1C2CAF1D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CD3EA3" w14:paraId="459B967D" w14:textId="77777777" w:rsidTr="00FC2546">
        <w:tc>
          <w:tcPr>
            <w:tcW w:w="65" w:type="dxa"/>
          </w:tcPr>
          <w:p w14:paraId="290F1C9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3C7C4B6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61D25262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CAF5264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6193" w:type="dxa"/>
          </w:tcPr>
          <w:p w14:paraId="4CF8A988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441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132"/>
              <w:gridCol w:w="3187"/>
            </w:tblGrid>
            <w:tr w:rsidR="00CD3EA3" w14:paraId="02C0C1F9" w14:textId="77777777" w:rsidTr="00CD3EA3">
              <w:trPr>
                <w:trHeight w:val="262"/>
              </w:trPr>
              <w:tc>
                <w:tcPr>
                  <w:tcW w:w="10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CB320" w14:textId="49485D61" w:rsidR="006A1796" w:rsidRPr="00625C75" w:rsidRDefault="00625C75">
                  <w:pPr>
                    <w:spacing w:after="0" w:line="240" w:lineRule="auto"/>
                    <w:rPr>
                      <w:b/>
                    </w:rPr>
                  </w:pPr>
                  <w:r w:rsidRPr="00625C75">
                    <w:rPr>
                      <w:rFonts w:ascii="Arial" w:eastAsia="Arial" w:hAnsi="Arial"/>
                      <w:b/>
                      <w:sz w:val="16"/>
                    </w:rPr>
                    <w:t xml:space="preserve">İşletmede Mesleki Eğitim </w:t>
                  </w:r>
                  <w:r w:rsidR="00877C40" w:rsidRPr="00625C75">
                    <w:rPr>
                      <w:rFonts w:ascii="Arial" w:eastAsia="Arial" w:hAnsi="Arial"/>
                      <w:b/>
                      <w:sz w:val="16"/>
                    </w:rPr>
                    <w:t>Sorumlusu</w:t>
                  </w:r>
                </w:p>
              </w:tc>
            </w:tr>
            <w:tr w:rsidR="006A1796" w14:paraId="4FC18874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E1DF0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F47AB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D66E7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5201D95D" w14:textId="77777777">
              <w:trPr>
                <w:trHeight w:val="352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CB07E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İmza 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BB04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5AFB0" w14:textId="77777777" w:rsidR="006A1796" w:rsidRDefault="006A1796">
                  <w:pPr>
                    <w:spacing w:after="0" w:line="240" w:lineRule="auto"/>
                  </w:pPr>
                </w:p>
              </w:tc>
            </w:tr>
            <w:tr w:rsidR="006A1796" w14:paraId="4B1DE427" w14:textId="77777777">
              <w:trPr>
                <w:trHeight w:val="397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CAA3D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Kaşe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BBDC1" w14:textId="77777777" w:rsidR="006A1796" w:rsidRDefault="00877C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B558E" w14:textId="77777777" w:rsidR="006A1796" w:rsidRDefault="006A1796">
                  <w:pPr>
                    <w:spacing w:after="0" w:line="240" w:lineRule="auto"/>
                  </w:pPr>
                </w:p>
              </w:tc>
            </w:tr>
          </w:tbl>
          <w:p w14:paraId="54C69584" w14:textId="77777777" w:rsidR="006A1796" w:rsidRDefault="006A1796">
            <w:pPr>
              <w:spacing w:after="0" w:line="240" w:lineRule="auto"/>
            </w:pPr>
          </w:p>
        </w:tc>
        <w:tc>
          <w:tcPr>
            <w:tcW w:w="769" w:type="dxa"/>
            <w:gridSpan w:val="2"/>
          </w:tcPr>
          <w:p w14:paraId="6162D1A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2710DDD0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D1A439D" w14:textId="77777777" w:rsidR="006A1796" w:rsidRDefault="006A179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03A0A9B7" w14:textId="77777777" w:rsidR="006A1796" w:rsidRDefault="006A1796">
            <w:pPr>
              <w:pStyle w:val="EmptyCellLayoutStyle"/>
              <w:spacing w:after="0" w:line="240" w:lineRule="auto"/>
            </w:pPr>
          </w:p>
        </w:tc>
      </w:tr>
      <w:tr w:rsidR="000B14B3" w14:paraId="4A4FDD58" w14:textId="77777777" w:rsidTr="009A5EB7">
        <w:trPr>
          <w:trHeight w:val="460"/>
        </w:trPr>
        <w:tc>
          <w:tcPr>
            <w:tcW w:w="65" w:type="dxa"/>
          </w:tcPr>
          <w:p w14:paraId="7CE91E6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6409CA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  <w:gridSpan w:val="2"/>
          </w:tcPr>
          <w:p w14:paraId="47C68BE8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6F229EF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0604" w:type="dxa"/>
            <w:gridSpan w:val="5"/>
          </w:tcPr>
          <w:p w14:paraId="530182A4" w14:textId="77777777" w:rsidR="000B14B3" w:rsidRDefault="000B14B3" w:rsidP="00F00612"/>
          <w:p w14:paraId="7BFDC250" w14:textId="77777777" w:rsidR="000B14B3" w:rsidRPr="000B14B3" w:rsidRDefault="000B14B3" w:rsidP="00F00612"/>
          <w:p w14:paraId="3F445FB5" w14:textId="24FE2BC1" w:rsidR="000B14B3" w:rsidRDefault="000B14B3">
            <w:pPr>
              <w:pStyle w:val="EmptyCellLayoutStyle"/>
              <w:spacing w:after="0" w:line="240" w:lineRule="auto"/>
            </w:pPr>
            <w:r w:rsidRPr="000B14B3">
              <w:rPr>
                <w:rFonts w:ascii="Arial" w:eastAsia="Arial" w:hAnsi="Arial"/>
                <w:b/>
                <w:sz w:val="16"/>
              </w:rPr>
              <w:t xml:space="preserve">NOT: Bu 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formun </w:t>
            </w:r>
            <w:r w:rsidR="00625C75" w:rsidRPr="00625C75">
              <w:rPr>
                <w:rFonts w:ascii="Arial" w:eastAsia="Arial" w:hAnsi="Arial"/>
                <w:b/>
                <w:sz w:val="16"/>
              </w:rPr>
              <w:t xml:space="preserve">İşletmede Mesleki Eğitim 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Sorumlusu tarafından doldurulup onaylandıktan sonra devam çizelgesiyle birlikte kapalı zarf içinde öğrenci ya da posta kanalıyla </w:t>
            </w:r>
            <w:r w:rsidR="00625C75">
              <w:rPr>
                <w:rFonts w:ascii="Arial" w:eastAsia="Arial" w:hAnsi="Arial"/>
                <w:b/>
                <w:sz w:val="16"/>
              </w:rPr>
              <w:t>Yüksekokulumuza</w:t>
            </w:r>
            <w:r w:rsidRPr="00625C75">
              <w:rPr>
                <w:rFonts w:ascii="Arial" w:eastAsia="Arial" w:hAnsi="Arial"/>
                <w:b/>
                <w:sz w:val="16"/>
              </w:rPr>
              <w:t xml:space="preserve"> gönderilmesi</w:t>
            </w:r>
            <w:r w:rsidRPr="000B14B3">
              <w:rPr>
                <w:rFonts w:ascii="Arial" w:eastAsia="Arial" w:hAnsi="Arial"/>
                <w:b/>
                <w:sz w:val="16"/>
              </w:rPr>
              <w:t xml:space="preserve"> gerekmektedir.</w:t>
            </w:r>
          </w:p>
        </w:tc>
        <w:tc>
          <w:tcPr>
            <w:tcW w:w="769" w:type="dxa"/>
            <w:gridSpan w:val="2"/>
          </w:tcPr>
          <w:p w14:paraId="3D186AB0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CC1A3CC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BB5BC59" w14:textId="77777777" w:rsidR="000B14B3" w:rsidRDefault="000B14B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14:paraId="66078A41" w14:textId="77777777" w:rsidR="000B14B3" w:rsidRDefault="000B14B3">
            <w:pPr>
              <w:pStyle w:val="EmptyCellLayoutStyle"/>
              <w:spacing w:after="0" w:line="240" w:lineRule="auto"/>
            </w:pPr>
          </w:p>
        </w:tc>
      </w:tr>
    </w:tbl>
    <w:p w14:paraId="74EB4ADD" w14:textId="77777777" w:rsidR="006A1796" w:rsidRDefault="006A1796">
      <w:pPr>
        <w:spacing w:after="0" w:line="240" w:lineRule="auto"/>
      </w:pPr>
    </w:p>
    <w:sectPr w:rsidR="006A1796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49417" w14:textId="77777777" w:rsidR="00EC533B" w:rsidRDefault="00EC533B">
      <w:pPr>
        <w:spacing w:after="0" w:line="240" w:lineRule="auto"/>
      </w:pPr>
      <w:r>
        <w:separator/>
      </w:r>
    </w:p>
  </w:endnote>
  <w:endnote w:type="continuationSeparator" w:id="0">
    <w:p w14:paraId="7CCD77E3" w14:textId="77777777" w:rsidR="00EC533B" w:rsidRDefault="00EC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807"/>
      <w:gridCol w:w="100"/>
      <w:gridCol w:w="8873"/>
      <w:gridCol w:w="79"/>
      <w:gridCol w:w="1067"/>
      <w:gridCol w:w="54"/>
    </w:tblGrid>
    <w:tr w:rsidR="006A1796" w14:paraId="2AEC6253" w14:textId="77777777">
      <w:tc>
        <w:tcPr>
          <w:tcW w:w="65" w:type="dxa"/>
        </w:tcPr>
        <w:p w14:paraId="7E18EE7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1D81CAB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74B776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313E0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D24890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4DAA85A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21D6078D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79BA9F77" w14:textId="77777777">
      <w:tc>
        <w:tcPr>
          <w:tcW w:w="65" w:type="dxa"/>
        </w:tcPr>
        <w:p w14:paraId="4984C32C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0540519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F86E93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45ACE6C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151D2773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6A1796" w14:paraId="1880E867" w14:textId="77777777">
            <w:trPr>
              <w:trHeight w:val="234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F1622" w14:textId="1628843C" w:rsidR="006A1796" w:rsidRDefault="006A1796">
                <w:pPr>
                  <w:spacing w:after="0" w:line="240" w:lineRule="auto"/>
                </w:pPr>
              </w:p>
            </w:tc>
          </w:tr>
        </w:tbl>
        <w:p w14:paraId="246066ED" w14:textId="77777777" w:rsidR="006A1796" w:rsidRDefault="006A1796">
          <w:pPr>
            <w:spacing w:after="0" w:line="240" w:lineRule="auto"/>
          </w:pPr>
        </w:p>
      </w:tc>
      <w:tc>
        <w:tcPr>
          <w:tcW w:w="54" w:type="dxa"/>
        </w:tcPr>
        <w:p w14:paraId="21594BB8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616FBA96" w14:textId="77777777">
      <w:tc>
        <w:tcPr>
          <w:tcW w:w="65" w:type="dxa"/>
        </w:tcPr>
        <w:p w14:paraId="07849F54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07"/>
          </w:tblGrid>
          <w:tr w:rsidR="006A1796" w14:paraId="289C1CD7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E1202D" w14:textId="6C9473B9" w:rsidR="006A1796" w:rsidRDefault="006A1796">
                <w:pPr>
                  <w:spacing w:after="0" w:line="240" w:lineRule="auto"/>
                  <w:jc w:val="right"/>
                </w:pPr>
              </w:p>
            </w:tc>
          </w:tr>
        </w:tbl>
        <w:p w14:paraId="080B2A51" w14:textId="77777777" w:rsidR="006A1796" w:rsidRDefault="006A1796">
          <w:pPr>
            <w:spacing w:after="0" w:line="240" w:lineRule="auto"/>
          </w:pPr>
        </w:p>
      </w:tc>
      <w:tc>
        <w:tcPr>
          <w:tcW w:w="100" w:type="dxa"/>
        </w:tcPr>
        <w:p w14:paraId="2F6320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873"/>
          </w:tblGrid>
          <w:tr w:rsidR="006A1796" w14:paraId="4D266C34" w14:textId="77777777">
            <w:trPr>
              <w:trHeight w:val="219"/>
            </w:trPr>
            <w:tc>
              <w:tcPr>
                <w:tcW w:w="88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E17A88" w14:textId="6A58D29B" w:rsidR="006A1796" w:rsidRDefault="006A1796">
                <w:pPr>
                  <w:spacing w:after="0" w:line="240" w:lineRule="auto"/>
                  <w:jc w:val="center"/>
                </w:pPr>
              </w:p>
            </w:tc>
          </w:tr>
        </w:tbl>
        <w:p w14:paraId="5611D497" w14:textId="77777777" w:rsidR="006A1796" w:rsidRDefault="006A1796">
          <w:pPr>
            <w:spacing w:after="0" w:line="240" w:lineRule="auto"/>
          </w:pPr>
        </w:p>
      </w:tc>
      <w:tc>
        <w:tcPr>
          <w:tcW w:w="79" w:type="dxa"/>
        </w:tcPr>
        <w:p w14:paraId="05158C8F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/>
        </w:tcPr>
        <w:p w14:paraId="26BE0C6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63EEF66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E8D3" w14:textId="77777777" w:rsidR="00EC533B" w:rsidRDefault="00EC533B">
      <w:pPr>
        <w:spacing w:after="0" w:line="240" w:lineRule="auto"/>
      </w:pPr>
      <w:r>
        <w:separator/>
      </w:r>
    </w:p>
  </w:footnote>
  <w:footnote w:type="continuationSeparator" w:id="0">
    <w:p w14:paraId="3E3E6E37" w14:textId="77777777" w:rsidR="00EC533B" w:rsidRDefault="00EC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1417"/>
      <w:gridCol w:w="79"/>
      <w:gridCol w:w="7798"/>
      <w:gridCol w:w="175"/>
      <w:gridCol w:w="1417"/>
    </w:tblGrid>
    <w:tr w:rsidR="006A1796" w14:paraId="38997A17" w14:textId="77777777">
      <w:tc>
        <w:tcPr>
          <w:tcW w:w="160" w:type="dxa"/>
        </w:tcPr>
        <w:p w14:paraId="06CD1430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48C17AF" w14:textId="77777777" w:rsidR="006A1796" w:rsidRDefault="00877C40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3E55E434" wp14:editId="002076F0">
                <wp:extent cx="900000" cy="90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0D75486E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7684BBF" w14:textId="77777777" w:rsidR="00004217" w:rsidRPr="00625C75" w:rsidRDefault="00004217">
          <w:pPr>
            <w:rPr>
              <w:sz w:val="19"/>
              <w:szCs w:val="19"/>
            </w:rPr>
          </w:pPr>
        </w:p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48F65CDE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2EC989" w14:textId="72F59878" w:rsidR="006A1796" w:rsidRPr="00625C75" w:rsidRDefault="00877C40" w:rsidP="00004217">
                <w:pPr>
                  <w:spacing w:after="0" w:line="240" w:lineRule="auto"/>
                  <w:jc w:val="center"/>
                  <w:rPr>
                    <w:sz w:val="19"/>
                    <w:szCs w:val="19"/>
                  </w:rPr>
                </w:pP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>T.C.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  <w:t xml:space="preserve">PAMUKKALE ÜNİVERSİTESİ 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</w:r>
                <w:r w:rsidR="00FE3A51">
                  <w:rPr>
                    <w:rFonts w:ascii="Arial" w:eastAsia="Arial" w:hAnsi="Arial"/>
                    <w:b/>
                    <w:sz w:val="19"/>
                    <w:szCs w:val="19"/>
                  </w:rPr>
                  <w:t>BULDAN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 xml:space="preserve"> MESLEK YÜKSEKOKULU</w:t>
                </w:r>
              </w:p>
            </w:tc>
          </w:tr>
        </w:tbl>
        <w:p w14:paraId="2E559128" w14:textId="77777777" w:rsidR="006A1796" w:rsidRPr="00625C75" w:rsidRDefault="006A1796">
          <w:pPr>
            <w:spacing w:after="0" w:line="240" w:lineRule="auto"/>
            <w:rPr>
              <w:sz w:val="19"/>
              <w:szCs w:val="19"/>
            </w:rPr>
          </w:pPr>
        </w:p>
      </w:tc>
      <w:tc>
        <w:tcPr>
          <w:tcW w:w="175" w:type="dxa"/>
        </w:tcPr>
        <w:p w14:paraId="23AE8393" w14:textId="335A21DB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FA6249" w14:textId="15FCFBC9" w:rsidR="006A1796" w:rsidRDefault="00474201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25540791" wp14:editId="6E43DDDD">
                <wp:extent cx="895350" cy="8953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1796" w14:paraId="1DE42476" w14:textId="77777777">
      <w:tc>
        <w:tcPr>
          <w:tcW w:w="160" w:type="dxa"/>
        </w:tcPr>
        <w:p w14:paraId="72ED89A9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DC7194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21561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6BF08B04" w14:textId="36135AC9" w:rsidR="006A1796" w:rsidRPr="00625C75" w:rsidRDefault="00625C75" w:rsidP="00625C75">
          <w:pPr>
            <w:pStyle w:val="EmptyCellLayoutStyle"/>
            <w:spacing w:after="0" w:line="240" w:lineRule="auto"/>
            <w:jc w:val="center"/>
            <w:rPr>
              <w:sz w:val="19"/>
              <w:szCs w:val="19"/>
            </w:rPr>
          </w:pPr>
          <w:r w:rsidRPr="00625C75">
            <w:rPr>
              <w:rFonts w:ascii="Arial" w:eastAsia="Arial" w:hAnsi="Arial"/>
              <w:b/>
              <w:color w:val="000000"/>
              <w:sz w:val="19"/>
              <w:szCs w:val="19"/>
            </w:rPr>
            <w:t>İŞVEREN (İŞLETMEDE MESLEKİ EĞİTİM SORUMLUSU) DEĞERLENDİRME FORMU</w:t>
          </w:r>
        </w:p>
      </w:tc>
      <w:tc>
        <w:tcPr>
          <w:tcW w:w="175" w:type="dxa"/>
        </w:tcPr>
        <w:p w14:paraId="0612109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E1244BE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55A648F9" w14:textId="77777777">
      <w:tc>
        <w:tcPr>
          <w:tcW w:w="160" w:type="dxa"/>
        </w:tcPr>
        <w:p w14:paraId="54578B06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D7D3BF2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87199CB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08C18663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25C349" w14:textId="326C5B61" w:rsidR="006A1796" w:rsidRPr="00625C75" w:rsidRDefault="006A1796" w:rsidP="00FC2546">
                <w:pPr>
                  <w:spacing w:after="0" w:line="240" w:lineRule="auto"/>
                  <w:jc w:val="center"/>
                </w:pPr>
              </w:p>
            </w:tc>
          </w:tr>
        </w:tbl>
        <w:p w14:paraId="034D46A8" w14:textId="77777777" w:rsidR="006A1796" w:rsidRPr="00625C75" w:rsidRDefault="006A1796">
          <w:pPr>
            <w:spacing w:after="0" w:line="240" w:lineRule="auto"/>
          </w:pPr>
        </w:p>
      </w:tc>
      <w:tc>
        <w:tcPr>
          <w:tcW w:w="175" w:type="dxa"/>
        </w:tcPr>
        <w:p w14:paraId="469C4178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3887967" w14:textId="77777777" w:rsidR="006A1796" w:rsidRDefault="006A1796">
          <w:pPr>
            <w:pStyle w:val="EmptyCellLayoutStyle"/>
            <w:spacing w:after="0" w:line="240" w:lineRule="auto"/>
          </w:pPr>
        </w:p>
      </w:tc>
    </w:tr>
    <w:tr w:rsidR="006A1796" w14:paraId="44B4BF22" w14:textId="77777777">
      <w:tc>
        <w:tcPr>
          <w:tcW w:w="160" w:type="dxa"/>
        </w:tcPr>
        <w:p w14:paraId="674A494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27EB0ECD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FA3A3AA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43CA9EC1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4F391E77" w14:textId="77777777" w:rsidR="006A1796" w:rsidRDefault="006A179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D529897" w14:textId="77777777" w:rsidR="006A1796" w:rsidRDefault="006A17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96"/>
    <w:rsid w:val="00004217"/>
    <w:rsid w:val="000756BE"/>
    <w:rsid w:val="000B14B3"/>
    <w:rsid w:val="000D5128"/>
    <w:rsid w:val="000E35C8"/>
    <w:rsid w:val="00255DCD"/>
    <w:rsid w:val="0028023C"/>
    <w:rsid w:val="002924DE"/>
    <w:rsid w:val="00474201"/>
    <w:rsid w:val="004D01EB"/>
    <w:rsid w:val="004E2836"/>
    <w:rsid w:val="00521EA8"/>
    <w:rsid w:val="00625C75"/>
    <w:rsid w:val="006A1796"/>
    <w:rsid w:val="006B2952"/>
    <w:rsid w:val="00712BF6"/>
    <w:rsid w:val="007851A9"/>
    <w:rsid w:val="00877C40"/>
    <w:rsid w:val="00AA1FF8"/>
    <w:rsid w:val="00B667BD"/>
    <w:rsid w:val="00CD3EA3"/>
    <w:rsid w:val="00D55C09"/>
    <w:rsid w:val="00E046EC"/>
    <w:rsid w:val="00EC533B"/>
    <w:rsid w:val="00F00612"/>
    <w:rsid w:val="00FC2546"/>
    <w:rsid w:val="00FE3A51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B28D"/>
  <w15:docId w15:val="{531F7F61-85B0-4A9C-A308-53668EF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EA3"/>
  </w:style>
  <w:style w:type="paragraph" w:styleId="AltBilgi">
    <w:name w:val="footer"/>
    <w:basedOn w:val="Normal"/>
    <w:link w:val="AltBilgiChar"/>
    <w:uiPriority w:val="99"/>
    <w:unhideWhenUsed/>
    <w:rsid w:val="00CD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ISYERI_DegerlendirmeBelgesi</vt:lpstr>
    </vt:vector>
  </TitlesOfParts>
  <Company>Pamukkale Üniversitesi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ISYERI_DegerlendirmeBelgesi</dc:title>
  <dc:creator>ESMA TAHANCALIO</dc:creator>
  <dc:description/>
  <cp:lastModifiedBy>Pau</cp:lastModifiedBy>
  <cp:revision>2</cp:revision>
  <dcterms:created xsi:type="dcterms:W3CDTF">2025-08-21T13:50:00Z</dcterms:created>
  <dcterms:modified xsi:type="dcterms:W3CDTF">2025-08-21T13:50:00Z</dcterms:modified>
</cp:coreProperties>
</file>