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7"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28"/>
        <w:gridCol w:w="1417"/>
        <w:gridCol w:w="54"/>
        <w:gridCol w:w="25"/>
        <w:gridCol w:w="9734"/>
      </w:tblGrid>
      <w:tr>
        <w:trPr>
          <w:trHeight w:val="18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00000" cy="90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900000" cy="900000"/>
                          </a:xfrm>
                          <a:prstGeom prst="rect">
                            <a:avLst/>
                          </a:prstGeom>
                        </pic:spPr>
                      </pic:pic>
                    </a:graphicData>
                  </a:graphic>
                </wp:inline>
              </w:drawing>
            </w: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rHeight w:val="51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tbl>
            <w:tblPr>
              <w:tblCellMar>
                <w:top w:w="0" w:type="dxa"/>
                <w:left w:w="0" w:type="dxa"/>
                <w:bottom w:w="0" w:type="dxa"/>
                <w:right w:w="0" w:type="dxa"/>
              </w:tblCellMar>
            </w:tblPr>
            <w:tblGrid>
              <w:gridCol w:w="9734"/>
            </w:tblGrid>
            <w:tr>
              <w:trPr>
                <w:trHeight w:val="439" w:hRule="atLeast"/>
              </w:trPr>
              <w:tc>
                <w:tcPr>
                  <w:tcW w:w="973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800000"/>
                      <w:sz w:val="20"/>
                    </w:rPr>
                    <w:t xml:space="preserve">SAĞLIK BİLİMLERİ FAKÜLTESİ</w:t>
                  </w:r>
                  <w:r>
                    <w:rPr>
                      <w:rFonts w:ascii="Arial" w:hAnsi="Arial" w:eastAsia="Arial"/>
                      <w:b/>
                      <w:color w:val="800000"/>
                      <w:sz w:val="20"/>
                    </w:rPr>
                    <w:br/>
                  </w:r>
                </w:p>
                <w:p>
                  <w:pPr>
                    <w:spacing w:after="0" w:line="240" w:lineRule="auto"/>
                    <w:jc w:val="center"/>
                  </w:pPr>
                  <w:r>
                    <w:rPr>
                      <w:rFonts w:ascii="Arial" w:hAnsi="Arial" w:eastAsia="Arial"/>
                      <w:b/>
                      <w:color w:val="800000"/>
                      <w:sz w:val="20"/>
                    </w:rPr>
                    <w:t xml:space="preserve">TOPLANTI TUTANAĞI</w:t>
                  </w:r>
                </w:p>
              </w:tc>
            </w:tr>
          </w:tbl>
          <w:p>
            <w:pPr>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68"/>
              <w:gridCol w:w="3425"/>
              <w:gridCol w:w="3066"/>
            </w:tblGrid>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No</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Tarihi</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Saati</w:t>
                  </w:r>
                </w:p>
              </w:tc>
            </w:tr>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2025/17</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18"/>
                    </w:rPr>
                    <w:t xml:space="preserve">19.08.2025</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10:30</w:t>
                  </w:r>
                </w:p>
              </w:tc>
            </w:tr>
          </w:tbl>
          <w:p>
            <w:pPr>
              <w:spacing w:after="0" w:line="240" w:lineRule="auto"/>
            </w:pPr>
          </w:p>
        </w:tc>
        <w:tc>
          <w:tcPr>
            <w:tcW w:w="9734" w:type="dxa"/>
            <w:hMerge w:val="continue"/>
          </w:tcPr>
          <w:p>
            <w:pPr>
              <w:pStyle w:val="EmptyCellLayoutStyle"/>
              <w:spacing w:after="0" w:line="240" w:lineRule="auto"/>
            </w:pPr>
          </w:p>
        </w:tc>
      </w:tr>
      <w:tr>
        <w:trPr>
          <w:trHeight w:val="261"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2435"/>
              <w:gridCol w:w="8796"/>
            </w:tblGrid>
            <w:tr>
              <w:trPr>
                <w:trHeight w:val="262" w:hRule="atLeast"/>
              </w:trPr>
              <w:tc>
                <w:tcPr>
                  <w:tcW w:w="2435" w:type="dxa"/>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Düzenleyen</w:t>
                  </w:r>
                </w:p>
              </w:tc>
              <w:tc>
                <w:tcPr>
                  <w:tcW w:w="8796" w:type="dxa"/>
                  <w:tcBorders>
                    <w:top w:val="single" w:color="000000" w:sz="7"/>
                    <w:left w:val="single" w:color="000000" w:sz="7"/>
                    <w:bottom w:val="nil"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KALİTE KOMİSYONU</w:t>
                  </w:r>
                </w:p>
              </w:tc>
            </w:tr>
            <w:tr>
              <w:trPr>
                <w:trHeight w:val="262" w:hRule="atLeast"/>
              </w:trPr>
              <w:tc>
                <w:tcPr>
                  <w:tcW w:w="2435" w:type="dxa"/>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Yeri</w:t>
                  </w:r>
                </w:p>
              </w:tc>
              <w:tc>
                <w:tcPr>
                  <w:tcW w:w="879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201 no'lu sınıf SBF</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1. TOPLANTIYA DAVET EDİLENLER</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Arş. Gör. Neslihan Nur DURSUN, Kenan AKAY, Murat KALE</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2. GÜNDEM</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1. Komisyonun çevrimiçi depolama alanının (bulut.pau.edu.tr) değerlendirilmesi</w:t>
                  </w:r>
                </w:p>
              </w:tc>
            </w:tr>
          </w:tbl>
          <w:p>
            <w:pPr>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941"/>
              <w:gridCol w:w="10318"/>
            </w:tblGrid>
            <w:tr>
              <w:trPr>
                <w:trHeight w:val="262" w:hRule="atLeast"/>
              </w:trPr>
              <w:tc>
                <w:tcPr>
                  <w:tcW w:w="941" w:type="dxa"/>
                  <w:hMerge w:val="restart"/>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3. GÜNDEM / GÖRÜŞME VE KARARLAR</w:t>
                  </w:r>
                </w:p>
              </w:tc>
              <w:tc>
                <w:tcPr>
                  <w:tcW w:w="10318" w:type="dxa"/>
                  <w:hMerge w:val="continue"/>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Gündem</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 Çevrimiçi depolama alanı (bulut.pau.edu.tr) için kalite komisyonu üyelerinin yetkilendirilmesine ve  OneDrive üzerindeki dosyaların bu depolama alanına aktarılmasına karar verilmiştir.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2. Dosyalar aktarıldıktan sonra üst yazı ile yeni depolama alanının tüm fakülte personelinin bilgilendirilmesi adına dekanlığa üst yazı ile iletilmesine karar verilmiştir.</w:t>
                  </w:r>
                  <w:r>
                    <w:rPr>
                      <w:rFonts w:ascii="Arial" w:hAnsi="Arial" w:eastAsia="Arial"/>
                      <w:color w:val="000000"/>
                      <w:sz w:val="20"/>
                    </w:rPr>
                    <w:br/>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3. Bulut depolama alanına giriş yöntemi (PAÜ pusula sistemine girişte kullanılan kullanıcı adı ve şifre) ile ilgili fakülte personelinin bilgilendirilmesine karar verilmiştir.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4. 2024-2025 yılı Öğrenci Memnuniyet Anketi Sonuç Raporu belgesinin Fakültemiz web sayfasında ilgili sekmeye yüklenmesine karar verilmiştir.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5. Fakülte web sayfamızda Akademik&gt; Hemşirelik Bölümü sekmesi altında yer alan Hemşirelik Bölüm Başkanlığı ve Bölüm Kurulu sekmelerinin Yönetim sekmesi içerisine; Genel Bilgiler sekmesi içerisinde yer alan Program Öz Görevleri, Program Amaçları ve Başarım Göstergesi, Program Çıktıları sekmelerinin Akademik&gt; Hemşirelik Bölümü sekmesi içerisine yüklenmesine karar verilmiştir.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6. Bölüm tanıtım filminin fakülte web sayfamızda Öğrenci&gt; Hemşirelik Bölüm Tanıtımı sekmesi içerisine yüklenmesine karar verilmiştir.</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3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694"/>
              <w:gridCol w:w="4364"/>
              <w:gridCol w:w="3775"/>
              <w:gridCol w:w="1160"/>
              <w:gridCol w:w="1265"/>
            </w:tblGrid>
            <w:tr>
              <w:trPr>
                <w:trHeight w:val="262" w:hRule="atLeast"/>
              </w:trPr>
              <w:tc>
                <w:tcPr>
                  <w:tcW w:w="694" w:type="dxa"/>
                  <w:hMerge w:val="restart"/>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4. FAALİYET PLANI</w:t>
                  </w:r>
                </w:p>
              </w:tc>
              <w:tc>
                <w:tcPr>
                  <w:tcW w:w="4364" w:type="dxa"/>
                  <w:hMerge w:val="continue"/>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3775"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160"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265" w:type="dxa"/>
                  <w:tcBorders>
                    <w:top w:val="single" w:color="000000" w:sz="7"/>
                    <w:left w:val="nil" w:color="000000" w:sz="7"/>
                    <w:bottom w:val="nil"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69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c>
                <w:tcPr>
                  <w:tcW w:w="436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Faaliyet</w:t>
                  </w:r>
                </w:p>
              </w:tc>
              <w:tc>
                <w:tcPr>
                  <w:tcW w:w="377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Sorumlu</w:t>
                  </w:r>
                </w:p>
              </w:tc>
              <w:tc>
                <w:tcPr>
                  <w:tcW w:w="1160"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Baş. Tarihi</w:t>
                  </w:r>
                </w:p>
              </w:tc>
              <w:tc>
                <w:tcPr>
                  <w:tcW w:w="126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Bitiş Tarihi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1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536"/>
              <w:gridCol w:w="2867"/>
              <w:gridCol w:w="2856"/>
            </w:tblGrid>
            <w:tr>
              <w:trPr>
                <w:trHeight w:val="262" w:hRule="atLeast"/>
              </w:trPr>
              <w:tc>
                <w:tcPr>
                  <w:tcW w:w="553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5. TOPLANTIYA KATILANLAR / KARAR ONAYLARI</w:t>
                  </w:r>
                </w:p>
              </w:tc>
              <w:tc>
                <w:tcPr>
                  <w:tcW w:w="2867"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vAlign w:val="center"/>
                </w:tcPr>
                <w:p>
                  <w:pPr>
                    <w:spacing w:after="0" w:line="240" w:lineRule="auto"/>
                  </w:pPr>
                </w:p>
              </w:tc>
              <w:tc>
                <w:tcPr>
                  <w:tcW w:w="285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Katılımcı Adı Soyadı </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Görevi</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İmza</w:t>
                  </w: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Başkan</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İlgün ÖZEN ÇINAR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Gülbahar KORKMAZ ASLAN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Okan VARDAR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Nesrin ÇUNKUŞ KÖKTAŞ</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Edanur ÖZKAYA BOZKURT</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Kenan AKAY</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6. TUTANAK DAĞILIM LİSTESİ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Arş. Gör. Neslihan Nur DURSUN, Kenan AKAY, Murat KALE</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7. EKLER</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2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bl>
    <w:p>
      <w:pPr>
        <w:spacing w:after="0" w:line="240" w:lineRule="auto"/>
      </w:pPr>
    </w:p>
    <w:sectPr w:rsidRPr="" w:rsidDel="" w:rsidR="" w:rsidSect="">
      <w:footerReference r:id="rId5" w:type="default"/>
      <w:pgSz w:w="11905" w:h="16837"/>
      <w:pgMar w:top="283" w:right="283" w:bottom="283" w:left="283"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28"/>
      <w:gridCol w:w="747"/>
      <w:gridCol w:w="183"/>
      <w:gridCol w:w="9035"/>
      <w:gridCol w:w="200"/>
      <w:gridCol w:w="1034"/>
      <w:gridCol w:w="30"/>
    </w:tblGrid>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vMerge w:val="restart"/>
        </w:tcPr>
        <w:tbl>
          <w:tblPr>
            <w:tblCellMar>
              <w:top w:w="0" w:type="dxa"/>
              <w:left w:w="0" w:type="dxa"/>
              <w:bottom w:w="0" w:type="dxa"/>
              <w:right w:w="0" w:type="dxa"/>
            </w:tblCellMar>
          </w:tblPr>
          <w:tblGrid>
            <w:gridCol w:w="1034"/>
          </w:tblGrid>
          <w:tr>
            <w:trPr>
              <w:trHeight w:val="276" w:hRule="atLeast"/>
            </w:trPr>
            <w:tc>
              <w:tcPr>
                <w:tcW w:w="1034"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restart"/>
        </w:tcPr>
        <w:tbl>
          <w:tblPr>
            <w:tblCellMar>
              <w:top w:w="0" w:type="dxa"/>
              <w:left w:w="0" w:type="dxa"/>
              <w:bottom w:w="0" w:type="dxa"/>
              <w:right w:w="0" w:type="dxa"/>
            </w:tblCellMar>
          </w:tblPr>
          <w:tblGrid>
            <w:gridCol w:w="747"/>
          </w:tblGrid>
          <w:tr>
            <w:trPr>
              <w:trHeight w:val="276" w:hRule="atLeast"/>
            </w:trPr>
            <w:tc>
              <w:tcPr>
                <w:tcW w:w="747"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t xml:space="preserve">TPL003</w:t>
                </w:r>
              </w:p>
            </w:tc>
          </w:tr>
        </w:tbl>
        <w:p>
          <w:pPr>
            <w:spacing w:after="0" w:line="240" w:lineRule="auto"/>
          </w:pPr>
        </w:p>
      </w:tc>
      <w:tc>
        <w:tcPr>
          <w:tcW w:w="183" w:type="dxa"/>
        </w:tcPr>
        <w:p>
          <w:pPr>
            <w:pStyle w:val="EmptyCellLayoutStyle"/>
            <w:spacing w:after="0" w:line="240" w:lineRule="auto"/>
          </w:pPr>
        </w:p>
      </w:tc>
      <w:tc>
        <w:tcPr>
          <w:tcW w:w="9035" w:type="dxa"/>
          <w:vMerge w:val="restart"/>
        </w:tcPr>
        <w:tbl>
          <w:tblPr>
            <w:tblCellMar>
              <w:top w:w="0" w:type="dxa"/>
              <w:left w:w="0" w:type="dxa"/>
              <w:bottom w:w="0" w:type="dxa"/>
              <w:right w:w="0" w:type="dxa"/>
            </w:tblCellMar>
          </w:tblPr>
          <w:tblGrid>
            <w:gridCol w:w="9035"/>
          </w:tblGrid>
          <w:tr>
            <w:trPr>
              <w:trHeight w:val="276" w:hRule="atLeast"/>
            </w:trPr>
            <w:tc>
              <w:tcPr>
                <w:tcW w:w="9035"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6"/>
                  </w:rPr>
                  <w:t xml:space="preserve">Pamukkale Üniversitesi -  Bilgi İşlem Daire Başkanlığı</w:t>
                </w:r>
              </w:p>
            </w:tc>
          </w:tr>
        </w:tbl>
        <w:p>
          <w:pPr>
            <w:spacing w:after="0" w:line="240" w:lineRule="auto"/>
          </w:pPr>
        </w:p>
      </w:tc>
      <w:tc>
        <w:tcPr>
          <w:tcW w:w="200" w:type="dxa"/>
        </w:tcPr>
        <w:p>
          <w:pPr>
            <w:pStyle w:val="EmptyCellLayoutStyle"/>
            <w:spacing w:after="0" w:line="240" w:lineRule="auto"/>
          </w:pPr>
        </w:p>
      </w:tc>
      <w:tc>
        <w:tcPr>
          <w:tcW w:w="1034" w:type="dxa"/>
          <w:vMerge w:val="continue"/>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continue"/>
        </w:tcPr>
        <w:p>
          <w:pPr>
            <w:pStyle w:val="EmptyCellLayoutStyle"/>
            <w:spacing w:after="0" w:line="240" w:lineRule="auto"/>
          </w:pPr>
        </w:p>
      </w:tc>
      <w:tc>
        <w:tcPr>
          <w:tcW w:w="183" w:type="dxa"/>
        </w:tcPr>
        <w:p>
          <w:pPr>
            <w:pStyle w:val="EmptyCellLayoutStyle"/>
            <w:spacing w:after="0" w:line="240" w:lineRule="auto"/>
          </w:pPr>
        </w:p>
      </w:tc>
      <w:tc>
        <w:tcPr>
          <w:tcW w:w="9035" w:type="dxa"/>
          <w:vMerge w:val="continue"/>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image" Target="/word/media/img3.jpg" Id="rId6" /><Relationship Type="http://schemas.openxmlformats.org/officeDocument/2006/relationships/numbering" Target="/word/numbering.xml" Id="rId8"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TOPLANTI_TutanakBelgesi</dc:title>
</cp:coreProperties>
</file>