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2024/21</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07.11.2024</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11:00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1. 2024-2025 Eğitim Öğretim Güz Yarıyılı ile ilgili görüş ve önerilerin alınması</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1. 2024-2025 Eğitim Öğretim Yılı Güz yarıyılında döneme ilişkin değerlendirilme yapmak, öğrencilerin görüş ve önerilerini almak amacıyla toplantısı gerçekleştirildi. Öğrenci toplantısına ilk kez katılan 1. Sınıf öğrencileri ile tanışıldı ve bu toplantıların amacı hakkında bilgilendirme yapıldı.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2. 2024-2025 Eğitim Öğretim Yılı Güz yarıyılında, önceki Fakülte temsilcisinin mezun olması nedeni ile Kalite ve Akreditasyon süreci kapsamında Kalite Birimi tarafından yapılan Fakülte temsilcisi seçiminde Fakültemiz öğrenci temsilcisi olan Elif SARI kendisini tanıttı.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 3. Doğum ve Kadın Hastalıkları dersi alan 3. Sınıf öğrencileri ilk haftadan itibaren klinik uygulamaya başlamaları ile ilgili gerekçe soruldu. Öğrencilere Akreditasyon kapsamında teorik uygulamalı derslerde ilk haftadan itibaren klinik uygulamaların başlatıldığı hatırlatıldı. Ayrıca bu derslerde probleme dayalı vaka yönetimi yapılacağı öğrencilere açıklandı.</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 4. Genel anlamda aldıkları eğitimden ve fakülteden memnuniyetlerini belirttiler. Öğrenciler Devlet Hastanesinde ders alanı ile ilgili kliniklerde olmaktan memnun olduklarını belirtti.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5. 5. Eksik oldukları mesleki uygulamalar için bura görevli olarak bulunana öğretim elemanı gözetiminde Mesleksel beceriler Laboratuvarını kullanabilecekleri söylendi.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6. 6. Öğrenciler derslerin slaytların sisteme yüklenmesini istediler. Bu konuda derslere ilişkin videoların ve yardımcı materyallerin sisteme yüklendiği, ders kitabı önerilerinin yapıldığı, öğretim elemanının kendisine ait ders slaytlarını yükleme konusunun öğretim elemanlarına iletileceği ancak buna dersin sorumlularının karar verebileceği iletildi.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7. 7. İntern öğrenciler de Akreditasyon kapsamında 2 hafta önce başladıkları uygulama sürecinden memnun olduklarını ifade etti.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8. 8. Fakültemiz Akreditasyon süreci ile ilgili bilgi verildi. Bu süreç içinde görevli öğrencilerin de katkı sağladığı belirtildi. </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