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2024/19</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04.10.2024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09:00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PAÜ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Kalite ve akreditasyon kapsamında fakülte öğrenci temsilcisi seçiminin organizasyonu</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Akreditasyon ve kalite kapsamında yapılacak olan fakülte temsilcisi seçiminde aday olmak isteyen öğrencilerimizin 04/10/2024 tarihi saat 17:00’a kadar isimlerini Dr. Öğr. Üyesi Filiz KABU HERGÜL’e bildirmeleri konusunda öğrenci işleri tarafından gönderilen mesaj ile tüm öğrencilere duyuruldu. Bu süreç içinde Cemile KARAKUŞ, Elif SARI ve Hüseyin CANAVAR isimli öğrenciler aday olduklarını belirttiler. Kalite ekibi rehberliğinde üç öğrenci tüm öğrencilere kendini tanıttı ve kapalı oylama yapıldı.</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