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55AD" w:rsidRDefault="007255AD">
      <w:pPr>
        <w:jc w:val="center"/>
        <w:rPr>
          <w:sz w:val="40"/>
          <w:szCs w:val="40"/>
        </w:rPr>
      </w:pPr>
      <w:bookmarkStart w:id="0" w:name="_GoBack"/>
      <w:bookmarkEnd w:id="0"/>
    </w:p>
    <w:p w:rsidR="007255AD" w:rsidRDefault="007255AD">
      <w:pPr>
        <w:jc w:val="center"/>
        <w:rPr>
          <w:sz w:val="40"/>
          <w:szCs w:val="40"/>
        </w:rPr>
      </w:pPr>
    </w:p>
    <w:p w:rsidR="007255AD" w:rsidRDefault="007255AD">
      <w:pPr>
        <w:jc w:val="center"/>
        <w:rPr>
          <w:sz w:val="40"/>
          <w:szCs w:val="40"/>
        </w:rPr>
      </w:pPr>
    </w:p>
    <w:p w:rsidR="007255AD" w:rsidRDefault="007255AD">
      <w:pPr>
        <w:jc w:val="center"/>
        <w:rPr>
          <w:sz w:val="40"/>
          <w:szCs w:val="40"/>
        </w:rPr>
      </w:pPr>
    </w:p>
    <w:p w:rsidR="007255AD" w:rsidRDefault="007255AD" w:rsidP="00734775">
      <w:pPr>
        <w:jc w:val="center"/>
        <w:rPr>
          <w:sz w:val="40"/>
          <w:szCs w:val="40"/>
        </w:rPr>
      </w:pPr>
    </w:p>
    <w:p w:rsidR="007255AD" w:rsidRDefault="007255AD" w:rsidP="00734775">
      <w:pPr>
        <w:jc w:val="center"/>
        <w:rPr>
          <w:sz w:val="40"/>
          <w:szCs w:val="40"/>
        </w:rPr>
      </w:pPr>
    </w:p>
    <w:p w:rsidR="007255AD" w:rsidRPr="008A3CDB" w:rsidRDefault="002F7EB3" w:rsidP="00D37A16">
      <w:pPr>
        <w:jc w:val="center"/>
        <w:rPr>
          <w:b/>
          <w:sz w:val="48"/>
          <w:szCs w:val="48"/>
        </w:rPr>
      </w:pPr>
      <w:r w:rsidRPr="008A3CDB">
        <w:rPr>
          <w:b/>
          <w:sz w:val="48"/>
          <w:szCs w:val="48"/>
        </w:rPr>
        <w:t>T.C.</w:t>
      </w:r>
    </w:p>
    <w:p w:rsidR="00734775" w:rsidRPr="008A3CDB" w:rsidRDefault="008819E5" w:rsidP="00D37A16">
      <w:pPr>
        <w:widowControl/>
        <w:suppressAutoHyphens w:val="0"/>
        <w:spacing w:line="276" w:lineRule="auto"/>
        <w:jc w:val="center"/>
        <w:rPr>
          <w:rFonts w:eastAsiaTheme="minorHAnsi" w:cs="Times New Roman"/>
          <w:b/>
          <w:kern w:val="0"/>
          <w:sz w:val="48"/>
          <w:szCs w:val="48"/>
          <w:lang w:eastAsia="en-US" w:bidi="ar-SA"/>
        </w:rPr>
      </w:pPr>
      <w:r w:rsidRPr="008A3CDB">
        <w:rPr>
          <w:rFonts w:eastAsiaTheme="minorHAnsi" w:cs="Times New Roman"/>
          <w:b/>
          <w:kern w:val="0"/>
          <w:sz w:val="48"/>
          <w:szCs w:val="48"/>
          <w:lang w:eastAsia="en-US" w:bidi="ar-SA"/>
        </w:rPr>
        <w:t>PAMUKKALE</w:t>
      </w:r>
      <w:r w:rsidR="00734775" w:rsidRPr="008A3CDB">
        <w:rPr>
          <w:rFonts w:eastAsiaTheme="minorHAnsi" w:cs="Times New Roman"/>
          <w:b/>
          <w:kern w:val="0"/>
          <w:sz w:val="48"/>
          <w:szCs w:val="48"/>
          <w:lang w:eastAsia="en-US" w:bidi="ar-SA"/>
        </w:rPr>
        <w:t xml:space="preserve"> ÜNİVERSİTESİ</w:t>
      </w:r>
    </w:p>
    <w:p w:rsidR="00D37A16" w:rsidRPr="008A3CDB" w:rsidRDefault="008819E5" w:rsidP="00D37A16">
      <w:pPr>
        <w:widowControl/>
        <w:suppressAutoHyphens w:val="0"/>
        <w:spacing w:line="276" w:lineRule="auto"/>
        <w:jc w:val="center"/>
        <w:rPr>
          <w:rFonts w:eastAsiaTheme="minorHAnsi" w:cs="Times New Roman"/>
          <w:b/>
          <w:kern w:val="0"/>
          <w:sz w:val="36"/>
          <w:szCs w:val="36"/>
          <w:lang w:eastAsia="en-US" w:bidi="ar-SA"/>
        </w:rPr>
      </w:pPr>
      <w:r w:rsidRPr="008A3CDB">
        <w:rPr>
          <w:rFonts w:eastAsiaTheme="minorHAnsi" w:cs="Times New Roman"/>
          <w:b/>
          <w:kern w:val="0"/>
          <w:sz w:val="36"/>
          <w:szCs w:val="36"/>
          <w:lang w:eastAsia="en-US" w:bidi="ar-SA"/>
        </w:rPr>
        <w:t>SERİNHİSAR</w:t>
      </w:r>
      <w:r w:rsidR="00734775" w:rsidRPr="008A3CDB">
        <w:rPr>
          <w:rFonts w:eastAsiaTheme="minorHAnsi" w:cs="Times New Roman"/>
          <w:b/>
          <w:kern w:val="0"/>
          <w:sz w:val="36"/>
          <w:szCs w:val="36"/>
          <w:lang w:eastAsia="en-US" w:bidi="ar-SA"/>
        </w:rPr>
        <w:t xml:space="preserve"> MESLEK YÜKSEKOKULU</w:t>
      </w:r>
      <w:r w:rsidRPr="008A3CDB">
        <w:rPr>
          <w:rFonts w:eastAsiaTheme="minorHAnsi" w:cs="Times New Roman"/>
          <w:b/>
          <w:kern w:val="0"/>
          <w:sz w:val="36"/>
          <w:szCs w:val="36"/>
          <w:lang w:eastAsia="en-US" w:bidi="ar-SA"/>
        </w:rPr>
        <w:t xml:space="preserve">  </w:t>
      </w:r>
    </w:p>
    <w:p w:rsidR="00D37A16" w:rsidRPr="008A3CDB" w:rsidRDefault="004762F5" w:rsidP="00D37A16">
      <w:pPr>
        <w:widowControl/>
        <w:suppressAutoHyphens w:val="0"/>
        <w:spacing w:line="276" w:lineRule="auto"/>
        <w:jc w:val="center"/>
        <w:rPr>
          <w:rFonts w:eastAsiaTheme="minorHAnsi" w:cs="Times New Roman"/>
          <w:b/>
          <w:kern w:val="0"/>
          <w:sz w:val="48"/>
          <w:szCs w:val="48"/>
          <w:lang w:eastAsia="en-US" w:bidi="ar-SA"/>
        </w:rPr>
      </w:pPr>
      <w:r>
        <w:rPr>
          <w:rFonts w:eastAsiaTheme="minorHAnsi" w:cs="Times New Roman"/>
          <w:b/>
          <w:kern w:val="0"/>
          <w:sz w:val="28"/>
          <w:szCs w:val="28"/>
          <w:lang w:eastAsia="en-US" w:bidi="ar-SA"/>
        </w:rPr>
        <w:t>Y</w:t>
      </w:r>
      <w:r w:rsidR="008819E5" w:rsidRPr="008A3CDB">
        <w:rPr>
          <w:rFonts w:eastAsiaTheme="minorHAnsi" w:cs="Times New Roman"/>
          <w:b/>
          <w:kern w:val="0"/>
          <w:sz w:val="28"/>
          <w:szCs w:val="28"/>
          <w:lang w:eastAsia="en-US" w:bidi="ar-SA"/>
        </w:rPr>
        <w:t xml:space="preserve">ÖNETİM ve </w:t>
      </w:r>
      <w:r w:rsidR="00D37A16" w:rsidRPr="008A3CDB">
        <w:rPr>
          <w:rFonts w:eastAsiaTheme="minorHAnsi" w:cs="Times New Roman"/>
          <w:b/>
          <w:kern w:val="0"/>
          <w:sz w:val="28"/>
          <w:szCs w:val="28"/>
          <w:lang w:eastAsia="en-US" w:bidi="ar-SA"/>
        </w:rPr>
        <w:t>O</w:t>
      </w:r>
      <w:r w:rsidR="008819E5" w:rsidRPr="008A3CDB">
        <w:rPr>
          <w:rFonts w:eastAsiaTheme="minorHAnsi" w:cs="Times New Roman"/>
          <w:b/>
          <w:kern w:val="0"/>
          <w:sz w:val="28"/>
          <w:szCs w:val="28"/>
          <w:lang w:eastAsia="en-US" w:bidi="ar-SA"/>
        </w:rPr>
        <w:t>RGANİZASYON BÖLÜMÜ</w:t>
      </w:r>
      <w:r w:rsidR="008819E5" w:rsidRPr="008A3CDB">
        <w:rPr>
          <w:rFonts w:eastAsiaTheme="minorHAnsi" w:cs="Times New Roman"/>
          <w:b/>
          <w:kern w:val="0"/>
          <w:sz w:val="48"/>
          <w:szCs w:val="48"/>
          <w:lang w:eastAsia="en-US" w:bidi="ar-SA"/>
        </w:rPr>
        <w:t xml:space="preserve"> </w:t>
      </w:r>
    </w:p>
    <w:p w:rsidR="00734775" w:rsidRPr="008A3CDB" w:rsidRDefault="004762F5" w:rsidP="00D37A16">
      <w:pPr>
        <w:widowControl/>
        <w:suppressAutoHyphens w:val="0"/>
        <w:spacing w:line="276" w:lineRule="auto"/>
        <w:jc w:val="center"/>
        <w:rPr>
          <w:rFonts w:eastAsiaTheme="minorHAnsi" w:cs="Times New Roman"/>
          <w:b/>
          <w:kern w:val="0"/>
          <w:sz w:val="28"/>
          <w:szCs w:val="28"/>
          <w:lang w:eastAsia="en-US" w:bidi="ar-SA"/>
        </w:rPr>
      </w:pPr>
      <w:r>
        <w:rPr>
          <w:rFonts w:eastAsiaTheme="minorHAnsi" w:cs="Times New Roman"/>
          <w:b/>
          <w:kern w:val="0"/>
          <w:sz w:val="28"/>
          <w:szCs w:val="28"/>
          <w:lang w:eastAsia="en-US" w:bidi="ar-SA"/>
        </w:rPr>
        <w:t>AC</w:t>
      </w:r>
      <w:r w:rsidR="008819E5" w:rsidRPr="008A3CDB">
        <w:rPr>
          <w:rFonts w:eastAsiaTheme="minorHAnsi" w:cs="Times New Roman"/>
          <w:b/>
          <w:kern w:val="0"/>
          <w:sz w:val="28"/>
          <w:szCs w:val="28"/>
          <w:lang w:eastAsia="en-US" w:bidi="ar-SA"/>
        </w:rPr>
        <w:t>İ</w:t>
      </w:r>
      <w:r>
        <w:rPr>
          <w:rFonts w:eastAsiaTheme="minorHAnsi" w:cs="Times New Roman"/>
          <w:b/>
          <w:kern w:val="0"/>
          <w:sz w:val="28"/>
          <w:szCs w:val="28"/>
          <w:lang w:eastAsia="en-US" w:bidi="ar-SA"/>
        </w:rPr>
        <w:t>L</w:t>
      </w:r>
      <w:r w:rsidR="008819E5" w:rsidRPr="008A3CDB">
        <w:rPr>
          <w:rFonts w:eastAsiaTheme="minorHAnsi" w:cs="Times New Roman"/>
          <w:b/>
          <w:kern w:val="0"/>
          <w:sz w:val="28"/>
          <w:szCs w:val="28"/>
          <w:lang w:eastAsia="en-US" w:bidi="ar-SA"/>
        </w:rPr>
        <w:t xml:space="preserve"> DURUM ve </w:t>
      </w:r>
      <w:r w:rsidR="00D37A16" w:rsidRPr="008A3CDB">
        <w:rPr>
          <w:rFonts w:eastAsiaTheme="minorHAnsi" w:cs="Times New Roman"/>
          <w:b/>
          <w:kern w:val="0"/>
          <w:sz w:val="28"/>
          <w:szCs w:val="28"/>
          <w:lang w:eastAsia="en-US" w:bidi="ar-SA"/>
        </w:rPr>
        <w:t>AFET YÖNETİMİ PROGRAMI</w:t>
      </w:r>
    </w:p>
    <w:p w:rsidR="00734775" w:rsidRPr="008A3CDB" w:rsidRDefault="00734775" w:rsidP="00D37A16">
      <w:pPr>
        <w:widowControl/>
        <w:suppressAutoHyphens w:val="0"/>
        <w:spacing w:line="276" w:lineRule="auto"/>
        <w:jc w:val="center"/>
        <w:rPr>
          <w:rFonts w:eastAsiaTheme="minorHAnsi" w:cs="Times New Roman"/>
          <w:b/>
          <w:kern w:val="0"/>
          <w:sz w:val="48"/>
          <w:szCs w:val="48"/>
          <w:lang w:eastAsia="en-US" w:bidi="ar-SA"/>
        </w:rPr>
      </w:pPr>
      <w:r w:rsidRPr="008A3CDB">
        <w:rPr>
          <w:rFonts w:eastAsiaTheme="minorHAnsi" w:cs="Times New Roman"/>
          <w:b/>
          <w:kern w:val="0"/>
          <w:sz w:val="48"/>
          <w:szCs w:val="48"/>
          <w:lang w:eastAsia="en-US" w:bidi="ar-SA"/>
        </w:rPr>
        <w:t>STAJ RAPOR DOSYASI</w:t>
      </w:r>
    </w:p>
    <w:p w:rsidR="007255AD" w:rsidRDefault="007255AD" w:rsidP="00D37A16">
      <w:pPr>
        <w:jc w:val="center"/>
        <w:rPr>
          <w:sz w:val="40"/>
          <w:szCs w:val="40"/>
        </w:rPr>
      </w:pPr>
    </w:p>
    <w:p w:rsidR="007255AD" w:rsidRDefault="00876315" w:rsidP="00D37A16">
      <w:pPr>
        <w:jc w:val="center"/>
      </w:pPr>
      <w:r>
        <w:rPr>
          <w:rFonts w:eastAsiaTheme="minorHAnsi" w:cs="Times New Roman"/>
          <w:b/>
          <w:noProof/>
          <w:color w:val="0070C0"/>
          <w:kern w:val="0"/>
          <w:sz w:val="48"/>
          <w:szCs w:val="48"/>
          <w:lang w:eastAsia="tr-TR" w:bidi="ar-SA"/>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1835785</wp:posOffset>
                </wp:positionV>
                <wp:extent cx="5400675" cy="1609725"/>
                <wp:effectExtent l="9525" t="12065" r="9525" b="69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609725"/>
                        </a:xfrm>
                        <a:prstGeom prst="roundRect">
                          <a:avLst>
                            <a:gd name="adj" fmla="val 16667"/>
                          </a:avLst>
                        </a:prstGeom>
                        <a:solidFill>
                          <a:srgbClr val="FFFFFF"/>
                        </a:solidFill>
                        <a:ln w="9525">
                          <a:solidFill>
                            <a:srgbClr val="0070C0"/>
                          </a:solidFill>
                          <a:round/>
                          <a:headEnd/>
                          <a:tailEnd/>
                        </a:ln>
                      </wps:spPr>
                      <wps:txbx>
                        <w:txbxContent>
                          <w:p w:rsidR="00C76AD7" w:rsidRPr="003F1C70" w:rsidRDefault="00C76AD7" w:rsidP="00734775">
                            <w:pPr>
                              <w:rPr>
                                <w:rFonts w:cs="Times New Roman"/>
                                <w:color w:val="0070C0"/>
                                <w:sz w:val="40"/>
                                <w:szCs w:val="40"/>
                              </w:rPr>
                            </w:pPr>
                            <w:r w:rsidRPr="003F1C70">
                              <w:rPr>
                                <w:rFonts w:cs="Times New Roman"/>
                                <w:color w:val="0070C0"/>
                                <w:sz w:val="40"/>
                                <w:szCs w:val="40"/>
                              </w:rPr>
                              <w:t>Adı Soyadı</w:t>
                            </w:r>
                            <w:r w:rsidRPr="003F1C70">
                              <w:rPr>
                                <w:rFonts w:cs="Times New Roman"/>
                                <w:color w:val="0070C0"/>
                                <w:sz w:val="40"/>
                                <w:szCs w:val="40"/>
                              </w:rPr>
                              <w:tab/>
                              <w:t>: …………………………………</w:t>
                            </w:r>
                            <w:r>
                              <w:rPr>
                                <w:rFonts w:cs="Times New Roman"/>
                                <w:color w:val="0070C0"/>
                                <w:sz w:val="40"/>
                                <w:szCs w:val="40"/>
                              </w:rPr>
                              <w:t>.</w:t>
                            </w:r>
                          </w:p>
                          <w:p w:rsidR="00C76AD7" w:rsidRPr="003F1C70" w:rsidRDefault="00C76AD7" w:rsidP="00734775">
                            <w:pPr>
                              <w:rPr>
                                <w:rFonts w:cs="Times New Roman"/>
                                <w:color w:val="0070C0"/>
                                <w:sz w:val="40"/>
                                <w:szCs w:val="40"/>
                              </w:rPr>
                            </w:pPr>
                            <w:r w:rsidRPr="003F1C70">
                              <w:rPr>
                                <w:rFonts w:cs="Times New Roman"/>
                                <w:color w:val="0070C0"/>
                                <w:sz w:val="40"/>
                                <w:szCs w:val="40"/>
                              </w:rPr>
                              <w:t>Programı</w:t>
                            </w:r>
                            <w:r w:rsidRPr="003F1C70">
                              <w:rPr>
                                <w:rFonts w:cs="Times New Roman"/>
                                <w:color w:val="0070C0"/>
                                <w:sz w:val="40"/>
                                <w:szCs w:val="40"/>
                              </w:rPr>
                              <w:tab/>
                              <w:t>: ………………………………</w:t>
                            </w:r>
                            <w:r>
                              <w:rPr>
                                <w:rFonts w:cs="Times New Roman"/>
                                <w:color w:val="0070C0"/>
                                <w:sz w:val="40"/>
                                <w:szCs w:val="40"/>
                              </w:rPr>
                              <w:t>…..</w:t>
                            </w:r>
                          </w:p>
                          <w:p w:rsidR="00C76AD7" w:rsidRPr="008362F4" w:rsidRDefault="00C76AD7" w:rsidP="00734775">
                            <w:pPr>
                              <w:rPr>
                                <w:rFonts w:cs="Times New Roman"/>
                                <w:color w:val="0070C0"/>
                                <w:sz w:val="36"/>
                                <w:szCs w:val="36"/>
                              </w:rPr>
                            </w:pPr>
                            <w:r w:rsidRPr="003F1C70">
                              <w:rPr>
                                <w:rFonts w:cs="Times New Roman"/>
                                <w:color w:val="0070C0"/>
                                <w:sz w:val="40"/>
                                <w:szCs w:val="40"/>
                              </w:rPr>
                              <w:t>Öğrenci No</w:t>
                            </w:r>
                            <w:r w:rsidRPr="003F1C70">
                              <w:rPr>
                                <w:rFonts w:cs="Times New Roman"/>
                                <w:color w:val="0070C0"/>
                                <w:sz w:val="40"/>
                                <w:szCs w:val="40"/>
                              </w:rPr>
                              <w:tab/>
                              <w:t>:</w:t>
                            </w:r>
                            <w:r w:rsidRPr="008362F4">
                              <w:rPr>
                                <w:rFonts w:cs="Times New Roman"/>
                                <w:color w:val="0070C0"/>
                                <w:sz w:val="36"/>
                                <w:szCs w:val="36"/>
                              </w:rPr>
                              <w:t xml:space="preserve"> …………………………………</w:t>
                            </w:r>
                            <w:r>
                              <w:rPr>
                                <w:rFonts w:cs="Times New Roman"/>
                                <w:color w:val="0070C0"/>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4" o:spid="_x0000_s1026" style="position:absolute;left:0;text-align:left;margin-left:2.25pt;margin-top:144.55pt;width:425.25pt;height:1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" strokecolor="#0070c0">
                <v:textbox>
                  <w:txbxContent>
                    <w:p w:rsidR="00C76AD7" w:rsidRPr="003F1C70" w:rsidRDefault="00C76AD7" w:rsidP="00734775">
                      <w:pPr>
                        <w:rPr>
                          <w:rFonts w:cs="Times New Roman"/>
                          <w:color w:val="0070C0"/>
                          <w:sz w:val="40"/>
                          <w:szCs w:val="40"/>
                        </w:rPr>
                      </w:pPr>
                      <w:r w:rsidRPr="003F1C70">
                        <w:rPr>
                          <w:rFonts w:cs="Times New Roman"/>
                          <w:color w:val="0070C0"/>
                          <w:sz w:val="40"/>
                          <w:szCs w:val="40"/>
                        </w:rPr>
                        <w:t>Adı Soyadı</w:t>
                      </w:r>
                      <w:r w:rsidRPr="003F1C70">
                        <w:rPr>
                          <w:rFonts w:cs="Times New Roman"/>
                          <w:color w:val="0070C0"/>
                          <w:sz w:val="40"/>
                          <w:szCs w:val="40"/>
                        </w:rPr>
                        <w:tab/>
                        <w:t>: …………………………………</w:t>
                      </w:r>
                      <w:r>
                        <w:rPr>
                          <w:rFonts w:cs="Times New Roman"/>
                          <w:color w:val="0070C0"/>
                          <w:sz w:val="40"/>
                          <w:szCs w:val="40"/>
                        </w:rPr>
                        <w:t>.</w:t>
                      </w:r>
                    </w:p>
                    <w:p w:rsidR="00C76AD7" w:rsidRPr="003F1C70" w:rsidRDefault="00C76AD7" w:rsidP="00734775">
                      <w:pPr>
                        <w:rPr>
                          <w:rFonts w:cs="Times New Roman"/>
                          <w:color w:val="0070C0"/>
                          <w:sz w:val="40"/>
                          <w:szCs w:val="40"/>
                        </w:rPr>
                      </w:pPr>
                      <w:r w:rsidRPr="003F1C70">
                        <w:rPr>
                          <w:rFonts w:cs="Times New Roman"/>
                          <w:color w:val="0070C0"/>
                          <w:sz w:val="40"/>
                          <w:szCs w:val="40"/>
                        </w:rPr>
                        <w:t>Programı</w:t>
                      </w:r>
                      <w:r w:rsidRPr="003F1C70">
                        <w:rPr>
                          <w:rFonts w:cs="Times New Roman"/>
                          <w:color w:val="0070C0"/>
                          <w:sz w:val="40"/>
                          <w:szCs w:val="40"/>
                        </w:rPr>
                        <w:tab/>
                        <w:t>: ……………………………</w:t>
                      </w:r>
                      <w:proofErr w:type="gramStart"/>
                      <w:r w:rsidRPr="003F1C70">
                        <w:rPr>
                          <w:rFonts w:cs="Times New Roman"/>
                          <w:color w:val="0070C0"/>
                          <w:sz w:val="40"/>
                          <w:szCs w:val="40"/>
                        </w:rPr>
                        <w:t>…</w:t>
                      </w:r>
                      <w:r>
                        <w:rPr>
                          <w:rFonts w:cs="Times New Roman"/>
                          <w:color w:val="0070C0"/>
                          <w:sz w:val="40"/>
                          <w:szCs w:val="40"/>
                        </w:rPr>
                        <w:t>….</w:t>
                      </w:r>
                      <w:proofErr w:type="gramEnd"/>
                      <w:r>
                        <w:rPr>
                          <w:rFonts w:cs="Times New Roman"/>
                          <w:color w:val="0070C0"/>
                          <w:sz w:val="40"/>
                          <w:szCs w:val="40"/>
                        </w:rPr>
                        <w:t>.</w:t>
                      </w:r>
                    </w:p>
                    <w:p w:rsidR="00C76AD7" w:rsidRPr="008362F4" w:rsidRDefault="00C76AD7" w:rsidP="00734775">
                      <w:pPr>
                        <w:rPr>
                          <w:rFonts w:cs="Times New Roman"/>
                          <w:color w:val="0070C0"/>
                          <w:sz w:val="36"/>
                          <w:szCs w:val="36"/>
                        </w:rPr>
                      </w:pPr>
                      <w:r w:rsidRPr="003F1C70">
                        <w:rPr>
                          <w:rFonts w:cs="Times New Roman"/>
                          <w:color w:val="0070C0"/>
                          <w:sz w:val="40"/>
                          <w:szCs w:val="40"/>
                        </w:rPr>
                        <w:t>Öğrenci No</w:t>
                      </w:r>
                      <w:r w:rsidRPr="003F1C70">
                        <w:rPr>
                          <w:rFonts w:cs="Times New Roman"/>
                          <w:color w:val="0070C0"/>
                          <w:sz w:val="40"/>
                          <w:szCs w:val="40"/>
                        </w:rPr>
                        <w:tab/>
                        <w:t>:</w:t>
                      </w:r>
                      <w:r w:rsidRPr="008362F4">
                        <w:rPr>
                          <w:rFonts w:cs="Times New Roman"/>
                          <w:color w:val="0070C0"/>
                          <w:sz w:val="36"/>
                          <w:szCs w:val="36"/>
                        </w:rPr>
                        <w:t xml:space="preserve"> …………………………………</w:t>
                      </w:r>
                      <w:r>
                        <w:rPr>
                          <w:rFonts w:cs="Times New Roman"/>
                          <w:color w:val="0070C0"/>
                          <w:sz w:val="36"/>
                          <w:szCs w:val="36"/>
                        </w:rPr>
                        <w:t>…….</w:t>
                      </w:r>
                    </w:p>
                  </w:txbxContent>
                </v:textbox>
              </v:roundrect>
            </w:pict>
          </mc:Fallback>
        </mc:AlternateContent>
      </w:r>
    </w:p>
    <w:p w:rsidR="007255AD" w:rsidRDefault="00876315">
      <w:pPr>
        <w:pageBreakBefore/>
        <w:jc w:val="center"/>
      </w:pPr>
      <w:r>
        <w:rPr>
          <w:noProof/>
          <w:lang w:eastAsia="tr-TR" w:bidi="ar-SA"/>
        </w:rPr>
        <w:lastRenderedPageBreak/>
        <mc:AlternateContent>
          <mc:Choice Requires="wps">
            <w:drawing>
              <wp:anchor distT="0" distB="0" distL="114300" distR="114300" simplePos="0" relativeHeight="251657728" behindDoc="0" locked="0" layoutInCell="1" allowOverlap="1">
                <wp:simplePos x="0" y="0"/>
                <wp:positionH relativeFrom="page">
                  <wp:posOffset>5639435</wp:posOffset>
                </wp:positionH>
                <wp:positionV relativeFrom="page">
                  <wp:posOffset>1602740</wp:posOffset>
                </wp:positionV>
                <wp:extent cx="1134745" cy="1318260"/>
                <wp:effectExtent l="10160" t="11430" r="762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1318260"/>
                        </a:xfrm>
                        <a:prstGeom prst="rect">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76AD7" w:rsidRDefault="00C76AD7">
                            <w:pPr>
                              <w:jc w:val="center"/>
                            </w:pPr>
                            <w:r>
                              <w:t>FOTOĞRAF</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o:spid="_x0000_s1027" style="position:absolute;left:0;text-align:left;margin-left:444.05pt;margin-top:126.2pt;width:89.35pt;height:10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" filled="f">
                <v:stroke dashstyle="1 1" joinstyle="round"/>
                <v:textbox inset="0,0,0,0">
                  <w:txbxContent>
                    <w:p w:rsidR="00C76AD7" w:rsidRDefault="00C76AD7">
                      <w:pPr>
                        <w:jc w:val="center"/>
                      </w:pPr>
                      <w:r>
                        <w:t>FOTOĞRAF</w:t>
                      </w:r>
                    </w:p>
                  </w:txbxContent>
                </v:textbox>
                <w10:wrap anchorx="page" anchory="page"/>
              </v:rect>
            </w:pict>
          </mc:Fallback>
        </mc:AlternateContent>
      </w:r>
    </w:p>
    <w:p w:rsidR="007255AD" w:rsidRDefault="002F7EB3">
      <w:pPr>
        <w:spacing w:line="360" w:lineRule="auto"/>
      </w:pPr>
      <w:r>
        <w:rPr>
          <w:b/>
          <w:bCs/>
          <w:sz w:val="28"/>
          <w:szCs w:val="28"/>
          <w:u w:val="single"/>
        </w:rPr>
        <w:t>ÖĞRENCİNİN</w:t>
      </w:r>
    </w:p>
    <w:p w:rsidR="007255AD" w:rsidRDefault="002F7EB3">
      <w:pPr>
        <w:tabs>
          <w:tab w:val="left" w:pos="3041"/>
          <w:tab w:val="left" w:pos="3349"/>
          <w:tab w:val="right" w:pos="6915"/>
        </w:tabs>
        <w:spacing w:line="360" w:lineRule="auto"/>
      </w:pPr>
      <w:r>
        <w:t>ADI SOYADI</w:t>
      </w:r>
      <w:r>
        <w:tab/>
        <w:t>:</w:t>
      </w:r>
      <w:r>
        <w:tab/>
      </w:r>
      <w:r>
        <w:tab/>
      </w:r>
      <w:r>
        <w:rPr>
          <w:sz w:val="16"/>
          <w:szCs w:val="16"/>
        </w:rPr>
        <w:t>.........................................................................................</w:t>
      </w:r>
    </w:p>
    <w:p w:rsidR="007255AD" w:rsidRDefault="00734775">
      <w:pPr>
        <w:tabs>
          <w:tab w:val="left" w:pos="3041"/>
          <w:tab w:val="left" w:pos="3349"/>
        </w:tabs>
        <w:spacing w:line="360" w:lineRule="auto"/>
      </w:pPr>
      <w:r>
        <w:t>NUMARASI</w:t>
      </w:r>
      <w:r w:rsidR="002F7EB3">
        <w:tab/>
        <w:t>:</w:t>
      </w:r>
      <w:r w:rsidR="002F7EB3">
        <w:tab/>
      </w:r>
      <w:r w:rsidR="002F7EB3">
        <w:rPr>
          <w:sz w:val="16"/>
          <w:szCs w:val="16"/>
        </w:rPr>
        <w:t>.........................................................................................</w:t>
      </w:r>
    </w:p>
    <w:p w:rsidR="007255AD" w:rsidRDefault="002F7EB3">
      <w:pPr>
        <w:tabs>
          <w:tab w:val="left" w:pos="3041"/>
          <w:tab w:val="left" w:pos="3349"/>
        </w:tabs>
        <w:spacing w:line="360" w:lineRule="auto"/>
      </w:pPr>
      <w:r>
        <w:t>SINIFI</w:t>
      </w:r>
      <w:r>
        <w:tab/>
        <w:t>:</w:t>
      </w:r>
      <w:r>
        <w:tab/>
      </w:r>
      <w:r>
        <w:rPr>
          <w:sz w:val="16"/>
          <w:szCs w:val="16"/>
        </w:rPr>
        <w:t>.........................................................................................</w:t>
      </w:r>
    </w:p>
    <w:p w:rsidR="007255AD" w:rsidRDefault="002F7EB3">
      <w:pPr>
        <w:tabs>
          <w:tab w:val="left" w:pos="3041"/>
          <w:tab w:val="left" w:pos="3349"/>
        </w:tabs>
        <w:spacing w:line="360" w:lineRule="auto"/>
      </w:pPr>
      <w:r>
        <w:t>PROGRAMI</w:t>
      </w:r>
      <w:r>
        <w:tab/>
        <w:t>:</w:t>
      </w:r>
      <w:r>
        <w:tab/>
      </w:r>
      <w:r>
        <w:rPr>
          <w:sz w:val="16"/>
          <w:szCs w:val="16"/>
        </w:rPr>
        <w:t>.........................................................................................</w:t>
      </w:r>
    </w:p>
    <w:p w:rsidR="007255AD" w:rsidRDefault="007255AD">
      <w:pPr>
        <w:tabs>
          <w:tab w:val="left" w:pos="3041"/>
          <w:tab w:val="left" w:pos="3349"/>
        </w:tabs>
        <w:spacing w:line="360" w:lineRule="auto"/>
      </w:pPr>
    </w:p>
    <w:p w:rsidR="007255AD" w:rsidRDefault="007255AD">
      <w:pPr>
        <w:tabs>
          <w:tab w:val="left" w:pos="3041"/>
          <w:tab w:val="left" w:pos="3349"/>
        </w:tabs>
        <w:spacing w:line="360" w:lineRule="auto"/>
      </w:pPr>
    </w:p>
    <w:p w:rsidR="007255AD" w:rsidRDefault="002F7EB3">
      <w:pPr>
        <w:tabs>
          <w:tab w:val="left" w:pos="3041"/>
          <w:tab w:val="left" w:pos="3349"/>
        </w:tabs>
        <w:spacing w:line="360" w:lineRule="auto"/>
      </w:pPr>
      <w:r>
        <w:t>STAJIN YAPILDIĞI İŞYERİNİN</w:t>
      </w:r>
    </w:p>
    <w:p w:rsidR="007255AD" w:rsidRDefault="002F7EB3">
      <w:pPr>
        <w:tabs>
          <w:tab w:val="left" w:pos="3041"/>
          <w:tab w:val="left" w:pos="3349"/>
        </w:tabs>
        <w:spacing w:line="360" w:lineRule="auto"/>
      </w:pPr>
      <w:r>
        <w:t>ADI</w:t>
      </w:r>
      <w:r>
        <w:tab/>
        <w:t>:</w:t>
      </w:r>
      <w:r>
        <w:tab/>
      </w:r>
      <w:r>
        <w:rPr>
          <w:sz w:val="16"/>
          <w:szCs w:val="16"/>
        </w:rPr>
        <w:t>...................................................................................................................................</w:t>
      </w:r>
    </w:p>
    <w:p w:rsidR="007255AD" w:rsidRDefault="002F7EB3">
      <w:pPr>
        <w:tabs>
          <w:tab w:val="left" w:pos="3041"/>
          <w:tab w:val="left" w:pos="3349"/>
        </w:tabs>
        <w:spacing w:line="360" w:lineRule="auto"/>
        <w:rPr>
          <w:sz w:val="16"/>
          <w:szCs w:val="16"/>
        </w:rPr>
      </w:pPr>
      <w:r>
        <w:t>ADRESİ</w:t>
      </w:r>
      <w:r>
        <w:tab/>
        <w:t>:</w:t>
      </w:r>
      <w:r>
        <w:tab/>
      </w:r>
      <w:r>
        <w:rPr>
          <w:sz w:val="16"/>
          <w:szCs w:val="16"/>
        </w:rPr>
        <w:t>...................................................................................................................................</w:t>
      </w:r>
    </w:p>
    <w:p w:rsidR="007255AD" w:rsidRDefault="002F7EB3">
      <w:pPr>
        <w:tabs>
          <w:tab w:val="left" w:pos="3041"/>
          <w:tab w:val="left" w:pos="3349"/>
        </w:tabs>
        <w:spacing w:line="480" w:lineRule="auto"/>
        <w:rPr>
          <w:sz w:val="16"/>
          <w:szCs w:val="16"/>
        </w:rPr>
      </w:pPr>
      <w:r>
        <w:rPr>
          <w:sz w:val="16"/>
          <w:szCs w:val="16"/>
        </w:rPr>
        <w:t>.......................................................................................................................................................................................................................</w:t>
      </w:r>
    </w:p>
    <w:p w:rsidR="007255AD" w:rsidRDefault="002F7EB3">
      <w:pPr>
        <w:tabs>
          <w:tab w:val="left" w:pos="3041"/>
          <w:tab w:val="left" w:pos="3349"/>
        </w:tabs>
        <w:spacing w:line="480" w:lineRule="auto"/>
      </w:pPr>
      <w:r>
        <w:rPr>
          <w:sz w:val="16"/>
          <w:szCs w:val="16"/>
        </w:rPr>
        <w:t>.......................................................................................................................................................................................................................</w:t>
      </w:r>
    </w:p>
    <w:p w:rsidR="007255AD" w:rsidRDefault="007255AD">
      <w:pPr>
        <w:tabs>
          <w:tab w:val="left" w:pos="3041"/>
          <w:tab w:val="left" w:pos="3349"/>
        </w:tabs>
        <w:spacing w:line="360" w:lineRule="auto"/>
      </w:pPr>
    </w:p>
    <w:p w:rsidR="00734775" w:rsidRPr="00734775" w:rsidRDefault="00734775" w:rsidP="00734775">
      <w:pPr>
        <w:widowControl/>
        <w:suppressAutoHyphens w:val="0"/>
        <w:spacing w:after="200" w:line="276" w:lineRule="auto"/>
        <w:rPr>
          <w:rFonts w:eastAsiaTheme="minorHAnsi" w:cs="Times New Roman"/>
          <w:b/>
          <w:kern w:val="0"/>
          <w:u w:val="single"/>
          <w:lang w:eastAsia="en-US" w:bidi="ar-SA"/>
        </w:rPr>
      </w:pPr>
      <w:r w:rsidRPr="00734775">
        <w:rPr>
          <w:rFonts w:eastAsiaTheme="minorHAnsi" w:cs="Times New Roman"/>
          <w:b/>
          <w:kern w:val="0"/>
          <w:u w:val="single"/>
          <w:lang w:eastAsia="en-US" w:bidi="ar-SA"/>
        </w:rPr>
        <w:t>EĞİTİM PERSONELİNİN</w:t>
      </w:r>
    </w:p>
    <w:p w:rsidR="00734775" w:rsidRPr="00734775" w:rsidRDefault="00734775" w:rsidP="00734775">
      <w:pPr>
        <w:widowControl/>
        <w:suppressAutoHyphens w:val="0"/>
        <w:spacing w:after="200" w:line="276" w:lineRule="auto"/>
        <w:rPr>
          <w:rFonts w:eastAsiaTheme="minorHAnsi" w:cs="Times New Roman"/>
          <w:kern w:val="0"/>
          <w:lang w:eastAsia="en-US" w:bidi="ar-SA"/>
        </w:rPr>
      </w:pPr>
      <w:r w:rsidRPr="00734775">
        <w:rPr>
          <w:rFonts w:eastAsiaTheme="minorHAnsi" w:cs="Times New Roman"/>
          <w:kern w:val="0"/>
          <w:lang w:eastAsia="en-US" w:bidi="ar-SA"/>
        </w:rPr>
        <w:t>ADI SOYADI</w:t>
      </w:r>
      <w:r w:rsidRPr="00734775">
        <w:rPr>
          <w:rFonts w:eastAsiaTheme="minorHAnsi" w:cs="Times New Roman"/>
          <w:kern w:val="0"/>
          <w:lang w:eastAsia="en-US" w:bidi="ar-SA"/>
        </w:rPr>
        <w:tab/>
        <w:t>:…………………………………………………………………….</w:t>
      </w:r>
    </w:p>
    <w:p w:rsidR="00734775" w:rsidRPr="00734775" w:rsidRDefault="00734775" w:rsidP="00734775">
      <w:pPr>
        <w:widowControl/>
        <w:suppressAutoHyphens w:val="0"/>
        <w:spacing w:after="200" w:line="276" w:lineRule="auto"/>
        <w:rPr>
          <w:rFonts w:eastAsiaTheme="minorHAnsi" w:cs="Times New Roman"/>
          <w:kern w:val="0"/>
          <w:lang w:eastAsia="en-US" w:bidi="ar-SA"/>
        </w:rPr>
      </w:pPr>
      <w:r w:rsidRPr="00734775">
        <w:rPr>
          <w:rFonts w:eastAsiaTheme="minorHAnsi" w:cs="Times New Roman"/>
          <w:kern w:val="0"/>
          <w:lang w:eastAsia="en-US" w:bidi="ar-SA"/>
        </w:rPr>
        <w:t>UNVANI</w:t>
      </w:r>
      <w:r w:rsidRPr="00734775">
        <w:rPr>
          <w:rFonts w:eastAsiaTheme="minorHAnsi" w:cs="Times New Roman"/>
          <w:kern w:val="0"/>
          <w:lang w:eastAsia="en-US" w:bidi="ar-SA"/>
        </w:rPr>
        <w:tab/>
      </w:r>
      <w:r w:rsidRPr="00734775">
        <w:rPr>
          <w:rFonts w:eastAsiaTheme="minorHAnsi" w:cs="Times New Roman"/>
          <w:kern w:val="0"/>
          <w:lang w:eastAsia="en-US" w:bidi="ar-SA"/>
        </w:rPr>
        <w:tab/>
        <w:t>:…………………………………………………………………….</w:t>
      </w:r>
    </w:p>
    <w:p w:rsidR="00734775" w:rsidRPr="00734775" w:rsidRDefault="00734775" w:rsidP="00734775">
      <w:pPr>
        <w:widowControl/>
        <w:suppressAutoHyphens w:val="0"/>
        <w:spacing w:after="200" w:line="276" w:lineRule="auto"/>
        <w:rPr>
          <w:rFonts w:eastAsiaTheme="minorHAnsi" w:cs="Times New Roman"/>
          <w:kern w:val="0"/>
          <w:lang w:eastAsia="en-US" w:bidi="ar-SA"/>
        </w:rPr>
      </w:pPr>
      <w:r w:rsidRPr="00734775">
        <w:rPr>
          <w:rFonts w:eastAsiaTheme="minorHAnsi" w:cs="Times New Roman"/>
          <w:kern w:val="0"/>
          <w:lang w:eastAsia="en-US" w:bidi="ar-SA"/>
        </w:rPr>
        <w:t>TEL. / FAKS</w:t>
      </w:r>
      <w:r w:rsidRPr="00734775">
        <w:rPr>
          <w:rFonts w:eastAsiaTheme="minorHAnsi" w:cs="Times New Roman"/>
          <w:kern w:val="0"/>
          <w:lang w:eastAsia="en-US" w:bidi="ar-SA"/>
        </w:rPr>
        <w:tab/>
      </w:r>
      <w:r w:rsidRPr="00734775">
        <w:rPr>
          <w:rFonts w:eastAsiaTheme="minorHAnsi" w:cs="Times New Roman"/>
          <w:kern w:val="0"/>
          <w:lang w:eastAsia="en-US" w:bidi="ar-SA"/>
        </w:rPr>
        <w:tab/>
        <w:t>:…………………………………………………………………….</w:t>
      </w:r>
    </w:p>
    <w:p w:rsidR="00734775" w:rsidRDefault="00734775">
      <w:pPr>
        <w:tabs>
          <w:tab w:val="left" w:pos="3041"/>
          <w:tab w:val="left" w:pos="3349"/>
        </w:tabs>
        <w:spacing w:line="360" w:lineRule="auto"/>
      </w:pPr>
    </w:p>
    <w:p w:rsidR="007255AD" w:rsidRDefault="002F7EB3">
      <w:pPr>
        <w:tabs>
          <w:tab w:val="left" w:pos="3041"/>
          <w:tab w:val="left" w:pos="3349"/>
        </w:tabs>
        <w:spacing w:line="360" w:lineRule="auto"/>
      </w:pPr>
      <w:r>
        <w:rPr>
          <w:b/>
          <w:bCs/>
          <w:sz w:val="28"/>
          <w:szCs w:val="28"/>
          <w:u w:val="single"/>
        </w:rPr>
        <w:t>ÖĞRENCİNİN</w:t>
      </w:r>
    </w:p>
    <w:p w:rsidR="007255AD" w:rsidRDefault="002F7EB3">
      <w:pPr>
        <w:tabs>
          <w:tab w:val="left" w:pos="3041"/>
          <w:tab w:val="left" w:pos="3349"/>
        </w:tabs>
        <w:spacing w:line="360" w:lineRule="auto"/>
      </w:pPr>
      <w:r>
        <w:t>STAJA BAŞLAMA TARİHİ</w:t>
      </w:r>
      <w:r>
        <w:tab/>
        <w:t>:</w:t>
      </w:r>
      <w:r>
        <w:tab/>
      </w:r>
      <w:r>
        <w:rPr>
          <w:sz w:val="16"/>
          <w:szCs w:val="16"/>
        </w:rPr>
        <w:t>.........................................................................................</w:t>
      </w:r>
    </w:p>
    <w:p w:rsidR="007255AD" w:rsidRDefault="002F7EB3">
      <w:pPr>
        <w:tabs>
          <w:tab w:val="left" w:pos="3041"/>
          <w:tab w:val="left" w:pos="3349"/>
        </w:tabs>
        <w:spacing w:line="360" w:lineRule="auto"/>
      </w:pPr>
      <w:r>
        <w:t>STAJI BİTİRME TARİHİ</w:t>
      </w:r>
      <w:r>
        <w:tab/>
        <w:t>:</w:t>
      </w:r>
      <w:r>
        <w:tab/>
      </w:r>
      <w:r>
        <w:rPr>
          <w:sz w:val="16"/>
          <w:szCs w:val="16"/>
        </w:rPr>
        <w:t>.........................................................................................</w:t>
      </w:r>
    </w:p>
    <w:p w:rsidR="007255AD" w:rsidRDefault="002F7EB3">
      <w:pPr>
        <w:tabs>
          <w:tab w:val="left" w:pos="3041"/>
          <w:tab w:val="left" w:pos="3349"/>
        </w:tabs>
        <w:spacing w:line="360" w:lineRule="auto"/>
      </w:pPr>
      <w:r>
        <w:t>STAJIN TOPLAM İŞGÜNÜ</w:t>
      </w:r>
      <w:r>
        <w:tab/>
        <w:t>:</w:t>
      </w:r>
      <w:r>
        <w:tab/>
      </w:r>
      <w:r>
        <w:rPr>
          <w:sz w:val="16"/>
          <w:szCs w:val="16"/>
        </w:rPr>
        <w:t>.........................................................................................</w:t>
      </w:r>
    </w:p>
    <w:p w:rsidR="007255AD" w:rsidRDefault="007255AD">
      <w:pPr>
        <w:tabs>
          <w:tab w:val="left" w:pos="3041"/>
          <w:tab w:val="left" w:pos="3349"/>
        </w:tabs>
        <w:spacing w:line="360" w:lineRule="auto"/>
      </w:pPr>
    </w:p>
    <w:p w:rsidR="007255AD" w:rsidRDefault="002F7EB3">
      <w:pPr>
        <w:tabs>
          <w:tab w:val="left" w:pos="3041"/>
          <w:tab w:val="left" w:pos="3349"/>
        </w:tabs>
        <w:spacing w:line="360" w:lineRule="auto"/>
      </w:pPr>
      <w:r>
        <w:rPr>
          <w:b/>
          <w:bCs/>
          <w:sz w:val="28"/>
          <w:szCs w:val="28"/>
          <w:u w:val="single"/>
        </w:rPr>
        <w:t>STAJIN YAPILDIĞI İŞYERİ AMİRİNİN</w:t>
      </w:r>
    </w:p>
    <w:p w:rsidR="007255AD" w:rsidRDefault="002F7EB3">
      <w:pPr>
        <w:tabs>
          <w:tab w:val="left" w:pos="3041"/>
          <w:tab w:val="left" w:pos="3349"/>
        </w:tabs>
        <w:spacing w:line="360" w:lineRule="auto"/>
      </w:pPr>
      <w:r>
        <w:t>ADI SOYADI</w:t>
      </w:r>
      <w:r>
        <w:tab/>
        <w:t>:</w:t>
      </w:r>
      <w:r>
        <w:tab/>
      </w:r>
      <w:r>
        <w:rPr>
          <w:sz w:val="16"/>
          <w:szCs w:val="16"/>
        </w:rPr>
        <w:t>.........................................................................................</w:t>
      </w:r>
    </w:p>
    <w:p w:rsidR="007255AD" w:rsidRDefault="002F7EB3">
      <w:pPr>
        <w:tabs>
          <w:tab w:val="left" w:pos="3041"/>
          <w:tab w:val="left" w:pos="3349"/>
        </w:tabs>
        <w:spacing w:line="360" w:lineRule="auto"/>
      </w:pPr>
      <w:r>
        <w:t>UNVANI</w:t>
      </w:r>
      <w:r>
        <w:tab/>
        <w:t>:</w:t>
      </w:r>
      <w:r>
        <w:tab/>
      </w:r>
      <w:r>
        <w:rPr>
          <w:sz w:val="16"/>
          <w:szCs w:val="16"/>
        </w:rPr>
        <w:t>.........................................................................................</w:t>
      </w:r>
    </w:p>
    <w:p w:rsidR="007255AD" w:rsidRDefault="002F7EB3">
      <w:pPr>
        <w:tabs>
          <w:tab w:val="left" w:pos="3041"/>
          <w:tab w:val="left" w:pos="3349"/>
        </w:tabs>
        <w:spacing w:line="360" w:lineRule="auto"/>
      </w:pPr>
      <w:r>
        <w:t>İMZASI</w:t>
      </w:r>
      <w:r>
        <w:tab/>
        <w:t>:</w:t>
      </w:r>
    </w:p>
    <w:p w:rsidR="007255AD" w:rsidRDefault="002F7EB3">
      <w:pPr>
        <w:tabs>
          <w:tab w:val="left" w:pos="3041"/>
          <w:tab w:val="left" w:pos="3349"/>
        </w:tabs>
        <w:spacing w:line="360" w:lineRule="auto"/>
      </w:pPr>
      <w:r>
        <w:t>TARİH</w:t>
      </w:r>
      <w:r>
        <w:tab/>
        <w:t>:</w:t>
      </w:r>
      <w:r>
        <w:tab/>
      </w:r>
      <w:r>
        <w:rPr>
          <w:sz w:val="16"/>
          <w:szCs w:val="16"/>
        </w:rPr>
        <w:t>.........................................................................................</w:t>
      </w:r>
    </w:p>
    <w:p w:rsidR="007255AD" w:rsidRDefault="007255AD">
      <w:pPr>
        <w:pageBreakBefore/>
        <w:tabs>
          <w:tab w:val="left" w:pos="3041"/>
          <w:tab w:val="left" w:pos="3349"/>
        </w:tabs>
        <w:jc w:val="center"/>
        <w:rPr>
          <w:b/>
          <w:bCs/>
        </w:rPr>
      </w:pPr>
    </w:p>
    <w:p w:rsidR="007255AD" w:rsidRDefault="002F7EB3">
      <w:pPr>
        <w:tabs>
          <w:tab w:val="left" w:pos="3041"/>
          <w:tab w:val="left" w:pos="3349"/>
        </w:tabs>
        <w:spacing w:line="360" w:lineRule="auto"/>
        <w:jc w:val="center"/>
        <w:rPr>
          <w:b/>
          <w:bCs/>
        </w:rPr>
      </w:pPr>
      <w:r>
        <w:rPr>
          <w:b/>
          <w:bCs/>
        </w:rPr>
        <w:t>STAJ İLE İLGİLİ AÇIKLAMALAR</w:t>
      </w:r>
    </w:p>
    <w:p w:rsidR="007255AD" w:rsidRDefault="007255AD">
      <w:pPr>
        <w:tabs>
          <w:tab w:val="left" w:pos="3041"/>
          <w:tab w:val="left" w:pos="3349"/>
        </w:tabs>
        <w:spacing w:line="360" w:lineRule="auto"/>
        <w:jc w:val="center"/>
        <w:rPr>
          <w:b/>
          <w:bCs/>
        </w:rPr>
      </w:pPr>
    </w:p>
    <w:p w:rsidR="007255AD" w:rsidRDefault="002F7EB3" w:rsidP="00D37A16">
      <w:pPr>
        <w:numPr>
          <w:ilvl w:val="0"/>
          <w:numId w:val="1"/>
        </w:numPr>
        <w:tabs>
          <w:tab w:val="clear" w:pos="720"/>
          <w:tab w:val="num" w:pos="426"/>
          <w:tab w:val="left" w:pos="3041"/>
          <w:tab w:val="left" w:pos="3349"/>
        </w:tabs>
        <w:spacing w:line="276" w:lineRule="auto"/>
        <w:ind w:left="284" w:hanging="284"/>
        <w:jc w:val="both"/>
      </w:pPr>
      <w:r>
        <w:t>Öğrenciler her bölümde o gün yaptıkları çalışmaları ya da gördükleri konuları düzenli bir şekilde staj defterlerine yazmak ve staj defterlerindeki bu sayfayı staj süresince imzalatmakla yükümlüdür.</w:t>
      </w:r>
    </w:p>
    <w:p w:rsidR="007255AD" w:rsidRDefault="00D37A16" w:rsidP="00D37A16">
      <w:pPr>
        <w:numPr>
          <w:ilvl w:val="0"/>
          <w:numId w:val="1"/>
        </w:numPr>
        <w:tabs>
          <w:tab w:val="clear" w:pos="720"/>
          <w:tab w:val="num" w:pos="426"/>
          <w:tab w:val="left" w:pos="3041"/>
          <w:tab w:val="left" w:pos="3349"/>
        </w:tabs>
        <w:spacing w:line="276" w:lineRule="auto"/>
        <w:ind w:left="284" w:hanging="284"/>
        <w:jc w:val="both"/>
      </w:pPr>
      <w:r>
        <w:t xml:space="preserve">Öğrenciler Pamukkale </w:t>
      </w:r>
      <w:r w:rsidR="002F7EB3">
        <w:t>Üniversitesi Öğretim ve Sınav Yö</w:t>
      </w:r>
      <w:r>
        <w:t>netmeliği'nin 8. Maddesi ve SMYO</w:t>
      </w:r>
      <w:r w:rsidR="002F7EB3">
        <w:t xml:space="preserve"> Staj Yönergesi uyarınca en az 30 iş günü staj (Uygulama Çalışması) yapmalıdır.</w:t>
      </w:r>
    </w:p>
    <w:p w:rsidR="007255AD" w:rsidRDefault="002F7EB3" w:rsidP="00D37A16">
      <w:pPr>
        <w:numPr>
          <w:ilvl w:val="0"/>
          <w:numId w:val="1"/>
        </w:numPr>
        <w:tabs>
          <w:tab w:val="clear" w:pos="720"/>
          <w:tab w:val="num" w:pos="426"/>
          <w:tab w:val="left" w:pos="3041"/>
          <w:tab w:val="left" w:pos="3349"/>
        </w:tabs>
        <w:spacing w:line="276" w:lineRule="auto"/>
        <w:ind w:left="284" w:hanging="284"/>
        <w:jc w:val="both"/>
      </w:pPr>
      <w:r>
        <w:t>Staj yapacak olan öğrenciler, Yükseköğretim Kurumlarının disiplin hükümleri yanında; staj yaptıkları işyerlerinin tüzük, yönetmelik, disiplin, iç yönerge, çalışma ve iş güvenliği ile ilgili hükümlerine de aynen uymakla yükümlüdür.</w:t>
      </w:r>
    </w:p>
    <w:p w:rsidR="007255AD" w:rsidRDefault="002F7EB3" w:rsidP="00D37A16">
      <w:pPr>
        <w:tabs>
          <w:tab w:val="num" w:pos="426"/>
          <w:tab w:val="left" w:pos="3041"/>
          <w:tab w:val="left" w:pos="3349"/>
        </w:tabs>
        <w:spacing w:line="276" w:lineRule="auto"/>
        <w:ind w:left="284"/>
        <w:jc w:val="both"/>
      </w:pPr>
      <w:r>
        <w:t xml:space="preserve">Uygulama çalışması ve stajdaki öğrencilerin işlenen konulardaki başarı durumu, staj ilgilisi ve stajın yapıldığı birimin sorumlusu tarafından belirlenir. Öğrencinin staj defteri her gün imzalanır ve başarı derecesi “DÜŞÜNCELER” bölümünde </w:t>
      </w:r>
      <w:r w:rsidR="00D37A16" w:rsidRPr="00D37A16">
        <w:rPr>
          <w:b/>
          <w:i/>
        </w:rPr>
        <w:t>A: Başarılı, B: Yeterli</w:t>
      </w:r>
      <w:r w:rsidR="00D37A16">
        <w:rPr>
          <w:b/>
          <w:i/>
        </w:rPr>
        <w:t>,</w:t>
      </w:r>
      <w:r w:rsidR="00D37A16" w:rsidRPr="00D37A16">
        <w:rPr>
          <w:b/>
          <w:i/>
        </w:rPr>
        <w:t xml:space="preserve"> C: Başarısız</w:t>
      </w:r>
      <w:r w:rsidR="00D37A16">
        <w:t xml:space="preserve"> şeklinde </w:t>
      </w:r>
      <w:r>
        <w:t>belirtilir.</w:t>
      </w:r>
    </w:p>
    <w:p w:rsidR="007255AD" w:rsidRDefault="002F7EB3" w:rsidP="00D37A16">
      <w:pPr>
        <w:numPr>
          <w:ilvl w:val="0"/>
          <w:numId w:val="1"/>
        </w:numPr>
        <w:tabs>
          <w:tab w:val="clear" w:pos="720"/>
          <w:tab w:val="num" w:pos="426"/>
          <w:tab w:val="left" w:pos="3041"/>
          <w:tab w:val="left" w:pos="3349"/>
        </w:tabs>
        <w:spacing w:line="276" w:lineRule="auto"/>
        <w:ind w:left="284" w:hanging="284"/>
        <w:jc w:val="both"/>
      </w:pPr>
      <w:r>
        <w:t>Staj bitiminde ilgili öğrencilerin Staj Sonuç Belgesi -yetkililer tarafından gerekli yerleri doldurulup, onaylandıktan sonra- staj defteri ile</w:t>
      </w:r>
      <w:r w:rsidR="000F5343">
        <w:t xml:space="preserve"> </w:t>
      </w:r>
      <w:r>
        <w:t>birlikte Yüksekokulumuz Müdürlüğüne gönderilecek</w:t>
      </w:r>
      <w:r w:rsidR="00ED312B">
        <w:t xml:space="preserve"> ya da elden teslim edilecek</w:t>
      </w:r>
      <w:r>
        <w:t>.</w:t>
      </w:r>
    </w:p>
    <w:p w:rsidR="007255AD" w:rsidRDefault="002F7EB3" w:rsidP="00D37A16">
      <w:pPr>
        <w:numPr>
          <w:ilvl w:val="0"/>
          <w:numId w:val="1"/>
        </w:numPr>
        <w:tabs>
          <w:tab w:val="clear" w:pos="720"/>
          <w:tab w:val="num" w:pos="426"/>
          <w:tab w:val="left" w:pos="3041"/>
          <w:tab w:val="left" w:pos="3349"/>
        </w:tabs>
        <w:spacing w:line="276" w:lineRule="auto"/>
        <w:ind w:left="284" w:hanging="284"/>
        <w:jc w:val="both"/>
      </w:pPr>
      <w:r>
        <w:t>Öğrencilerin staj defterleri ve Staj Sonuç Belgeleri Yüksekokulumuza ulaştıktan sonra, Yüksekokulumuz Staj Komisyonu Başkan ve Üyeleri tarafından incelenir. Stajı kabul edilen öğrencilerin defterleri ilgili komisyonca imzalanıp, kişisel dosyalarına konulur.</w:t>
      </w:r>
    </w:p>
    <w:p w:rsidR="007255AD" w:rsidRDefault="007255AD" w:rsidP="00D37A16">
      <w:pPr>
        <w:tabs>
          <w:tab w:val="num" w:pos="426"/>
          <w:tab w:val="center" w:pos="5550"/>
        </w:tabs>
        <w:spacing w:line="360" w:lineRule="auto"/>
        <w:jc w:val="both"/>
      </w:pPr>
    </w:p>
    <w:p w:rsidR="00324406" w:rsidRDefault="00324406" w:rsidP="00D37A16">
      <w:pPr>
        <w:tabs>
          <w:tab w:val="num" w:pos="426"/>
          <w:tab w:val="center" w:pos="5550"/>
        </w:tabs>
        <w:spacing w:line="360" w:lineRule="auto"/>
        <w:jc w:val="both"/>
      </w:pPr>
    </w:p>
    <w:p w:rsidR="007255AD" w:rsidRDefault="00D37A16" w:rsidP="00D37A16">
      <w:pPr>
        <w:tabs>
          <w:tab w:val="center" w:pos="6720"/>
        </w:tabs>
        <w:jc w:val="both"/>
      </w:pPr>
      <w:r>
        <w:tab/>
        <w:t>Pamukkale Üniversitesi</w:t>
      </w:r>
    </w:p>
    <w:p w:rsidR="007255AD" w:rsidRDefault="002F7EB3" w:rsidP="00D37A16">
      <w:pPr>
        <w:tabs>
          <w:tab w:val="center" w:pos="6720"/>
        </w:tabs>
        <w:jc w:val="both"/>
      </w:pPr>
      <w:r>
        <w:tab/>
      </w:r>
      <w:r w:rsidR="00D37A16">
        <w:t>SMYO Acil Durum ve Afet Yönetimi Programı</w:t>
      </w:r>
    </w:p>
    <w:p w:rsidR="007255AD" w:rsidRDefault="002F7EB3" w:rsidP="00D37A16">
      <w:pPr>
        <w:tabs>
          <w:tab w:val="center" w:pos="6720"/>
        </w:tabs>
        <w:jc w:val="both"/>
      </w:pPr>
      <w:r>
        <w:tab/>
        <w:t>Staj Komisyonu Başkanlığı</w:t>
      </w:r>
    </w:p>
    <w:p w:rsidR="007255AD" w:rsidRDefault="007255AD">
      <w:pPr>
        <w:spacing w:line="360" w:lineRule="auto"/>
        <w:jc w:val="both"/>
      </w:pPr>
    </w:p>
    <w:p w:rsidR="007255AD" w:rsidRDefault="007255AD" w:rsidP="004C0A5D">
      <w:pPr>
        <w:pageBreakBefore/>
        <w:spacing w:line="360" w:lineRule="auto"/>
        <w:jc w:val="center"/>
      </w:pPr>
    </w:p>
    <w:p w:rsidR="007255AD" w:rsidRDefault="002F7EB3" w:rsidP="004C0A5D">
      <w:pPr>
        <w:tabs>
          <w:tab w:val="left" w:pos="3871"/>
        </w:tabs>
        <w:spacing w:line="360" w:lineRule="auto"/>
        <w:jc w:val="center"/>
        <w:rPr>
          <w:b/>
          <w:bCs/>
        </w:rPr>
      </w:pPr>
      <w:r>
        <w:rPr>
          <w:b/>
          <w:bCs/>
        </w:rPr>
        <w:t>STAJ DEFTERİ YAZIM KURALLARI</w:t>
      </w:r>
    </w:p>
    <w:p w:rsidR="007255AD" w:rsidRDefault="007255AD">
      <w:pPr>
        <w:spacing w:line="360" w:lineRule="auto"/>
        <w:jc w:val="center"/>
        <w:rPr>
          <w:b/>
          <w:bCs/>
        </w:rPr>
      </w:pPr>
    </w:p>
    <w:p w:rsidR="007255AD" w:rsidRDefault="002F7EB3" w:rsidP="00D37A16">
      <w:pPr>
        <w:numPr>
          <w:ilvl w:val="0"/>
          <w:numId w:val="2"/>
        </w:numPr>
        <w:ind w:hanging="357"/>
        <w:jc w:val="both"/>
      </w:pPr>
      <w:r>
        <w:t>Staj defteri siyah mürekkepl</w:t>
      </w:r>
      <w:r w:rsidR="00D37A16">
        <w:t>i kalemle</w:t>
      </w:r>
      <w:r>
        <w:t xml:space="preserve"> ya da bilgisayarda doldurulup çıktısı alınacaktır.</w:t>
      </w:r>
    </w:p>
    <w:p w:rsidR="007255AD" w:rsidRDefault="002F7EB3" w:rsidP="00D37A16">
      <w:pPr>
        <w:numPr>
          <w:ilvl w:val="0"/>
          <w:numId w:val="2"/>
        </w:numPr>
        <w:ind w:hanging="357"/>
        <w:jc w:val="both"/>
      </w:pPr>
      <w:r>
        <w:t>Başlıklar büyük ve kalın harflerle, satırı ortalayarak yazılacaktır.</w:t>
      </w:r>
    </w:p>
    <w:p w:rsidR="007255AD" w:rsidRDefault="002F7EB3" w:rsidP="00D37A16">
      <w:pPr>
        <w:numPr>
          <w:ilvl w:val="0"/>
          <w:numId w:val="2"/>
        </w:numPr>
        <w:ind w:hanging="357"/>
        <w:jc w:val="both"/>
        <w:rPr>
          <w:b/>
          <w:bCs/>
        </w:rPr>
      </w:pPr>
      <w:r>
        <w:t>Staj defteri aşağıdaki konuları kapsayacaktır:</w:t>
      </w:r>
    </w:p>
    <w:p w:rsidR="007255AD" w:rsidRDefault="002F7EB3" w:rsidP="00D37A16">
      <w:pPr>
        <w:numPr>
          <w:ilvl w:val="1"/>
          <w:numId w:val="2"/>
        </w:numPr>
        <w:ind w:hanging="357"/>
        <w:jc w:val="both"/>
        <w:rPr>
          <w:b/>
          <w:bCs/>
        </w:rPr>
      </w:pPr>
      <w:r>
        <w:rPr>
          <w:b/>
          <w:bCs/>
        </w:rPr>
        <w:t xml:space="preserve">İçindekiler: </w:t>
      </w:r>
      <w:r>
        <w:t>Bu bölüm staj defterinin sayfalarına göre yapılan uygulamanın türünü ve toplam süresini içerecektir.</w:t>
      </w:r>
    </w:p>
    <w:p w:rsidR="007255AD" w:rsidRDefault="002F7EB3" w:rsidP="00D37A16">
      <w:pPr>
        <w:numPr>
          <w:ilvl w:val="1"/>
          <w:numId w:val="2"/>
        </w:numPr>
        <w:ind w:hanging="357"/>
        <w:jc w:val="both"/>
        <w:rPr>
          <w:b/>
          <w:bCs/>
        </w:rPr>
      </w:pPr>
      <w:r>
        <w:rPr>
          <w:b/>
          <w:bCs/>
        </w:rPr>
        <w:t>Staj kurum ve kuruluşunun tanıtımı:</w:t>
      </w:r>
      <w:r>
        <w:t xml:space="preserve"> Bu başlık altında staj yapılan kurumun adı, bulunduğu yer, organizasyon şeması, çalışan elemanların toplam sayısı ve birimlere göre dağılımı (ya da kuruluşun bağlı bulunduğu üst kuruluş ve temel çalışma alanı), kuruluşun özellikleri ve tarihçesi belirtilecektir.</w:t>
      </w:r>
    </w:p>
    <w:p w:rsidR="007255AD" w:rsidRDefault="002F7EB3" w:rsidP="00D37A16">
      <w:pPr>
        <w:numPr>
          <w:ilvl w:val="1"/>
          <w:numId w:val="2"/>
        </w:numPr>
        <w:ind w:hanging="357"/>
        <w:jc w:val="both"/>
        <w:rPr>
          <w:b/>
          <w:bCs/>
        </w:rPr>
      </w:pPr>
      <w:r>
        <w:rPr>
          <w:b/>
          <w:bCs/>
        </w:rPr>
        <w:t>Giriş:</w:t>
      </w:r>
      <w:r>
        <w:t xml:space="preserve"> Stajın konusu ve amacı hakkında bilgi verilecektir.</w:t>
      </w:r>
    </w:p>
    <w:p w:rsidR="007255AD" w:rsidRDefault="002F7EB3" w:rsidP="00D37A16">
      <w:pPr>
        <w:numPr>
          <w:ilvl w:val="1"/>
          <w:numId w:val="2"/>
        </w:numPr>
        <w:ind w:hanging="357"/>
        <w:jc w:val="both"/>
        <w:rPr>
          <w:b/>
          <w:bCs/>
        </w:rPr>
      </w:pPr>
      <w:r>
        <w:rPr>
          <w:b/>
          <w:bCs/>
        </w:rPr>
        <w:t>Günlük raporlar:</w:t>
      </w:r>
      <w:r>
        <w:t xml:space="preserve"> Günlük yapılan işler teknik ayrıntılara girilecek şekilde anlatılacak; resim, grafik, şekil ve fotoğraflar yerleştirilecektir.</w:t>
      </w:r>
    </w:p>
    <w:p w:rsidR="007255AD" w:rsidRDefault="002F7EB3" w:rsidP="00D37A16">
      <w:pPr>
        <w:numPr>
          <w:ilvl w:val="1"/>
          <w:numId w:val="2"/>
        </w:numPr>
        <w:ind w:hanging="357"/>
        <w:jc w:val="both"/>
      </w:pPr>
      <w:r>
        <w:rPr>
          <w:b/>
          <w:bCs/>
        </w:rPr>
        <w:t>Sonuç:</w:t>
      </w:r>
      <w:r>
        <w:t xml:space="preserve"> Bu bölümde yapılan staj değerlendirilerek eğitim öğretim programına katkısı açıklanacaktır.</w:t>
      </w:r>
    </w:p>
    <w:p w:rsidR="007255AD" w:rsidRDefault="002F7EB3" w:rsidP="00D37A16">
      <w:pPr>
        <w:numPr>
          <w:ilvl w:val="1"/>
          <w:numId w:val="2"/>
        </w:numPr>
        <w:ind w:hanging="357"/>
        <w:jc w:val="both"/>
      </w:pPr>
      <w:r>
        <w:t xml:space="preserve">Gerekli görüldüğü </w:t>
      </w:r>
      <w:r w:rsidR="00A65343">
        <w:t>takdirde</w:t>
      </w:r>
      <w:r>
        <w:t xml:space="preserve"> defterin içerisinde verilmesi olası olmayan bilgiler, çizim, tablo, grafik ve fotoğraflar defterin arkasına eklenebilecektir.</w:t>
      </w:r>
    </w:p>
    <w:p w:rsidR="007255AD" w:rsidRDefault="002F7EB3" w:rsidP="00D37A16">
      <w:pPr>
        <w:numPr>
          <w:ilvl w:val="1"/>
          <w:numId w:val="2"/>
        </w:numPr>
        <w:ind w:hanging="357"/>
        <w:jc w:val="both"/>
      </w:pPr>
      <w:r>
        <w:t>Günlük staj raporlarının yazıldığı sayfalar ilgili birimin sorumlusu ve/veya staj sorumlusuna imzalattırılacaktır.</w:t>
      </w:r>
    </w:p>
    <w:p w:rsidR="007255AD" w:rsidRDefault="007255AD">
      <w:pPr>
        <w:spacing w:line="360" w:lineRule="auto"/>
        <w:jc w:val="both"/>
      </w:pPr>
    </w:p>
    <w:p w:rsidR="007255AD" w:rsidRDefault="007255AD">
      <w:pPr>
        <w:spacing w:line="360" w:lineRule="auto"/>
        <w:jc w:val="both"/>
      </w:pPr>
    </w:p>
    <w:p w:rsidR="007255AD" w:rsidRDefault="002F7EB3">
      <w:pPr>
        <w:pageBreakBefore/>
        <w:spacing w:line="360" w:lineRule="auto"/>
        <w:jc w:val="center"/>
        <w:rPr>
          <w:sz w:val="20"/>
          <w:szCs w:val="20"/>
        </w:rPr>
      </w:pPr>
      <w:r>
        <w:rPr>
          <w:b/>
          <w:bCs/>
        </w:rPr>
        <w:lastRenderedPageBreak/>
        <w:t>İÇİNDEKİLER</w:t>
      </w: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pageBreakBefore/>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7255AD" w:rsidRDefault="007255AD">
      <w:pPr>
        <w:spacing w:line="360" w:lineRule="auto"/>
        <w:jc w:val="center"/>
        <w:rPr>
          <w:sz w:val="20"/>
          <w:szCs w:val="20"/>
        </w:rPr>
      </w:pPr>
    </w:p>
    <w:p w:rsidR="007255AD" w:rsidRDefault="002F7EB3">
      <w:pPr>
        <w:spacing w:line="360" w:lineRule="auto"/>
        <w:jc w:val="center"/>
        <w:rPr>
          <w:sz w:val="20"/>
          <w:szCs w:val="20"/>
        </w:rPr>
      </w:pPr>
      <w:r>
        <w:rPr>
          <w:sz w:val="20"/>
          <w:szCs w:val="20"/>
        </w:rPr>
        <w:t>.../.../20... tarihinden .../.../20... tarihine kadar bir haftalık yapılan çalışmalar.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9"/>
        <w:gridCol w:w="6135"/>
        <w:gridCol w:w="945"/>
        <w:gridCol w:w="751"/>
      </w:tblGrid>
      <w:tr w:rsidR="007255AD" w:rsidTr="00CC6BD0">
        <w:tc>
          <w:tcPr>
            <w:tcW w:w="1139" w:type="dxa"/>
            <w:shd w:val="clear" w:color="auto" w:fill="auto"/>
          </w:tcPr>
          <w:p w:rsidR="007255AD" w:rsidRDefault="002F7EB3">
            <w:pPr>
              <w:pStyle w:val="Tabloerii"/>
              <w:rPr>
                <w:sz w:val="20"/>
                <w:szCs w:val="20"/>
              </w:rPr>
            </w:pPr>
            <w:r>
              <w:rPr>
                <w:sz w:val="20"/>
                <w:szCs w:val="20"/>
              </w:rPr>
              <w:t>GÜNLER</w:t>
            </w:r>
          </w:p>
        </w:tc>
        <w:tc>
          <w:tcPr>
            <w:tcW w:w="6135" w:type="dxa"/>
            <w:shd w:val="clear" w:color="auto" w:fill="auto"/>
          </w:tcPr>
          <w:p w:rsidR="007255AD" w:rsidRDefault="002F7EB3">
            <w:pPr>
              <w:pStyle w:val="Tabloerii"/>
              <w:jc w:val="center"/>
              <w:rPr>
                <w:sz w:val="20"/>
                <w:szCs w:val="20"/>
              </w:rPr>
            </w:pPr>
            <w:r>
              <w:rPr>
                <w:sz w:val="20"/>
                <w:szCs w:val="20"/>
              </w:rPr>
              <w:t>Yapılan uygulamanın türü</w:t>
            </w:r>
          </w:p>
        </w:tc>
        <w:tc>
          <w:tcPr>
            <w:tcW w:w="945" w:type="dxa"/>
            <w:shd w:val="clear" w:color="auto" w:fill="auto"/>
          </w:tcPr>
          <w:p w:rsidR="007255AD" w:rsidRDefault="002F7EB3">
            <w:pPr>
              <w:pStyle w:val="Tabloerii"/>
              <w:jc w:val="center"/>
              <w:rPr>
                <w:sz w:val="20"/>
                <w:szCs w:val="20"/>
              </w:rPr>
            </w:pPr>
            <w:r>
              <w:rPr>
                <w:sz w:val="20"/>
                <w:szCs w:val="20"/>
              </w:rPr>
              <w:t>Sayfa No</w:t>
            </w:r>
          </w:p>
        </w:tc>
        <w:tc>
          <w:tcPr>
            <w:tcW w:w="751" w:type="dxa"/>
            <w:shd w:val="clear" w:color="auto" w:fill="auto"/>
          </w:tcPr>
          <w:p w:rsidR="007255AD" w:rsidRDefault="002F7EB3">
            <w:pPr>
              <w:pStyle w:val="Tabloerii"/>
              <w:jc w:val="center"/>
            </w:pPr>
            <w:r>
              <w:rPr>
                <w:sz w:val="20"/>
                <w:szCs w:val="20"/>
              </w:rPr>
              <w:t>Saat</w:t>
            </w:r>
          </w:p>
        </w:tc>
      </w:tr>
      <w:tr w:rsidR="007255AD" w:rsidTr="00CC6BD0">
        <w:tc>
          <w:tcPr>
            <w:tcW w:w="1139" w:type="dxa"/>
            <w:shd w:val="clear" w:color="auto" w:fill="auto"/>
          </w:tcPr>
          <w:p w:rsidR="007255AD" w:rsidRDefault="002F7EB3">
            <w:pPr>
              <w:pStyle w:val="Tabloerii"/>
              <w:rPr>
                <w:sz w:val="20"/>
                <w:szCs w:val="20"/>
              </w:rPr>
            </w:pPr>
            <w:r>
              <w:rPr>
                <w:sz w:val="20"/>
                <w:szCs w:val="20"/>
              </w:rPr>
              <w:t>Pazartesi</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Salı</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Çarşamba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Perşembe</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1139" w:type="dxa"/>
            <w:shd w:val="clear" w:color="auto" w:fill="auto"/>
          </w:tcPr>
          <w:p w:rsidR="007255AD" w:rsidRDefault="002F7EB3">
            <w:pPr>
              <w:pStyle w:val="Tabloerii"/>
              <w:rPr>
                <w:sz w:val="20"/>
                <w:szCs w:val="20"/>
              </w:rPr>
            </w:pPr>
            <w:r>
              <w:rPr>
                <w:sz w:val="20"/>
                <w:szCs w:val="20"/>
              </w:rPr>
              <w:t>Cuma</w:t>
            </w:r>
          </w:p>
        </w:tc>
        <w:tc>
          <w:tcPr>
            <w:tcW w:w="6135" w:type="dxa"/>
            <w:shd w:val="clear" w:color="auto" w:fill="auto"/>
          </w:tcPr>
          <w:p w:rsidR="007255AD" w:rsidRDefault="007255AD">
            <w:pPr>
              <w:pStyle w:val="Tabloerii"/>
              <w:jc w:val="center"/>
              <w:rPr>
                <w:sz w:val="20"/>
                <w:szCs w:val="20"/>
              </w:rPr>
            </w:pPr>
          </w:p>
        </w:tc>
        <w:tc>
          <w:tcPr>
            <w:tcW w:w="945" w:type="dxa"/>
            <w:shd w:val="clear" w:color="auto" w:fill="auto"/>
          </w:tcPr>
          <w:p w:rsidR="007255AD" w:rsidRDefault="007255AD">
            <w:pPr>
              <w:pStyle w:val="Tabloerii"/>
              <w:jc w:val="center"/>
              <w:rPr>
                <w:sz w:val="20"/>
                <w:szCs w:val="20"/>
              </w:rPr>
            </w:pPr>
          </w:p>
        </w:tc>
        <w:tc>
          <w:tcPr>
            <w:tcW w:w="751" w:type="dxa"/>
            <w:shd w:val="clear" w:color="auto" w:fill="auto"/>
          </w:tcPr>
          <w:p w:rsidR="007255AD" w:rsidRDefault="007255AD">
            <w:pPr>
              <w:pStyle w:val="Tabloerii"/>
              <w:jc w:val="center"/>
              <w:rPr>
                <w:sz w:val="20"/>
                <w:szCs w:val="20"/>
              </w:rPr>
            </w:pPr>
          </w:p>
        </w:tc>
      </w:tr>
      <w:tr w:rsidR="007255AD" w:rsidTr="00CC6BD0">
        <w:tc>
          <w:tcPr>
            <w:tcW w:w="8219" w:type="dxa"/>
            <w:gridSpan w:val="3"/>
            <w:shd w:val="clear" w:color="auto" w:fill="auto"/>
          </w:tcPr>
          <w:p w:rsidR="007255AD" w:rsidRDefault="002F7EB3">
            <w:pPr>
              <w:pStyle w:val="Tabloerii"/>
              <w:jc w:val="right"/>
              <w:rPr>
                <w:sz w:val="20"/>
                <w:szCs w:val="20"/>
              </w:rPr>
            </w:pPr>
            <w:r>
              <w:rPr>
                <w:sz w:val="20"/>
                <w:szCs w:val="20"/>
              </w:rPr>
              <w:t>TOPLAM SAAT</w:t>
            </w:r>
          </w:p>
        </w:tc>
        <w:tc>
          <w:tcPr>
            <w:tcW w:w="751" w:type="dxa"/>
            <w:shd w:val="clear" w:color="auto" w:fill="auto"/>
          </w:tcPr>
          <w:p w:rsidR="007255AD" w:rsidRDefault="007255AD">
            <w:pPr>
              <w:pStyle w:val="Tabloerii"/>
              <w:jc w:val="center"/>
              <w:rPr>
                <w:sz w:val="20"/>
                <w:szCs w:val="20"/>
              </w:rPr>
            </w:pPr>
          </w:p>
        </w:tc>
      </w:tr>
    </w:tbl>
    <w:p w:rsidR="00AD2D0D" w:rsidRDefault="00AD2D0D" w:rsidP="00AD2D0D">
      <w:pPr>
        <w:spacing w:line="360" w:lineRule="auto"/>
        <w:jc w:val="center"/>
        <w:rPr>
          <w:b/>
          <w:bCs/>
        </w:rPr>
      </w:pPr>
    </w:p>
    <w:p w:rsidR="007255AD" w:rsidRDefault="002F7EB3" w:rsidP="00AD2D0D">
      <w:pPr>
        <w:spacing w:line="360" w:lineRule="auto"/>
        <w:jc w:val="center"/>
        <w:rPr>
          <w:b/>
          <w:bCs/>
        </w:rPr>
      </w:pPr>
      <w:r>
        <w:rPr>
          <w:b/>
          <w:bCs/>
        </w:rPr>
        <w:lastRenderedPageBreak/>
        <w:t>STAJIN YAPILDIĞI KURUM YA DA KURULUŞUN TANITIMI</w:t>
      </w:r>
    </w:p>
    <w:p w:rsidR="007255AD" w:rsidRDefault="007255AD">
      <w:pPr>
        <w:spacing w:line="360" w:lineRule="auto"/>
        <w:jc w:val="center"/>
        <w:rPr>
          <w:b/>
          <w:bCs/>
        </w:rPr>
      </w:pPr>
    </w:p>
    <w:p w:rsidR="007255AD" w:rsidRDefault="007255AD">
      <w:pPr>
        <w:pageBreakBefore/>
        <w:spacing w:line="360" w:lineRule="auto"/>
        <w:jc w:val="center"/>
        <w:rPr>
          <w:b/>
          <w:bCs/>
        </w:rPr>
      </w:pPr>
    </w:p>
    <w:p w:rsidR="007255AD" w:rsidRDefault="002F7EB3">
      <w:pPr>
        <w:spacing w:line="360" w:lineRule="auto"/>
        <w:jc w:val="center"/>
        <w:rPr>
          <w:b/>
          <w:bCs/>
        </w:rPr>
      </w:pPr>
      <w:r>
        <w:rPr>
          <w:b/>
          <w:bCs/>
        </w:rPr>
        <w:t>GİRİŞ</w:t>
      </w:r>
    </w:p>
    <w:p w:rsidR="007255AD" w:rsidRDefault="007255AD">
      <w:pPr>
        <w:spacing w:line="360" w:lineRule="auto"/>
        <w:jc w:val="cente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pPr>
        <w:rPr>
          <w:b/>
          <w:bCs/>
        </w:rPr>
      </w:pPr>
    </w:p>
    <w:p w:rsidR="004050D7" w:rsidRDefault="004050D7" w:rsidP="004050D7">
      <w:r w:rsidRPr="003E580A">
        <w:rPr>
          <w:b/>
          <w:bCs/>
        </w:rPr>
        <w:t>Çalışmanın Yapıldığı Tarih :</w:t>
      </w:r>
      <w:r w:rsidRPr="003E580A">
        <w:t> ….. / ….. / 20… </w:t>
      </w:r>
    </w:p>
    <w:p w:rsidR="004050D7" w:rsidRDefault="004050D7" w:rsidP="004050D7">
      <w:pPr>
        <w:rPr>
          <w:b/>
          <w:bCs/>
        </w:rPr>
      </w:pPr>
    </w:p>
    <w:p w:rsidR="004050D7" w:rsidRDefault="004050D7" w:rsidP="004050D7">
      <w:r w:rsidRPr="003E580A">
        <w:rPr>
          <w:b/>
          <w:bCs/>
        </w:rPr>
        <w:t>YAPILAN ÇALIŞMALAR : </w:t>
      </w:r>
      <w:r w:rsidRPr="003E580A">
        <w:br/>
        <w:t> </w:t>
      </w: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7255AD" w:rsidRDefault="00B21C04">
            <w:pPr>
              <w:pStyle w:val="Tabloerii"/>
              <w:jc w:val="center"/>
            </w:pPr>
            <w:r>
              <w:t xml:space="preserve"> </w:t>
            </w:r>
            <w:r w:rsidR="002F7EB3">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sidP="004050D7">
      <w:pPr>
        <w:rPr>
          <w:b/>
          <w:bCs/>
        </w:rPr>
      </w:pPr>
      <w:r w:rsidRPr="003E580A">
        <w:rPr>
          <w:b/>
          <w:bCs/>
        </w:rPr>
        <w:lastRenderedPageBreak/>
        <w:t>YAPILAN ÇALIŞMALAR : </w:t>
      </w:r>
      <w:r w:rsidRPr="003E580A">
        <w:br/>
        <w:t> </w:t>
      </w: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p w:rsidR="007255AD" w:rsidRDefault="007255AD">
      <w:pPr>
        <w:spacing w:line="360" w:lineRule="auto"/>
        <w:jc w:val="center"/>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4050D7" w:rsidRDefault="004050D7" w:rsidP="004050D7">
      <w:r w:rsidRPr="003E580A">
        <w:rPr>
          <w:b/>
          <w:bCs/>
        </w:rPr>
        <w:lastRenderedPageBreak/>
        <w:t>YAPILAN ÇALIŞMALAR : </w:t>
      </w:r>
      <w:r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4C0A5D"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4050D7" w:rsidRDefault="004050D7"/>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7255AD" w:rsidRDefault="007255AD"/>
    <w:p w:rsidR="004050D7" w:rsidRDefault="004050D7" w:rsidP="004050D7">
      <w:pPr>
        <w:rPr>
          <w:b/>
          <w:bCs/>
        </w:rPr>
      </w:pPr>
    </w:p>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YAPILAN ÇALIŞMALAR : </w:t>
      </w:r>
      <w:r w:rsidRPr="003E580A">
        <w:br/>
        <w:t> </w:t>
      </w:r>
    </w:p>
    <w:p w:rsidR="004050D7" w:rsidRDefault="004050D7"/>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pPr>
        <w:rPr>
          <w:b/>
          <w:bCs/>
        </w:rPr>
      </w:pPr>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AD2D0D" w:rsidRDefault="00AD2D0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pPr>
        <w:rPr>
          <w:b/>
          <w:bCs/>
        </w:rPr>
      </w:pPr>
      <w:r w:rsidRPr="003E580A">
        <w:rPr>
          <w:b/>
          <w:bCs/>
        </w:rPr>
        <w:t xml:space="preserve">YAPILAN </w:t>
      </w:r>
      <w:r w:rsidR="00B04AEE" w:rsidRPr="003E580A">
        <w:rPr>
          <w:b/>
          <w:bCs/>
        </w:rPr>
        <w:t>ÇALIŞMALAR:</w:t>
      </w:r>
      <w:r w:rsidRPr="003E580A">
        <w:rPr>
          <w:b/>
          <w:bCs/>
        </w:rPr>
        <w:t> </w:t>
      </w:r>
    </w:p>
    <w:p w:rsidR="004050D7" w:rsidRDefault="004050D7"/>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4050D7" w:rsidRDefault="004050D7"/>
    <w:p w:rsidR="004050D7" w:rsidRDefault="004050D7"/>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7255AD" w:rsidRDefault="007255AD"/>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lastRenderedPageBreak/>
        <w:t>YAPILAN ÇALIŞMALAR</w:t>
      </w:r>
      <w:r w:rsidR="004050D7" w:rsidRPr="003E580A">
        <w:rPr>
          <w:b/>
          <w:bCs/>
        </w:rPr>
        <w:t>: </w:t>
      </w:r>
      <w:r w:rsidR="004050D7" w:rsidRPr="003E580A">
        <w:br/>
        <w:t> </w:t>
      </w:r>
    </w:p>
    <w:p w:rsidR="004050D7" w:rsidRDefault="004050D7"/>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t xml:space="preserve">YAPILAN </w:t>
      </w:r>
      <w:r w:rsidR="00B04AEE"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7255AD" w:rsidRDefault="007255AD"/>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lastRenderedPageBreak/>
        <w:t>YAPILAN ÇALIŞMALAR</w:t>
      </w:r>
      <w:r w:rsidR="004050D7" w:rsidRPr="003E580A">
        <w:rPr>
          <w:b/>
          <w:bCs/>
        </w:rPr>
        <w:t>: </w:t>
      </w:r>
      <w:r w:rsidR="004050D7" w:rsidRPr="003E580A">
        <w:br/>
        <w:t> </w:t>
      </w:r>
    </w:p>
    <w:p w:rsidR="004050D7" w:rsidRDefault="004050D7"/>
    <w:p w:rsidR="004050D7" w:rsidRDefault="004050D7"/>
    <w:p w:rsidR="004050D7" w:rsidRDefault="004050D7"/>
    <w:p w:rsidR="004050D7" w:rsidRDefault="004050D7"/>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t>YAPILAN ÇALIŞMALAR</w:t>
      </w:r>
      <w:r w:rsidR="004050D7"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lastRenderedPageBreak/>
        <w:t>YAPILAN ÇALIŞMALAR</w:t>
      </w:r>
      <w:r w:rsidR="004050D7"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t>YAPILAN ÇALIŞMALAR</w:t>
      </w:r>
      <w:r w:rsidR="004050D7"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 w:rsidRPr="003E580A">
        <w:rPr>
          <w:b/>
          <w:bCs/>
        </w:rPr>
        <w:lastRenderedPageBreak/>
        <w:t xml:space="preserve">YAPILAN </w:t>
      </w:r>
      <w:r w:rsidR="00A65343" w:rsidRPr="003E580A">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7255AD" w:rsidRDefault="00E75583">
            <w:pPr>
              <w:pStyle w:val="Tabloerii"/>
              <w:jc w:val="center"/>
            </w:pPr>
            <w:r>
              <w:t xml:space="preserve">İş Güvenliği Uzmanının </w:t>
            </w:r>
            <w:r w:rsidR="002F7EB3">
              <w:t>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lastRenderedPageBreak/>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AD2D0D" w:rsidRDefault="00AD2D0D"/>
    <w:p w:rsidR="00AD2D0D" w:rsidRDefault="00AD2D0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4050D7" w:rsidRDefault="00B04AEE" w:rsidP="004050D7">
      <w:r>
        <w:rPr>
          <w:b/>
          <w:bCs/>
        </w:rPr>
        <w:lastRenderedPageBreak/>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B21C04" w:rsidRDefault="00B21C04">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B04AEE">
      <w:r>
        <w:rPr>
          <w:b/>
          <w:bCs/>
        </w:rPr>
        <w:lastRenderedPageBreak/>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4050D7" w:rsidRDefault="00B04AEE" w:rsidP="004050D7">
      <w:r>
        <w:rPr>
          <w:b/>
          <w:bCs/>
        </w:rPr>
        <w:lastRenderedPageBreak/>
        <w:t>YAPILAN ÇALIŞMALAR</w:t>
      </w:r>
      <w:r w:rsidR="004050D7" w:rsidRPr="003E580A">
        <w:rPr>
          <w:b/>
          <w:bCs/>
        </w:rPr>
        <w:t>: </w:t>
      </w:r>
      <w:r w:rsidR="004050D7" w:rsidRPr="003E580A">
        <w:b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AD2D0D" w:rsidRDefault="00AD2D0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4050D7" w:rsidRDefault="004050D7" w:rsidP="004050D7">
      <w:r w:rsidRPr="003E580A">
        <w:rPr>
          <w:b/>
          <w:bCs/>
        </w:rPr>
        <w:t>Çalışmanın Yapıldığı Tarih :</w:t>
      </w:r>
      <w:r w:rsidRPr="003E580A">
        <w:t> ….. / ….. / 20… </w:t>
      </w:r>
    </w:p>
    <w:p w:rsidR="004050D7" w:rsidRDefault="004050D7" w:rsidP="004050D7">
      <w:pPr>
        <w:rPr>
          <w:b/>
          <w:bCs/>
        </w:rPr>
      </w:pPr>
    </w:p>
    <w:p w:rsidR="007255AD" w:rsidRDefault="004050D7" w:rsidP="004050D7">
      <w:r w:rsidRPr="003E580A">
        <w:rPr>
          <w:b/>
          <w:bCs/>
        </w:rPr>
        <w:lastRenderedPageBreak/>
        <w:t xml:space="preserve">YAPILAN </w:t>
      </w:r>
      <w:r w:rsidR="00DD0122">
        <w:rPr>
          <w:b/>
          <w:bCs/>
        </w:rPr>
        <w:t>ÇALIŞMALAR</w:t>
      </w:r>
      <w:r w:rsidRPr="003E580A">
        <w:rPr>
          <w:b/>
          <w:bCs/>
        </w:rPr>
        <w:t>: </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4050D7" w:rsidRDefault="004050D7"/>
    <w:p w:rsidR="007255AD" w:rsidRDefault="007255AD"/>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19"/>
        <w:gridCol w:w="6151"/>
      </w:tblGrid>
      <w:tr w:rsidR="007255AD" w:rsidTr="00CC6BD0">
        <w:tc>
          <w:tcPr>
            <w:tcW w:w="2819" w:type="dxa"/>
            <w:shd w:val="clear" w:color="auto" w:fill="auto"/>
          </w:tcPr>
          <w:p w:rsidR="00B21C04" w:rsidRDefault="00B21C04" w:rsidP="00B21C04">
            <w:pPr>
              <w:pStyle w:val="Tabloerii"/>
              <w:jc w:val="center"/>
            </w:pPr>
            <w:r>
              <w:t>Staj Sorumlusunun</w:t>
            </w:r>
          </w:p>
          <w:p w:rsidR="00B21C04" w:rsidRDefault="00B21C04" w:rsidP="00B21C04">
            <w:pPr>
              <w:pStyle w:val="Tabloerii"/>
              <w:jc w:val="center"/>
            </w:pPr>
            <w:r>
              <w:t xml:space="preserve">  Kaşe ve İmzası</w:t>
            </w: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p w:rsidR="007255AD" w:rsidRDefault="007255AD">
            <w:pPr>
              <w:pStyle w:val="Tabloerii"/>
              <w:jc w:val="center"/>
            </w:pPr>
          </w:p>
        </w:tc>
        <w:tc>
          <w:tcPr>
            <w:tcW w:w="6151" w:type="dxa"/>
            <w:shd w:val="clear" w:color="auto" w:fill="auto"/>
          </w:tcPr>
          <w:p w:rsidR="007255AD" w:rsidRDefault="002F7EB3">
            <w:pPr>
              <w:pStyle w:val="Tabloerii"/>
            </w:pPr>
            <w:r>
              <w:t>Düşünceler</w:t>
            </w:r>
          </w:p>
        </w:tc>
      </w:tr>
    </w:tbl>
    <w:p w:rsidR="007255AD" w:rsidRDefault="007255AD"/>
    <w:p w:rsidR="007255AD" w:rsidRDefault="007255AD">
      <w:pPr>
        <w:pageBreakBefore/>
        <w:jc w:val="center"/>
        <w:rPr>
          <w:b/>
          <w:bCs/>
        </w:rPr>
      </w:pPr>
    </w:p>
    <w:p w:rsidR="007255AD" w:rsidRDefault="00EA6AAD">
      <w:pPr>
        <w:jc w:val="center"/>
      </w:pPr>
      <w:r>
        <w:rPr>
          <w:b/>
          <w:bCs/>
        </w:rPr>
        <w:t xml:space="preserve">SERİNHİSAR MESLEK YÜKSEKOKULU </w:t>
      </w:r>
      <w:r w:rsidR="002F7EB3">
        <w:rPr>
          <w:b/>
          <w:bCs/>
        </w:rPr>
        <w:t>STAJ KOMİSYONU</w:t>
      </w:r>
    </w:p>
    <w:p w:rsidR="007255AD" w:rsidRDefault="007255AD"/>
    <w:p w:rsidR="007255AD" w:rsidRDefault="002F7EB3">
      <w:r>
        <w:t>DÜŞÜNCELER:</w:t>
      </w:r>
    </w:p>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7255AD"/>
    <w:p w:rsidR="007255AD" w:rsidRDefault="002F7EB3">
      <w:pPr>
        <w:tabs>
          <w:tab w:val="center" w:pos="1800"/>
          <w:tab w:val="center" w:pos="4530"/>
          <w:tab w:val="center" w:pos="7035"/>
        </w:tabs>
        <w:rPr>
          <w:b/>
          <w:bCs/>
        </w:rPr>
      </w:pPr>
      <w:r>
        <w:tab/>
      </w:r>
      <w:r>
        <w:tab/>
      </w:r>
      <w:r>
        <w:rPr>
          <w:b/>
          <w:bCs/>
        </w:rPr>
        <w:t>BAŞKAN</w:t>
      </w:r>
    </w:p>
    <w:p w:rsidR="004050D7" w:rsidRDefault="004050D7">
      <w:pPr>
        <w:tabs>
          <w:tab w:val="center" w:pos="1800"/>
          <w:tab w:val="center" w:pos="4530"/>
          <w:tab w:val="center" w:pos="7035"/>
        </w:tabs>
        <w:rPr>
          <w:b/>
          <w:bCs/>
        </w:rPr>
      </w:pPr>
    </w:p>
    <w:p w:rsidR="004050D7" w:rsidRDefault="004050D7">
      <w:pPr>
        <w:tabs>
          <w:tab w:val="center" w:pos="1800"/>
          <w:tab w:val="center" w:pos="4530"/>
          <w:tab w:val="center" w:pos="7035"/>
        </w:tabs>
      </w:pPr>
    </w:p>
    <w:p w:rsidR="004C0A5D" w:rsidRDefault="004C0A5D">
      <w:pPr>
        <w:tabs>
          <w:tab w:val="center" w:pos="1800"/>
          <w:tab w:val="center" w:pos="4530"/>
          <w:tab w:val="center" w:pos="7035"/>
        </w:tabs>
      </w:pPr>
    </w:p>
    <w:p w:rsidR="007255AD" w:rsidRDefault="002F7EB3">
      <w:pPr>
        <w:tabs>
          <w:tab w:val="center" w:pos="1800"/>
          <w:tab w:val="center" w:pos="4530"/>
          <w:tab w:val="center" w:pos="7035"/>
        </w:tabs>
      </w:pPr>
      <w:r>
        <w:tab/>
        <w:t>ÜYE</w:t>
      </w:r>
      <w:r>
        <w:tab/>
      </w:r>
      <w:r>
        <w:tab/>
        <w:t>ÜYE</w:t>
      </w:r>
    </w:p>
    <w:p w:rsidR="007255AD" w:rsidRDefault="007255AD">
      <w:pPr>
        <w:tabs>
          <w:tab w:val="center" w:pos="1800"/>
          <w:tab w:val="center" w:pos="4530"/>
          <w:tab w:val="center" w:pos="7035"/>
        </w:tabs>
      </w:pPr>
    </w:p>
    <w:p w:rsidR="002F7EB3" w:rsidRDefault="002F7EB3">
      <w:pPr>
        <w:tabs>
          <w:tab w:val="left" w:pos="105"/>
          <w:tab w:val="left" w:pos="8085"/>
        </w:tabs>
        <w:jc w:val="both"/>
      </w:pPr>
    </w:p>
    <w:sectPr w:rsidR="002F7EB3" w:rsidSect="00AD2D0D">
      <w:headerReference w:type="default" r:id="rId8"/>
      <w:footerReference w:type="default" r:id="rId9"/>
      <w:pgSz w:w="11906" w:h="16838"/>
      <w:pgMar w:top="1587" w:right="1121" w:bottom="1700" w:left="1815" w:header="709"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B7" w:rsidRDefault="005E53B7">
      <w:r>
        <w:separator/>
      </w:r>
    </w:p>
  </w:endnote>
  <w:endnote w:type="continuationSeparator" w:id="0">
    <w:p w:rsidR="005E53B7" w:rsidRDefault="005E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A2"/>
    <w:family w:val="swiss"/>
    <w:pitch w:val="variable"/>
    <w:sig w:usb0="00000000" w:usb1="D200FDFF" w:usb2="0A246029" w:usb3="00000000" w:csb0="000001FF" w:csb1="00000000"/>
  </w:font>
  <w:font w:name="Lohit Hindi">
    <w:altName w:val="Times New Roman"/>
    <w:charset w:val="01"/>
    <w:family w:val="auto"/>
    <w:pitch w:val="variable"/>
  </w:font>
  <w:font w:name="Aerial">
    <w:charset w:val="01"/>
    <w:family w:val="swiss"/>
    <w:pitch w:val="variable"/>
  </w:font>
  <w:font w:name="Droid Sans">
    <w:charset w:val="01"/>
    <w:family w:val="auto"/>
    <w:pitch w:val="variable"/>
  </w:font>
  <w:font w:name="FreeSans">
    <w:charset w:val="01"/>
    <w:family w:val="auto"/>
    <w:pitch w:val="variable"/>
  </w:font>
  <w:font w:name="Arial">
    <w:panose1 w:val="020B0604020202020204"/>
    <w:charset w:val="A2"/>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466411"/>
      <w:docPartObj>
        <w:docPartGallery w:val="Page Numbers (Bottom of Page)"/>
        <w:docPartUnique/>
      </w:docPartObj>
    </w:sdtPr>
    <w:sdtEndPr/>
    <w:sdtContent>
      <w:p w:rsidR="00C76AD7" w:rsidRDefault="00C76AD7">
        <w:pPr>
          <w:pStyle w:val="AltBilgi"/>
          <w:jc w:val="center"/>
        </w:pPr>
        <w:r>
          <w:fldChar w:fldCharType="begin"/>
        </w:r>
        <w:r>
          <w:instrText>PAGE   \* MERGEFORMAT</w:instrText>
        </w:r>
        <w:r>
          <w:fldChar w:fldCharType="separate"/>
        </w:r>
        <w:r w:rsidR="00C84EEA">
          <w:rPr>
            <w:noProof/>
          </w:rPr>
          <w:t>1</w:t>
        </w:r>
        <w:r>
          <w:fldChar w:fldCharType="end"/>
        </w:r>
      </w:p>
    </w:sdtContent>
  </w:sdt>
  <w:p w:rsidR="00C76AD7" w:rsidRDefault="00C76A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B7" w:rsidRDefault="005E53B7">
      <w:r>
        <w:separator/>
      </w:r>
    </w:p>
  </w:footnote>
  <w:footnote w:type="continuationSeparator" w:id="0">
    <w:p w:rsidR="005E53B7" w:rsidRDefault="005E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AD7" w:rsidRDefault="00C76AD7" w:rsidP="00AD2D0D">
    <w:pPr>
      <w:pStyle w:val="stBilgi"/>
      <w:tabs>
        <w:tab w:val="clear" w:pos="4485"/>
        <w:tab w:val="clear" w:pos="8970"/>
        <w:tab w:val="center" w:pos="4479"/>
        <w:tab w:val="right" w:pos="8969"/>
      </w:tabs>
      <w:jc w:val="center"/>
    </w:pPr>
    <w:r w:rsidRPr="00F465EF">
      <w:rPr>
        <w:noProof/>
        <w:lang w:eastAsia="tr-TR" w:bidi="ar-SA"/>
      </w:rPr>
      <w:drawing>
        <wp:inline distT="0" distB="0" distL="0" distR="0">
          <wp:extent cx="1051560" cy="944880"/>
          <wp:effectExtent l="0" t="0" r="0" b="7620"/>
          <wp:docPr id="24" name="Resim 24" descr="P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6BD066F6"/>
    <w:lvl w:ilvl="0">
      <w:start w:val="1"/>
      <w:numFmt w:val="decimal"/>
      <w:lvlText w:val=" %1 "/>
      <w:lvlJc w:val="left"/>
      <w:pPr>
        <w:tabs>
          <w:tab w:val="num" w:pos="502"/>
        </w:tabs>
        <w:ind w:left="502" w:hanging="360"/>
      </w:pPr>
    </w:lvl>
    <w:lvl w:ilvl="1">
      <w:start w:val="1"/>
      <w:numFmt w:val="decimal"/>
      <w:lvlText w:val=" %1.%2 "/>
      <w:lvlJc w:val="left"/>
      <w:pPr>
        <w:tabs>
          <w:tab w:val="num" w:pos="1212"/>
        </w:tabs>
        <w:ind w:left="1212" w:hanging="360"/>
      </w:pPr>
      <w:rPr>
        <w:b/>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2160"/>
        </w:tabs>
        <w:ind w:left="2160" w:hanging="360"/>
      </w:pPr>
      <w:rPr>
        <w:rFonts w:ascii="Symbol" w:hAnsi="Symbol" w:cs="OpenSymbol"/>
      </w:rPr>
    </w:lvl>
    <w:lvl w:ilvl="1">
      <w:start w:val="1"/>
      <w:numFmt w:val="bullet"/>
      <w:lvlText w:val="◦"/>
      <w:lvlJc w:val="left"/>
      <w:pPr>
        <w:tabs>
          <w:tab w:val="num" w:pos="2520"/>
        </w:tabs>
        <w:ind w:left="2520" w:hanging="360"/>
      </w:pPr>
      <w:rPr>
        <w:rFonts w:ascii="OpenSymbol" w:hAnsi="OpenSymbol" w:cs="OpenSymbol"/>
      </w:rPr>
    </w:lvl>
    <w:lvl w:ilvl="2">
      <w:start w:val="1"/>
      <w:numFmt w:val="bullet"/>
      <w:lvlText w:val="▪"/>
      <w:lvlJc w:val="left"/>
      <w:pPr>
        <w:tabs>
          <w:tab w:val="num" w:pos="2880"/>
        </w:tabs>
        <w:ind w:left="2880" w:hanging="360"/>
      </w:pPr>
      <w:rPr>
        <w:rFonts w:ascii="OpenSymbol" w:hAnsi="OpenSymbol" w:cs="OpenSymbol"/>
      </w:rPr>
    </w:lvl>
    <w:lvl w:ilvl="3">
      <w:start w:val="1"/>
      <w:numFmt w:val="bullet"/>
      <w:lvlText w:val=""/>
      <w:lvlJc w:val="left"/>
      <w:pPr>
        <w:tabs>
          <w:tab w:val="num" w:pos="3240"/>
        </w:tabs>
        <w:ind w:left="3240" w:hanging="360"/>
      </w:pPr>
      <w:rPr>
        <w:rFonts w:ascii="Symbol" w:hAnsi="Symbol" w:cs="OpenSymbol"/>
      </w:rPr>
    </w:lvl>
    <w:lvl w:ilvl="4">
      <w:start w:val="1"/>
      <w:numFmt w:val="bullet"/>
      <w:lvlText w:val="◦"/>
      <w:lvlJc w:val="left"/>
      <w:pPr>
        <w:tabs>
          <w:tab w:val="num" w:pos="3600"/>
        </w:tabs>
        <w:ind w:left="3600" w:hanging="360"/>
      </w:pPr>
      <w:rPr>
        <w:rFonts w:ascii="OpenSymbol" w:hAnsi="OpenSymbol" w:cs="OpenSymbol"/>
      </w:rPr>
    </w:lvl>
    <w:lvl w:ilvl="5">
      <w:start w:val="1"/>
      <w:numFmt w:val="bullet"/>
      <w:lvlText w:val="▪"/>
      <w:lvlJc w:val="left"/>
      <w:pPr>
        <w:tabs>
          <w:tab w:val="num" w:pos="3960"/>
        </w:tabs>
        <w:ind w:left="3960" w:hanging="360"/>
      </w:pPr>
      <w:rPr>
        <w:rFonts w:ascii="OpenSymbol" w:hAnsi="OpenSymbol" w:cs="OpenSymbol"/>
      </w:rPr>
    </w:lvl>
    <w:lvl w:ilvl="6">
      <w:start w:val="1"/>
      <w:numFmt w:val="bullet"/>
      <w:lvlText w:val=""/>
      <w:lvlJc w:val="left"/>
      <w:pPr>
        <w:tabs>
          <w:tab w:val="num" w:pos="4320"/>
        </w:tabs>
        <w:ind w:left="4320" w:hanging="360"/>
      </w:pPr>
      <w:rPr>
        <w:rFonts w:ascii="Symbol" w:hAnsi="Symbol" w:cs="OpenSymbol"/>
      </w:rPr>
    </w:lvl>
    <w:lvl w:ilvl="7">
      <w:start w:val="1"/>
      <w:numFmt w:val="bullet"/>
      <w:lvlText w:val="◦"/>
      <w:lvlJc w:val="left"/>
      <w:pPr>
        <w:tabs>
          <w:tab w:val="num" w:pos="4680"/>
        </w:tabs>
        <w:ind w:left="4680" w:hanging="360"/>
      </w:pPr>
      <w:rPr>
        <w:rFonts w:ascii="OpenSymbol" w:hAnsi="OpenSymbol" w:cs="OpenSymbol"/>
      </w:rPr>
    </w:lvl>
    <w:lvl w:ilvl="8">
      <w:start w:val="1"/>
      <w:numFmt w:val="bullet"/>
      <w:lvlText w:val="▪"/>
      <w:lvlJc w:val="left"/>
      <w:pPr>
        <w:tabs>
          <w:tab w:val="num" w:pos="5040"/>
        </w:tabs>
        <w:ind w:left="5040" w:hanging="360"/>
      </w:pPr>
      <w:rPr>
        <w:rFonts w:ascii="OpenSymbol" w:hAnsi="OpenSymbol" w:cs="OpenSymbol"/>
      </w:rPr>
    </w:lvl>
  </w:abstractNum>
  <w:abstractNum w:abstractNumId="4" w15:restartNumberingAfterBreak="0">
    <w:nsid w:val="00000005"/>
    <w:multiLevelType w:val="multilevel"/>
    <w:tmpl w:val="456467EC"/>
    <w:lvl w:ilvl="0">
      <w:start w:val="7"/>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7"/>
    <w:multiLevelType w:val="multilevel"/>
    <w:tmpl w:val="3B7A0A28"/>
    <w:lvl w:ilvl="0">
      <w:start w:val="8"/>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15:restartNumberingAfterBreak="0">
    <w:nsid w:val="00000009"/>
    <w:multiLevelType w:val="multilevel"/>
    <w:tmpl w:val="09B6D4A0"/>
    <w:lvl w:ilvl="0">
      <w:start w:val="9"/>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69E7A5E"/>
    <w:multiLevelType w:val="hybridMultilevel"/>
    <w:tmpl w:val="7FA0B0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58A02D7"/>
    <w:multiLevelType w:val="hybridMultilevel"/>
    <w:tmpl w:val="5F04831C"/>
    <w:lvl w:ilvl="0" w:tplc="1C3C725C">
      <w:start w:val="1"/>
      <w:numFmt w:val="lowerLetter"/>
      <w:lvlText w:val="%1)"/>
      <w:lvlJc w:val="left"/>
      <w:pPr>
        <w:ind w:left="1020" w:hanging="36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2" w15:restartNumberingAfterBreak="0">
    <w:nsid w:val="5E7034CB"/>
    <w:multiLevelType w:val="hybridMultilevel"/>
    <w:tmpl w:val="0462779C"/>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3" w15:restartNumberingAfterBreak="0">
    <w:nsid w:val="60C355B2"/>
    <w:multiLevelType w:val="multilevel"/>
    <w:tmpl w:val="3866017C"/>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4" w15:restartNumberingAfterBreak="0">
    <w:nsid w:val="6F7F2024"/>
    <w:multiLevelType w:val="hybridMultilevel"/>
    <w:tmpl w:val="875EB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E56443"/>
    <w:multiLevelType w:val="hybridMultilevel"/>
    <w:tmpl w:val="3866017C"/>
    <w:lvl w:ilvl="0" w:tplc="041F0011">
      <w:start w:val="1"/>
      <w:numFmt w:val="decimal"/>
      <w:lvlText w:val="%1)"/>
      <w:lvlJc w:val="left"/>
      <w:pPr>
        <w:ind w:left="1320" w:hanging="360"/>
      </w:p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4"/>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32"/>
    <w:rsid w:val="0008234B"/>
    <w:rsid w:val="000D19BC"/>
    <w:rsid w:val="000F5343"/>
    <w:rsid w:val="00116732"/>
    <w:rsid w:val="00125212"/>
    <w:rsid w:val="0016411A"/>
    <w:rsid w:val="001A13C4"/>
    <w:rsid w:val="001D10CA"/>
    <w:rsid w:val="001E572B"/>
    <w:rsid w:val="002A6162"/>
    <w:rsid w:val="002C687C"/>
    <w:rsid w:val="002F51CA"/>
    <w:rsid w:val="002F7EB3"/>
    <w:rsid w:val="00316B23"/>
    <w:rsid w:val="00324406"/>
    <w:rsid w:val="003947F9"/>
    <w:rsid w:val="003F03E1"/>
    <w:rsid w:val="003F1DBA"/>
    <w:rsid w:val="003F480B"/>
    <w:rsid w:val="003F7D77"/>
    <w:rsid w:val="004050D7"/>
    <w:rsid w:val="00452B91"/>
    <w:rsid w:val="004762F5"/>
    <w:rsid w:val="004C0A5D"/>
    <w:rsid w:val="004E3942"/>
    <w:rsid w:val="004F0083"/>
    <w:rsid w:val="0054131E"/>
    <w:rsid w:val="0054737E"/>
    <w:rsid w:val="005E53B7"/>
    <w:rsid w:val="005F18F6"/>
    <w:rsid w:val="00607AB8"/>
    <w:rsid w:val="006D594D"/>
    <w:rsid w:val="00724A3D"/>
    <w:rsid w:val="007255AD"/>
    <w:rsid w:val="00734775"/>
    <w:rsid w:val="00773E00"/>
    <w:rsid w:val="007809EC"/>
    <w:rsid w:val="007E5AFE"/>
    <w:rsid w:val="008014B7"/>
    <w:rsid w:val="0086088C"/>
    <w:rsid w:val="00876315"/>
    <w:rsid w:val="008819E5"/>
    <w:rsid w:val="008A3CDB"/>
    <w:rsid w:val="008B5741"/>
    <w:rsid w:val="008B69F9"/>
    <w:rsid w:val="009654F1"/>
    <w:rsid w:val="009D65C4"/>
    <w:rsid w:val="00A437A3"/>
    <w:rsid w:val="00A65343"/>
    <w:rsid w:val="00A767B3"/>
    <w:rsid w:val="00A8241F"/>
    <w:rsid w:val="00AD2D0D"/>
    <w:rsid w:val="00B002C1"/>
    <w:rsid w:val="00B04515"/>
    <w:rsid w:val="00B04AEE"/>
    <w:rsid w:val="00B04F98"/>
    <w:rsid w:val="00B21C04"/>
    <w:rsid w:val="00BB4B2E"/>
    <w:rsid w:val="00BD3581"/>
    <w:rsid w:val="00C76AD7"/>
    <w:rsid w:val="00C84EEA"/>
    <w:rsid w:val="00CA6AA2"/>
    <w:rsid w:val="00CC6BD0"/>
    <w:rsid w:val="00CD0BD2"/>
    <w:rsid w:val="00D35F12"/>
    <w:rsid w:val="00D37A16"/>
    <w:rsid w:val="00D74834"/>
    <w:rsid w:val="00DC3C80"/>
    <w:rsid w:val="00DD0122"/>
    <w:rsid w:val="00DD221C"/>
    <w:rsid w:val="00DF44AB"/>
    <w:rsid w:val="00E75583"/>
    <w:rsid w:val="00EA6AAD"/>
    <w:rsid w:val="00ED312B"/>
    <w:rsid w:val="00F046E7"/>
    <w:rsid w:val="00F465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F6B91A0-492C-45EE-9F97-2F05CB6B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AD"/>
    <w:pPr>
      <w:widowControl w:val="0"/>
      <w:suppressAutoHyphens/>
    </w:pPr>
    <w:rPr>
      <w:rFonts w:eastAsia="DejaVu Sans" w:cs="Lohit Hindi"/>
      <w:kern w:val="1"/>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rsid w:val="007255AD"/>
  </w:style>
  <w:style w:type="character" w:customStyle="1" w:styleId="Maddemleri">
    <w:name w:val="Madde İmleri"/>
    <w:rsid w:val="007255AD"/>
    <w:rPr>
      <w:rFonts w:ascii="OpenSymbol" w:eastAsia="OpenSymbol" w:hAnsi="OpenSymbol" w:cs="OpenSymbol"/>
    </w:rPr>
  </w:style>
  <w:style w:type="paragraph" w:customStyle="1" w:styleId="Balk">
    <w:name w:val="Başlık"/>
    <w:basedOn w:val="Normal"/>
    <w:next w:val="GvdeMetni"/>
    <w:rsid w:val="007255AD"/>
    <w:pPr>
      <w:keepNext/>
      <w:spacing w:before="240" w:after="120"/>
    </w:pPr>
    <w:rPr>
      <w:rFonts w:ascii="Aerial" w:eastAsia="Droid Sans" w:hAnsi="Aerial" w:cs="FreeSans"/>
      <w:sz w:val="28"/>
      <w:szCs w:val="28"/>
    </w:rPr>
  </w:style>
  <w:style w:type="paragraph" w:styleId="GvdeMetni">
    <w:name w:val="Body Text"/>
    <w:basedOn w:val="Normal"/>
    <w:rsid w:val="007255AD"/>
    <w:pPr>
      <w:spacing w:after="120"/>
    </w:pPr>
  </w:style>
  <w:style w:type="paragraph" w:styleId="KonuBal">
    <w:name w:val="Title"/>
    <w:basedOn w:val="Normal"/>
    <w:next w:val="GvdeMetni"/>
    <w:qFormat/>
    <w:rsid w:val="007255AD"/>
    <w:pPr>
      <w:keepNext/>
      <w:spacing w:before="240" w:after="120"/>
    </w:pPr>
    <w:rPr>
      <w:rFonts w:ascii="Arial" w:hAnsi="Arial"/>
      <w:sz w:val="28"/>
      <w:szCs w:val="28"/>
    </w:rPr>
  </w:style>
  <w:style w:type="paragraph" w:styleId="Altyaz">
    <w:name w:val="Subtitle"/>
    <w:basedOn w:val="KonuBal"/>
    <w:next w:val="GvdeMetni"/>
    <w:qFormat/>
    <w:rsid w:val="007255AD"/>
    <w:pPr>
      <w:jc w:val="center"/>
    </w:pPr>
    <w:rPr>
      <w:i/>
      <w:iCs/>
    </w:rPr>
  </w:style>
  <w:style w:type="paragraph" w:styleId="Liste">
    <w:name w:val="List"/>
    <w:basedOn w:val="GvdeMetni"/>
    <w:rsid w:val="007255AD"/>
  </w:style>
  <w:style w:type="paragraph" w:customStyle="1" w:styleId="Dizin">
    <w:name w:val="Dizin"/>
    <w:basedOn w:val="Normal"/>
    <w:rsid w:val="007255AD"/>
    <w:pPr>
      <w:suppressLineNumbers/>
    </w:pPr>
  </w:style>
  <w:style w:type="paragraph" w:styleId="AltBilgi">
    <w:name w:val="footer"/>
    <w:basedOn w:val="Normal"/>
    <w:link w:val="AltBilgiChar"/>
    <w:uiPriority w:val="99"/>
    <w:rsid w:val="007255AD"/>
    <w:pPr>
      <w:suppressLineNumbers/>
      <w:tabs>
        <w:tab w:val="center" w:pos="4485"/>
        <w:tab w:val="right" w:pos="8970"/>
      </w:tabs>
    </w:pPr>
  </w:style>
  <w:style w:type="paragraph" w:styleId="stBilgi">
    <w:name w:val="header"/>
    <w:basedOn w:val="Normal"/>
    <w:rsid w:val="007255AD"/>
    <w:pPr>
      <w:suppressLineNumbers/>
      <w:tabs>
        <w:tab w:val="center" w:pos="4485"/>
        <w:tab w:val="right" w:pos="8970"/>
      </w:tabs>
    </w:pPr>
  </w:style>
  <w:style w:type="paragraph" w:customStyle="1" w:styleId="Tabloerii">
    <w:name w:val="Tablo İçeriği"/>
    <w:basedOn w:val="Normal"/>
    <w:rsid w:val="007255AD"/>
    <w:pPr>
      <w:suppressLineNumbers/>
    </w:pPr>
  </w:style>
  <w:style w:type="paragraph" w:customStyle="1" w:styleId="TabloBal">
    <w:name w:val="Tablo Başlığı"/>
    <w:basedOn w:val="Tabloerii"/>
    <w:rsid w:val="007255AD"/>
    <w:pPr>
      <w:jc w:val="center"/>
    </w:pPr>
    <w:rPr>
      <w:b/>
      <w:bCs/>
    </w:rPr>
  </w:style>
  <w:style w:type="character" w:customStyle="1" w:styleId="AltBilgiChar">
    <w:name w:val="Alt Bilgi Char"/>
    <w:basedOn w:val="VarsaylanParagrafYazTipi"/>
    <w:link w:val="AltBilgi"/>
    <w:uiPriority w:val="99"/>
    <w:rsid w:val="00AD2D0D"/>
    <w:rPr>
      <w:rFonts w:eastAsia="DejaVu Sans" w:cs="Lohit Hindi"/>
      <w:kern w:val="1"/>
      <w:sz w:val="24"/>
      <w:szCs w:val="24"/>
      <w:lang w:eastAsia="zh-CN" w:bidi="hi-IN"/>
    </w:rPr>
  </w:style>
  <w:style w:type="paragraph" w:styleId="ListeParagraf">
    <w:name w:val="List Paragraph"/>
    <w:basedOn w:val="Normal"/>
    <w:uiPriority w:val="34"/>
    <w:qFormat/>
    <w:rsid w:val="004F0083"/>
    <w:pPr>
      <w:ind w:left="720"/>
      <w:contextualSpacing/>
    </w:pPr>
    <w:rPr>
      <w:rFonts w:cs="Mangal"/>
      <w:szCs w:val="21"/>
    </w:rPr>
  </w:style>
  <w:style w:type="paragraph" w:styleId="BalonMetni">
    <w:name w:val="Balloon Text"/>
    <w:basedOn w:val="Normal"/>
    <w:link w:val="BalonMetniChar"/>
    <w:uiPriority w:val="99"/>
    <w:semiHidden/>
    <w:unhideWhenUsed/>
    <w:rsid w:val="00B04F98"/>
    <w:rPr>
      <w:rFonts w:ascii="Segoe UI" w:hAnsi="Segoe UI" w:cs="Mangal"/>
      <w:sz w:val="18"/>
      <w:szCs w:val="16"/>
    </w:rPr>
  </w:style>
  <w:style w:type="character" w:customStyle="1" w:styleId="BalonMetniChar">
    <w:name w:val="Balon Metni Char"/>
    <w:basedOn w:val="VarsaylanParagrafYazTipi"/>
    <w:link w:val="BalonMetni"/>
    <w:uiPriority w:val="99"/>
    <w:semiHidden/>
    <w:rsid w:val="00B04F98"/>
    <w:rPr>
      <w:rFonts w:ascii="Segoe UI" w:eastAsia="DejaVu Sans"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4796-1091-42D9-8751-DD55493D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1704</Words>
  <Characters>9716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dc:creator>
  <cp:lastModifiedBy>ÖZKURT</cp:lastModifiedBy>
  <cp:revision>2</cp:revision>
  <cp:lastPrinted>2021-06-20T21:32:00Z</cp:lastPrinted>
  <dcterms:created xsi:type="dcterms:W3CDTF">2021-06-20T21:40:00Z</dcterms:created>
  <dcterms:modified xsi:type="dcterms:W3CDTF">2021-06-20T21:40:00Z</dcterms:modified>
</cp:coreProperties>
</file>